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0B8C" w14:textId="77777777" w:rsidR="000611F1" w:rsidRPr="00C57667" w:rsidRDefault="000611F1" w:rsidP="000611F1">
      <w:pPr>
        <w:spacing w:before="2"/>
        <w:jc w:val="right"/>
        <w:rPr>
          <w:b/>
          <w:sz w:val="24"/>
          <w:szCs w:val="24"/>
        </w:rPr>
      </w:pPr>
      <w:r w:rsidRPr="000611F1">
        <w:rPr>
          <w:sz w:val="20"/>
          <w:u w:val="single"/>
        </w:rPr>
        <w:t xml:space="preserve"> </w:t>
      </w:r>
      <w:r w:rsidRPr="00C57667">
        <w:rPr>
          <w:b/>
          <w:sz w:val="24"/>
          <w:szCs w:val="24"/>
          <w:u w:val="single"/>
        </w:rPr>
        <w:t>Allegato</w:t>
      </w:r>
      <w:r w:rsidRPr="00C57667">
        <w:rPr>
          <w:b/>
          <w:spacing w:val="-5"/>
          <w:sz w:val="24"/>
          <w:szCs w:val="24"/>
          <w:u w:val="single"/>
        </w:rPr>
        <w:t xml:space="preserve"> </w:t>
      </w:r>
      <w:r w:rsidRPr="00C57667">
        <w:rPr>
          <w:b/>
          <w:sz w:val="24"/>
          <w:szCs w:val="24"/>
          <w:u w:val="single"/>
        </w:rPr>
        <w:t>“C”</w:t>
      </w:r>
    </w:p>
    <w:p w14:paraId="7B38EE85" w14:textId="77777777" w:rsidR="000611F1" w:rsidRDefault="000611F1" w:rsidP="000611F1">
      <w:pPr>
        <w:pStyle w:val="Titolo11"/>
        <w:ind w:left="1701" w:right="1560"/>
        <w:jc w:val="center"/>
      </w:pPr>
    </w:p>
    <w:p w14:paraId="52235D7A" w14:textId="77777777" w:rsidR="00C57667" w:rsidRDefault="00C57667" w:rsidP="00C57667">
      <w:pPr>
        <w:pStyle w:val="Titolo11"/>
        <w:ind w:left="426" w:right="283"/>
        <w:jc w:val="both"/>
        <w:rPr>
          <w:rFonts w:ascii="Century Gothic" w:hAnsi="Century Gothic"/>
        </w:rPr>
      </w:pPr>
    </w:p>
    <w:p w14:paraId="31C5E039" w14:textId="557A7EA1" w:rsidR="00C57667" w:rsidRPr="00C57667" w:rsidRDefault="000611F1" w:rsidP="00C57667">
      <w:pPr>
        <w:pStyle w:val="Titolo11"/>
        <w:ind w:left="426" w:right="-142"/>
        <w:jc w:val="center"/>
        <w:rPr>
          <w:rFonts w:ascii="Century Gothic" w:hAnsi="Century Gothic"/>
          <w:b w:val="0"/>
        </w:rPr>
      </w:pPr>
      <w:r w:rsidRPr="00C57667">
        <w:rPr>
          <w:rFonts w:ascii="Century Gothic" w:hAnsi="Century Gothic"/>
        </w:rPr>
        <w:t>CONTRATTO DI CONVENZIONE PER LA GESTIONE</w:t>
      </w:r>
      <w:r w:rsidRPr="00C57667">
        <w:rPr>
          <w:rFonts w:ascii="Century Gothic" w:hAnsi="Century Gothic"/>
          <w:spacing w:val="1"/>
        </w:rPr>
        <w:t xml:space="preserve"> </w:t>
      </w:r>
      <w:r w:rsidR="00C57667">
        <w:rPr>
          <w:rFonts w:ascii="Century Gothic" w:hAnsi="Century Gothic"/>
          <w:spacing w:val="1"/>
        </w:rPr>
        <w:t>D</w:t>
      </w:r>
      <w:r w:rsidRPr="00C57667">
        <w:rPr>
          <w:rFonts w:ascii="Century Gothic" w:hAnsi="Century Gothic"/>
        </w:rPr>
        <w:t>EL</w:t>
      </w:r>
      <w:r w:rsidRPr="00C57667">
        <w:rPr>
          <w:rFonts w:ascii="Century Gothic" w:hAnsi="Century Gothic"/>
          <w:spacing w:val="-3"/>
        </w:rPr>
        <w:t xml:space="preserve"> </w:t>
      </w:r>
      <w:r w:rsidRPr="00C57667">
        <w:rPr>
          <w:rFonts w:ascii="Century Gothic" w:hAnsi="Century Gothic"/>
        </w:rPr>
        <w:t>SERVIZIO</w:t>
      </w:r>
      <w:r w:rsidRPr="00C57667">
        <w:rPr>
          <w:rFonts w:ascii="Century Gothic" w:hAnsi="Century Gothic"/>
          <w:spacing w:val="-2"/>
        </w:rPr>
        <w:t xml:space="preserve"> </w:t>
      </w:r>
      <w:r w:rsidRPr="00C57667">
        <w:rPr>
          <w:rFonts w:ascii="Century Gothic" w:hAnsi="Century Gothic"/>
        </w:rPr>
        <w:t>DI</w:t>
      </w:r>
      <w:r w:rsidRPr="00C57667">
        <w:rPr>
          <w:rFonts w:ascii="Century Gothic" w:hAnsi="Century Gothic"/>
          <w:spacing w:val="-2"/>
        </w:rPr>
        <w:t xml:space="preserve"> </w:t>
      </w:r>
      <w:r w:rsidRPr="00C57667">
        <w:rPr>
          <w:rFonts w:ascii="Century Gothic" w:hAnsi="Century Gothic"/>
        </w:rPr>
        <w:t>PAGAMENTO</w:t>
      </w:r>
      <w:r w:rsidRPr="00C57667">
        <w:rPr>
          <w:rFonts w:ascii="Century Gothic" w:hAnsi="Century Gothic"/>
          <w:spacing w:val="2"/>
        </w:rPr>
        <w:t xml:space="preserve"> </w:t>
      </w:r>
      <w:r w:rsidRPr="00C57667">
        <w:rPr>
          <w:rFonts w:ascii="Century Gothic" w:hAnsi="Century Gothic"/>
        </w:rPr>
        <w:t>DELLE</w:t>
      </w:r>
      <w:r w:rsidRPr="00C57667">
        <w:rPr>
          <w:rFonts w:ascii="Century Gothic" w:hAnsi="Century Gothic"/>
          <w:spacing w:val="-4"/>
        </w:rPr>
        <w:t xml:space="preserve"> </w:t>
      </w:r>
      <w:r w:rsidRPr="00C57667">
        <w:rPr>
          <w:rFonts w:ascii="Century Gothic" w:hAnsi="Century Gothic"/>
        </w:rPr>
        <w:t>TARIFFE</w:t>
      </w:r>
      <w:r w:rsidRPr="00C57667">
        <w:rPr>
          <w:rFonts w:ascii="Century Gothic" w:hAnsi="Century Gothic"/>
          <w:spacing w:val="1"/>
        </w:rPr>
        <w:t xml:space="preserve"> </w:t>
      </w:r>
      <w:r w:rsidRPr="00C57667">
        <w:rPr>
          <w:rFonts w:ascii="Century Gothic" w:hAnsi="Century Gothic"/>
        </w:rPr>
        <w:t>DI</w:t>
      </w:r>
      <w:r w:rsidRPr="00C57667">
        <w:rPr>
          <w:rFonts w:ascii="Century Gothic" w:hAnsi="Century Gothic"/>
          <w:spacing w:val="-5"/>
        </w:rPr>
        <w:t xml:space="preserve"> </w:t>
      </w:r>
      <w:r w:rsidRPr="00C57667">
        <w:rPr>
          <w:rFonts w:ascii="Century Gothic" w:hAnsi="Century Gothic"/>
        </w:rPr>
        <w:t>SOSTA MEDIANTE APPLICATIVI DI TELEFONIA MOBILE</w:t>
      </w:r>
      <w:r w:rsidR="00C57667">
        <w:rPr>
          <w:rFonts w:ascii="Century Gothic" w:hAnsi="Century Gothic"/>
        </w:rPr>
        <w:t xml:space="preserve"> </w:t>
      </w:r>
      <w:r w:rsidRPr="00C57667">
        <w:rPr>
          <w:rFonts w:ascii="Century Gothic" w:hAnsi="Century Gothic"/>
        </w:rPr>
        <w:t>NEL</w:t>
      </w:r>
      <w:r w:rsidRPr="00C57667">
        <w:rPr>
          <w:rFonts w:ascii="Century Gothic" w:hAnsi="Century Gothic"/>
          <w:spacing w:val="-2"/>
        </w:rPr>
        <w:t xml:space="preserve"> </w:t>
      </w:r>
      <w:r w:rsidRPr="00C57667">
        <w:rPr>
          <w:rFonts w:ascii="Century Gothic" w:hAnsi="Century Gothic"/>
        </w:rPr>
        <w:t>COMUNE</w:t>
      </w:r>
      <w:r w:rsidRPr="00C57667">
        <w:rPr>
          <w:rFonts w:ascii="Century Gothic" w:hAnsi="Century Gothic"/>
          <w:spacing w:val="-2"/>
        </w:rPr>
        <w:t xml:space="preserve"> </w:t>
      </w:r>
      <w:r w:rsidRPr="00C57667">
        <w:rPr>
          <w:rFonts w:ascii="Century Gothic" w:hAnsi="Century Gothic"/>
        </w:rPr>
        <w:t>DI</w:t>
      </w:r>
      <w:r w:rsidRPr="00C57667">
        <w:rPr>
          <w:rFonts w:ascii="Century Gothic" w:hAnsi="Century Gothic"/>
          <w:spacing w:val="-1"/>
        </w:rPr>
        <w:t xml:space="preserve"> </w:t>
      </w:r>
      <w:r w:rsidR="00C258A9">
        <w:rPr>
          <w:rFonts w:ascii="Century Gothic" w:hAnsi="Century Gothic"/>
        </w:rPr>
        <w:t>SANT’AGNELLO</w:t>
      </w:r>
      <w:r w:rsidR="00A95AA1">
        <w:rPr>
          <w:rFonts w:ascii="Century Gothic" w:hAnsi="Century Gothic"/>
        </w:rPr>
        <w:t xml:space="preserve"> </w:t>
      </w:r>
    </w:p>
    <w:p w14:paraId="0F37A874" w14:textId="77777777" w:rsidR="000611F1" w:rsidRPr="000611F1" w:rsidRDefault="000611F1" w:rsidP="000611F1">
      <w:pPr>
        <w:pStyle w:val="Titolo11"/>
        <w:ind w:left="1701" w:right="1560"/>
        <w:jc w:val="center"/>
        <w:rPr>
          <w:rFonts w:ascii="Century Gothic" w:hAnsi="Century Gothic"/>
          <w:b w:val="0"/>
        </w:rPr>
      </w:pPr>
    </w:p>
    <w:p w14:paraId="65461107" w14:textId="77E44826" w:rsidR="000611F1" w:rsidRDefault="000611F1" w:rsidP="000611F1">
      <w:pPr>
        <w:spacing w:before="118"/>
        <w:jc w:val="both"/>
      </w:pPr>
      <w:r w:rsidRPr="000611F1">
        <w:rPr>
          <w:rFonts w:ascii="Century Gothic" w:hAnsi="Century Gothic"/>
          <w:b/>
        </w:rPr>
        <w:t>PREMESSO</w:t>
      </w:r>
      <w:r w:rsidRPr="000611F1">
        <w:rPr>
          <w:rFonts w:ascii="Century Gothic" w:hAnsi="Century Gothic"/>
          <w:b/>
          <w:spacing w:val="24"/>
        </w:rPr>
        <w:t xml:space="preserve"> </w:t>
      </w:r>
      <w:r w:rsidRPr="000611F1">
        <w:rPr>
          <w:rFonts w:ascii="Century Gothic" w:hAnsi="Century Gothic"/>
          <w:b/>
        </w:rPr>
        <w:t xml:space="preserve">CHE </w:t>
      </w:r>
      <w:r w:rsidRPr="000611F1">
        <w:rPr>
          <w:rFonts w:ascii="Century Gothic" w:hAnsi="Century Gothic"/>
        </w:rPr>
        <w:t xml:space="preserve">sulle aree di sosta a pagamento gestite dal Comune di </w:t>
      </w:r>
      <w:r w:rsidR="00C258A9">
        <w:rPr>
          <w:rFonts w:ascii="Century Gothic" w:hAnsi="Century Gothic"/>
        </w:rPr>
        <w:t>Sant’Agnello</w:t>
      </w:r>
      <w:r w:rsidRPr="000611F1">
        <w:rPr>
          <w:rFonts w:ascii="Century Gothic" w:hAnsi="Century Gothic"/>
        </w:rPr>
        <w:t xml:space="preserve"> è attualmente in vigore un sistema di sosta rispetto al quale è</w:t>
      </w:r>
      <w:r w:rsidRPr="000611F1">
        <w:rPr>
          <w:rFonts w:ascii="Century Gothic" w:hAnsi="Century Gothic"/>
          <w:spacing w:val="1"/>
        </w:rPr>
        <w:t xml:space="preserve"> </w:t>
      </w:r>
      <w:r w:rsidRPr="000611F1">
        <w:rPr>
          <w:rFonts w:ascii="Century Gothic" w:hAnsi="Century Gothic"/>
        </w:rPr>
        <w:t>utilizzato,</w:t>
      </w:r>
      <w:r w:rsidRPr="000611F1">
        <w:rPr>
          <w:rFonts w:ascii="Century Gothic" w:hAnsi="Century Gothic"/>
          <w:spacing w:val="19"/>
        </w:rPr>
        <w:t xml:space="preserve"> </w:t>
      </w:r>
      <w:r w:rsidRPr="000611F1">
        <w:rPr>
          <w:rFonts w:ascii="Century Gothic" w:hAnsi="Century Gothic"/>
        </w:rPr>
        <w:t>quale</w:t>
      </w:r>
      <w:r w:rsidRPr="000611F1">
        <w:rPr>
          <w:rFonts w:ascii="Century Gothic" w:hAnsi="Century Gothic"/>
          <w:spacing w:val="19"/>
        </w:rPr>
        <w:t xml:space="preserve"> </w:t>
      </w:r>
      <w:r w:rsidRPr="000611F1">
        <w:rPr>
          <w:rFonts w:ascii="Century Gothic" w:hAnsi="Century Gothic"/>
        </w:rPr>
        <w:t>strumento</w:t>
      </w:r>
      <w:r w:rsidRPr="000611F1">
        <w:rPr>
          <w:rFonts w:ascii="Century Gothic" w:hAnsi="Century Gothic"/>
          <w:spacing w:val="16"/>
        </w:rPr>
        <w:t xml:space="preserve"> </w:t>
      </w:r>
      <w:r w:rsidRPr="000611F1">
        <w:rPr>
          <w:rFonts w:ascii="Century Gothic" w:hAnsi="Century Gothic"/>
        </w:rPr>
        <w:t>di</w:t>
      </w:r>
      <w:r w:rsidRPr="000611F1">
        <w:rPr>
          <w:rFonts w:ascii="Century Gothic" w:hAnsi="Century Gothic"/>
          <w:spacing w:val="19"/>
        </w:rPr>
        <w:t xml:space="preserve"> </w:t>
      </w:r>
      <w:r w:rsidRPr="000611F1">
        <w:rPr>
          <w:rFonts w:ascii="Century Gothic" w:hAnsi="Century Gothic"/>
        </w:rPr>
        <w:t>pagamento,</w:t>
      </w:r>
      <w:r w:rsidRPr="000611F1">
        <w:rPr>
          <w:rFonts w:ascii="Century Gothic" w:hAnsi="Century Gothic"/>
          <w:spacing w:val="19"/>
        </w:rPr>
        <w:t xml:space="preserve"> </w:t>
      </w:r>
      <w:r w:rsidRPr="000611F1">
        <w:rPr>
          <w:rFonts w:ascii="Century Gothic" w:hAnsi="Century Gothic"/>
        </w:rPr>
        <w:t>il</w:t>
      </w:r>
      <w:r w:rsidRPr="000611F1">
        <w:rPr>
          <w:rFonts w:ascii="Century Gothic" w:hAnsi="Century Gothic"/>
          <w:spacing w:val="19"/>
        </w:rPr>
        <w:t xml:space="preserve"> </w:t>
      </w:r>
      <w:r w:rsidRPr="000611F1">
        <w:rPr>
          <w:rFonts w:ascii="Century Gothic" w:hAnsi="Century Gothic"/>
        </w:rPr>
        <w:t>ticket</w:t>
      </w:r>
      <w:r w:rsidRPr="000611F1">
        <w:rPr>
          <w:rFonts w:ascii="Century Gothic" w:hAnsi="Century Gothic"/>
          <w:spacing w:val="21"/>
        </w:rPr>
        <w:t xml:space="preserve"> </w:t>
      </w:r>
      <w:r w:rsidRPr="000611F1">
        <w:rPr>
          <w:rFonts w:ascii="Century Gothic" w:hAnsi="Century Gothic"/>
        </w:rPr>
        <w:t>emesso</w:t>
      </w:r>
      <w:r w:rsidRPr="000611F1">
        <w:rPr>
          <w:rFonts w:ascii="Century Gothic" w:hAnsi="Century Gothic"/>
          <w:spacing w:val="19"/>
        </w:rPr>
        <w:t xml:space="preserve"> </w:t>
      </w:r>
      <w:r w:rsidRPr="000611F1">
        <w:rPr>
          <w:rFonts w:ascii="Century Gothic" w:hAnsi="Century Gothic"/>
        </w:rPr>
        <w:t>da</w:t>
      </w:r>
      <w:r w:rsidRPr="000611F1">
        <w:rPr>
          <w:rFonts w:ascii="Century Gothic" w:hAnsi="Century Gothic"/>
          <w:spacing w:val="18"/>
        </w:rPr>
        <w:t xml:space="preserve"> </w:t>
      </w:r>
      <w:r w:rsidRPr="000611F1">
        <w:rPr>
          <w:rFonts w:ascii="Century Gothic" w:hAnsi="Century Gothic"/>
        </w:rPr>
        <w:t>parcometri ed il Comune è interessato ad estendere tale forma di pagamento mediante altri sistemi, in particolare quelli che consentono il pagamento mediante applicativi utilizzabili con dispositivi collegati alle reti di telefonia mobile</w:t>
      </w:r>
      <w:r>
        <w:t>;</w:t>
      </w:r>
    </w:p>
    <w:p w14:paraId="4C081DCC" w14:textId="77777777" w:rsidR="000611F1" w:rsidRPr="000611F1" w:rsidRDefault="000611F1" w:rsidP="000611F1">
      <w:pPr>
        <w:spacing w:before="118"/>
        <w:jc w:val="both"/>
        <w:rPr>
          <w:rFonts w:ascii="Century Gothic" w:hAnsi="Century Gothic"/>
        </w:rPr>
      </w:pPr>
      <w:r w:rsidRPr="000611F1">
        <w:rPr>
          <w:rFonts w:ascii="Century Gothic" w:hAnsi="Century Gothic"/>
          <w:b/>
        </w:rPr>
        <w:t xml:space="preserve">VISTA LA  </w:t>
      </w:r>
      <w:r w:rsidRPr="000611F1">
        <w:rPr>
          <w:rFonts w:ascii="Century Gothic" w:hAnsi="Century Gothic"/>
          <w:b/>
          <w:spacing w:val="1"/>
        </w:rPr>
        <w:t xml:space="preserve"> </w:t>
      </w:r>
      <w:r w:rsidRPr="000611F1">
        <w:rPr>
          <w:rFonts w:ascii="Century Gothic" w:hAnsi="Century Gothic"/>
        </w:rPr>
        <w:t>Determina di approvazione dell'avviso e relativi allegati ________________________;</w:t>
      </w:r>
    </w:p>
    <w:p w14:paraId="6E6BF64B" w14:textId="77777777" w:rsidR="000611F1" w:rsidRPr="000611F1" w:rsidRDefault="000611F1" w:rsidP="000611F1">
      <w:pPr>
        <w:spacing w:before="118"/>
        <w:jc w:val="both"/>
        <w:rPr>
          <w:rFonts w:ascii="Century Gothic" w:hAnsi="Century Gothic"/>
          <w:sz w:val="20"/>
          <w:szCs w:val="20"/>
        </w:rPr>
      </w:pPr>
      <w:r w:rsidRPr="000611F1">
        <w:rPr>
          <w:rFonts w:ascii="Century Gothic" w:hAnsi="Century Gothic"/>
          <w:b/>
        </w:rPr>
        <w:t xml:space="preserve">VISTA LA  </w:t>
      </w:r>
      <w:r w:rsidRPr="000611F1">
        <w:rPr>
          <w:rFonts w:ascii="Century Gothic" w:hAnsi="Century Gothic"/>
          <w:b/>
          <w:spacing w:val="1"/>
        </w:rPr>
        <w:t xml:space="preserve"> </w:t>
      </w:r>
      <w:r w:rsidRPr="000611F1">
        <w:rPr>
          <w:rFonts w:ascii="Century Gothic" w:hAnsi="Century Gothic"/>
        </w:rPr>
        <w:t>Determina di individuazione dei fornitori _____________________________________;</w:t>
      </w:r>
    </w:p>
    <w:p w14:paraId="3ED49D9F" w14:textId="77777777" w:rsidR="000611F1" w:rsidRPr="000611F1" w:rsidRDefault="000611F1" w:rsidP="000611F1">
      <w:pPr>
        <w:pStyle w:val="Corpotesto"/>
        <w:spacing w:before="8" w:line="360" w:lineRule="auto"/>
        <w:rPr>
          <w:rFonts w:ascii="Century Gothic" w:hAnsi="Century Gothic"/>
          <w:b/>
          <w:sz w:val="20"/>
          <w:szCs w:val="20"/>
        </w:rPr>
      </w:pPr>
      <w:r w:rsidRPr="000611F1">
        <w:rPr>
          <w:rFonts w:ascii="Century Gothic" w:hAnsi="Century Gothic"/>
          <w:b/>
          <w:sz w:val="20"/>
          <w:szCs w:val="20"/>
        </w:rPr>
        <w:t xml:space="preserve">  </w:t>
      </w:r>
    </w:p>
    <w:p w14:paraId="7DAFB8B2" w14:textId="77777777" w:rsidR="000611F1" w:rsidRPr="000611F1" w:rsidRDefault="000611F1" w:rsidP="000611F1">
      <w:pPr>
        <w:pStyle w:val="Corpotesto"/>
        <w:spacing w:before="8"/>
        <w:jc w:val="both"/>
        <w:rPr>
          <w:rFonts w:ascii="Century Gothic" w:hAnsi="Century Gothic"/>
          <w:sz w:val="22"/>
          <w:szCs w:val="22"/>
        </w:rPr>
      </w:pPr>
      <w:r w:rsidRPr="000611F1">
        <w:rPr>
          <w:rFonts w:ascii="Century Gothic" w:hAnsi="Century Gothic"/>
          <w:b/>
          <w:sz w:val="22"/>
          <w:szCs w:val="22"/>
        </w:rPr>
        <w:t xml:space="preserve">VISTA </w:t>
      </w:r>
      <w:r w:rsidRPr="000611F1">
        <w:rPr>
          <w:rFonts w:ascii="Century Gothic" w:hAnsi="Century Gothic" w:cs="Arial"/>
          <w:b/>
          <w:sz w:val="22"/>
          <w:szCs w:val="22"/>
        </w:rPr>
        <w:t xml:space="preserve">LA  </w:t>
      </w:r>
      <w:r w:rsidRPr="000611F1">
        <w:rPr>
          <w:rFonts w:ascii="Century Gothic" w:hAnsi="Century Gothic" w:cs="Arial"/>
          <w:b/>
          <w:spacing w:val="1"/>
          <w:sz w:val="22"/>
          <w:szCs w:val="22"/>
        </w:rPr>
        <w:t xml:space="preserve"> </w:t>
      </w:r>
      <w:r w:rsidRPr="000611F1">
        <w:rPr>
          <w:rFonts w:ascii="Century Gothic" w:hAnsi="Century Gothic" w:cs="Arial"/>
          <w:sz w:val="22"/>
          <w:szCs w:val="22"/>
        </w:rPr>
        <w:t>richiesta pervenuta in data ___________al prot._____________   da parte della società</w:t>
      </w:r>
      <w:r w:rsidRPr="000611F1">
        <w:rPr>
          <w:rFonts w:ascii="Century Gothic" w:hAnsi="Century Gothic"/>
          <w:sz w:val="22"/>
          <w:szCs w:val="22"/>
        </w:rPr>
        <w:t xml:space="preserve"> _____________________________________________________________________</w:t>
      </w:r>
      <w:r>
        <w:rPr>
          <w:rFonts w:ascii="Century Gothic" w:hAnsi="Century Gothic"/>
          <w:sz w:val="22"/>
          <w:szCs w:val="22"/>
        </w:rPr>
        <w:t>____</w:t>
      </w:r>
    </w:p>
    <w:p w14:paraId="594D7FFF" w14:textId="77777777" w:rsidR="000611F1" w:rsidRPr="000611F1" w:rsidRDefault="000611F1" w:rsidP="000611F1">
      <w:pPr>
        <w:pStyle w:val="Corpotesto"/>
        <w:spacing w:before="8"/>
        <w:jc w:val="both"/>
        <w:rPr>
          <w:rFonts w:ascii="Century Gothic" w:hAnsi="Century Gothic"/>
          <w:sz w:val="22"/>
          <w:szCs w:val="22"/>
        </w:rPr>
      </w:pPr>
      <w:proofErr w:type="gramStart"/>
      <w:r w:rsidRPr="000611F1">
        <w:rPr>
          <w:rFonts w:ascii="Century Gothic" w:hAnsi="Century Gothic"/>
          <w:sz w:val="22"/>
          <w:szCs w:val="22"/>
        </w:rPr>
        <w:t>che  propone</w:t>
      </w:r>
      <w:proofErr w:type="gramEnd"/>
      <w:r w:rsidRPr="000611F1">
        <w:rPr>
          <w:rFonts w:ascii="Century Gothic" w:hAnsi="Century Gothic"/>
          <w:sz w:val="22"/>
          <w:szCs w:val="22"/>
        </w:rPr>
        <w:t xml:space="preserve"> il proprio servizio in qualit</w:t>
      </w:r>
      <w:r w:rsidRPr="000611F1">
        <w:rPr>
          <w:rFonts w:ascii="Century Gothic" w:hAnsi="Century Gothic" w:cs="Arial"/>
          <w:sz w:val="22"/>
          <w:szCs w:val="22"/>
        </w:rPr>
        <w:t xml:space="preserve">à </w:t>
      </w:r>
      <w:r w:rsidRPr="000611F1">
        <w:rPr>
          <w:rFonts w:ascii="Century Gothic" w:hAnsi="Century Gothic"/>
          <w:sz w:val="22"/>
          <w:szCs w:val="22"/>
        </w:rPr>
        <w:t>di 'Fornitore', accettando di sottoscrivere apposita convenzione;</w:t>
      </w:r>
    </w:p>
    <w:p w14:paraId="0D3432E1" w14:textId="77777777" w:rsidR="000611F1" w:rsidRDefault="000611F1" w:rsidP="000611F1">
      <w:pPr>
        <w:pStyle w:val="Corpotesto"/>
        <w:spacing w:line="360" w:lineRule="auto"/>
        <w:ind w:hanging="4743"/>
        <w:jc w:val="center"/>
      </w:pPr>
    </w:p>
    <w:p w14:paraId="2690A207" w14:textId="77777777" w:rsidR="000611F1" w:rsidRPr="000611F1" w:rsidRDefault="000611F1" w:rsidP="000611F1">
      <w:pPr>
        <w:pStyle w:val="Corpotesto"/>
        <w:spacing w:line="360" w:lineRule="auto"/>
        <w:ind w:hanging="4743"/>
        <w:jc w:val="center"/>
        <w:rPr>
          <w:rFonts w:ascii="Century Gothic" w:hAnsi="Century Gothic"/>
          <w:b/>
          <w:sz w:val="22"/>
          <w:szCs w:val="22"/>
        </w:rPr>
      </w:pPr>
      <w:r>
        <w:tab/>
      </w:r>
      <w:r w:rsidRPr="000611F1">
        <w:rPr>
          <w:rFonts w:ascii="Century Gothic" w:hAnsi="Century Gothic"/>
          <w:b/>
          <w:sz w:val="22"/>
          <w:szCs w:val="22"/>
        </w:rPr>
        <w:t>TRA</w:t>
      </w:r>
    </w:p>
    <w:p w14:paraId="15A4BA8A" w14:textId="76380489" w:rsidR="000611F1" w:rsidRPr="000611F1" w:rsidRDefault="000611F1" w:rsidP="000611F1">
      <w:pPr>
        <w:spacing w:line="360" w:lineRule="auto"/>
        <w:jc w:val="both"/>
        <w:rPr>
          <w:rFonts w:ascii="Century Gothic" w:hAnsi="Century Gothic" w:cs="Arial"/>
        </w:rPr>
      </w:pPr>
      <w:r w:rsidRPr="000611F1">
        <w:rPr>
          <w:rFonts w:ascii="Century Gothic" w:hAnsi="Century Gothic" w:cs="Arial"/>
        </w:rPr>
        <w:t>il</w:t>
      </w:r>
      <w:r w:rsidRPr="000611F1">
        <w:rPr>
          <w:rFonts w:ascii="Century Gothic" w:hAnsi="Century Gothic" w:cs="Arial"/>
          <w:spacing w:val="45"/>
        </w:rPr>
        <w:t xml:space="preserve"> </w:t>
      </w:r>
      <w:r w:rsidRPr="000611F1">
        <w:rPr>
          <w:rFonts w:ascii="Century Gothic" w:hAnsi="Century Gothic" w:cs="Arial"/>
          <w:b/>
        </w:rPr>
        <w:t>Comune</w:t>
      </w:r>
      <w:r w:rsidRPr="000611F1">
        <w:rPr>
          <w:rFonts w:ascii="Century Gothic" w:hAnsi="Century Gothic" w:cs="Arial"/>
          <w:b/>
          <w:spacing w:val="45"/>
        </w:rPr>
        <w:t xml:space="preserve"> </w:t>
      </w:r>
      <w:r w:rsidRPr="000611F1">
        <w:rPr>
          <w:rFonts w:ascii="Century Gothic" w:hAnsi="Century Gothic" w:cs="Arial"/>
          <w:b/>
        </w:rPr>
        <w:t>di</w:t>
      </w:r>
      <w:r w:rsidRPr="000611F1">
        <w:rPr>
          <w:rFonts w:ascii="Century Gothic" w:hAnsi="Century Gothic" w:cs="Arial"/>
          <w:b/>
          <w:spacing w:val="45"/>
        </w:rPr>
        <w:t xml:space="preserve"> </w:t>
      </w:r>
      <w:r w:rsidR="00C258A9">
        <w:rPr>
          <w:rFonts w:ascii="Century Gothic" w:hAnsi="Century Gothic" w:cs="Arial"/>
          <w:b/>
        </w:rPr>
        <w:t>Sant’Agnello</w:t>
      </w:r>
      <w:r w:rsidRPr="000611F1">
        <w:rPr>
          <w:rFonts w:ascii="Century Gothic" w:hAnsi="Century Gothic" w:cs="Arial"/>
        </w:rPr>
        <w:t>,</w:t>
      </w:r>
      <w:r w:rsidRPr="000611F1">
        <w:rPr>
          <w:rFonts w:ascii="Century Gothic" w:hAnsi="Century Gothic" w:cs="Arial"/>
          <w:spacing w:val="44"/>
        </w:rPr>
        <w:t xml:space="preserve"> </w:t>
      </w:r>
      <w:r w:rsidRPr="000611F1">
        <w:rPr>
          <w:rFonts w:ascii="Century Gothic" w:hAnsi="Century Gothic" w:cs="Arial"/>
          <w:color w:val="404040"/>
        </w:rPr>
        <w:t>Partita IVA</w:t>
      </w:r>
      <w:r w:rsidR="00C258A9">
        <w:rPr>
          <w:rFonts w:ascii="Century Gothic" w:hAnsi="Century Gothic" w:cs="Arial"/>
          <w:color w:val="404040"/>
        </w:rPr>
        <w:t xml:space="preserve"> 03249541214</w:t>
      </w:r>
      <w:r w:rsidRPr="000611F1">
        <w:rPr>
          <w:rStyle w:val="Enfasigrassetto"/>
          <w:rFonts w:ascii="Century Gothic" w:hAnsi="Century Gothic" w:cs="Arial"/>
        </w:rPr>
        <w:t xml:space="preserve">, </w:t>
      </w:r>
      <w:r w:rsidRPr="000611F1">
        <w:rPr>
          <w:rFonts w:ascii="Century Gothic" w:hAnsi="Century Gothic" w:cs="Arial"/>
        </w:rPr>
        <w:t>in</w:t>
      </w:r>
      <w:r w:rsidRPr="000611F1">
        <w:rPr>
          <w:rFonts w:ascii="Century Gothic" w:hAnsi="Century Gothic" w:cs="Arial"/>
          <w:spacing w:val="45"/>
        </w:rPr>
        <w:t xml:space="preserve"> </w:t>
      </w:r>
      <w:r w:rsidRPr="000611F1">
        <w:rPr>
          <w:rFonts w:ascii="Century Gothic" w:hAnsi="Century Gothic" w:cs="Arial"/>
        </w:rPr>
        <w:t>persona</w:t>
      </w:r>
      <w:r w:rsidRPr="000611F1">
        <w:rPr>
          <w:rFonts w:ascii="Century Gothic" w:hAnsi="Century Gothic" w:cs="Arial"/>
          <w:spacing w:val="45"/>
        </w:rPr>
        <w:t xml:space="preserve"> </w:t>
      </w:r>
      <w:r w:rsidRPr="000611F1">
        <w:rPr>
          <w:rFonts w:ascii="Century Gothic" w:hAnsi="Century Gothic" w:cs="Arial"/>
        </w:rPr>
        <w:t>del</w:t>
      </w:r>
      <w:r w:rsidRPr="000611F1">
        <w:rPr>
          <w:rFonts w:ascii="Century Gothic" w:hAnsi="Century Gothic" w:cs="Arial"/>
          <w:spacing w:val="47"/>
        </w:rPr>
        <w:t xml:space="preserve"> </w:t>
      </w:r>
      <w:r w:rsidR="00A95AA1">
        <w:rPr>
          <w:rFonts w:ascii="Century Gothic" w:hAnsi="Century Gothic" w:cs="Arial"/>
        </w:rPr>
        <w:t>Responsabile del</w:t>
      </w:r>
      <w:r w:rsidR="00C258A9">
        <w:rPr>
          <w:rFonts w:ascii="Century Gothic" w:hAnsi="Century Gothic" w:cs="Arial"/>
        </w:rPr>
        <w:t xml:space="preserve">la VII U.O. </w:t>
      </w:r>
      <w:r w:rsidR="00A95AA1">
        <w:rPr>
          <w:rFonts w:ascii="Century Gothic" w:hAnsi="Century Gothic" w:cs="Arial"/>
        </w:rPr>
        <w:t>– Polizia Municipale,</w:t>
      </w:r>
      <w:r w:rsidR="00C258A9">
        <w:rPr>
          <w:rFonts w:ascii="Century Gothic" w:hAnsi="Century Gothic" w:cs="Arial"/>
        </w:rPr>
        <w:t xml:space="preserve"> Comandante</w:t>
      </w:r>
      <w:r w:rsidRPr="000611F1">
        <w:rPr>
          <w:rFonts w:ascii="Century Gothic" w:hAnsi="Century Gothic" w:cs="Arial"/>
        </w:rPr>
        <w:t xml:space="preserve"> </w:t>
      </w:r>
      <w:r w:rsidR="00C258A9">
        <w:rPr>
          <w:rFonts w:ascii="Century Gothic" w:hAnsi="Century Gothic" w:cs="Arial"/>
        </w:rPr>
        <w:t>dott. Guastaferro Michele,</w:t>
      </w:r>
      <w:r w:rsidRPr="000611F1">
        <w:rPr>
          <w:rFonts w:ascii="Century Gothic" w:hAnsi="Century Gothic" w:cs="Arial"/>
          <w:spacing w:val="48"/>
        </w:rPr>
        <w:t xml:space="preserve"> </w:t>
      </w:r>
      <w:r w:rsidRPr="000611F1">
        <w:rPr>
          <w:rFonts w:ascii="Century Gothic" w:hAnsi="Century Gothic" w:cs="Arial"/>
        </w:rPr>
        <w:t>(di seguito '</w:t>
      </w:r>
      <w:r w:rsidRPr="000611F1">
        <w:rPr>
          <w:rFonts w:ascii="Century Gothic" w:hAnsi="Century Gothic" w:cs="Arial"/>
          <w:b/>
        </w:rPr>
        <w:t>Comune</w:t>
      </w:r>
      <w:r w:rsidRPr="000611F1">
        <w:rPr>
          <w:rFonts w:ascii="Century Gothic" w:hAnsi="Century Gothic" w:cs="Arial"/>
        </w:rPr>
        <w:t>')</w:t>
      </w:r>
    </w:p>
    <w:p w14:paraId="6B950B5C" w14:textId="77777777" w:rsidR="000611F1" w:rsidRPr="000611F1" w:rsidRDefault="000611F1" w:rsidP="000611F1">
      <w:pPr>
        <w:pStyle w:val="Corpotesto"/>
        <w:spacing w:before="120" w:line="360" w:lineRule="auto"/>
        <w:jc w:val="center"/>
        <w:rPr>
          <w:b/>
        </w:rPr>
      </w:pPr>
      <w:r w:rsidRPr="000611F1">
        <w:rPr>
          <w:b/>
        </w:rPr>
        <w:t>E</w:t>
      </w:r>
    </w:p>
    <w:p w14:paraId="4FE1B059" w14:textId="77777777" w:rsidR="000611F1" w:rsidRPr="000611F1" w:rsidRDefault="000611F1" w:rsidP="000611F1">
      <w:pPr>
        <w:pStyle w:val="Corpotesto"/>
        <w:spacing w:before="169" w:line="360" w:lineRule="auto"/>
        <w:jc w:val="both"/>
        <w:rPr>
          <w:rFonts w:ascii="Century Gothic" w:hAnsi="Century Gothic" w:cs="Arial"/>
          <w:spacing w:val="1"/>
          <w:sz w:val="22"/>
          <w:szCs w:val="22"/>
        </w:rPr>
      </w:pPr>
      <w:r w:rsidRPr="00725C32">
        <w:rPr>
          <w:rFonts w:ascii="Century Gothic" w:hAnsi="Century Gothic" w:cs="Arial"/>
          <w:b/>
          <w:sz w:val="22"/>
          <w:szCs w:val="22"/>
        </w:rPr>
        <w:t>la società</w:t>
      </w:r>
      <w:r w:rsidRPr="000611F1">
        <w:rPr>
          <w:rFonts w:ascii="Century Gothic" w:hAnsi="Century Gothic" w:cs="Arial"/>
          <w:sz w:val="22"/>
          <w:szCs w:val="22"/>
        </w:rPr>
        <w:t xml:space="preserve">  ____________________________________________  (di seguito </w:t>
      </w:r>
      <w:r w:rsidRPr="000611F1">
        <w:rPr>
          <w:rFonts w:ascii="Century Gothic" w:hAnsi="Century Gothic" w:cs="Arial"/>
          <w:b/>
          <w:sz w:val="22"/>
          <w:szCs w:val="22"/>
        </w:rPr>
        <w:t xml:space="preserve"> 'Fornitore'</w:t>
      </w:r>
      <w:r w:rsidRPr="000611F1">
        <w:rPr>
          <w:rFonts w:ascii="Century Gothic" w:hAnsi="Century Gothic" w:cs="Arial"/>
          <w:sz w:val="22"/>
          <w:szCs w:val="22"/>
        </w:rPr>
        <w:t>)</w:t>
      </w:r>
      <w:r w:rsidRPr="000611F1">
        <w:rPr>
          <w:rFonts w:ascii="Century Gothic" w:hAnsi="Century Gothic" w:cs="Arial"/>
          <w:b/>
          <w:sz w:val="22"/>
          <w:szCs w:val="22"/>
        </w:rPr>
        <w:t xml:space="preserve"> </w:t>
      </w:r>
      <w:r w:rsidRPr="000611F1">
        <w:rPr>
          <w:rFonts w:ascii="Century Gothic" w:hAnsi="Century Gothic" w:cs="Arial"/>
          <w:sz w:val="22"/>
          <w:szCs w:val="22"/>
        </w:rPr>
        <w:t>, in persona del legale rappresentante</w:t>
      </w:r>
      <w:r w:rsidRPr="000611F1">
        <w:rPr>
          <w:rFonts w:ascii="Century Gothic" w:hAnsi="Century Gothic" w:cs="Arial"/>
          <w:spacing w:val="1"/>
          <w:sz w:val="22"/>
          <w:szCs w:val="22"/>
        </w:rPr>
        <w:t xml:space="preserve"> </w:t>
      </w:r>
      <w:r w:rsidRPr="000611F1">
        <w:rPr>
          <w:rFonts w:ascii="Century Gothic" w:hAnsi="Century Gothic" w:cs="Arial"/>
          <w:sz w:val="22"/>
          <w:szCs w:val="22"/>
        </w:rPr>
        <w:t>sig. ____________________________________           (C.F. _________________________), avente sede legale in _________________________,</w:t>
      </w:r>
      <w:r w:rsidRPr="000611F1">
        <w:rPr>
          <w:rFonts w:ascii="Century Gothic" w:hAnsi="Century Gothic" w:cs="Arial"/>
          <w:spacing w:val="1"/>
          <w:sz w:val="22"/>
          <w:szCs w:val="22"/>
        </w:rPr>
        <w:t xml:space="preserve">  alla via </w:t>
      </w:r>
      <w:r w:rsidRPr="000611F1">
        <w:rPr>
          <w:rFonts w:ascii="Century Gothic" w:hAnsi="Century Gothic" w:cs="Arial"/>
          <w:spacing w:val="1"/>
          <w:sz w:val="22"/>
          <w:szCs w:val="22"/>
        </w:rPr>
        <w:lastRenderedPageBreak/>
        <w:t>____________________________________</w:t>
      </w:r>
      <w:r w:rsidRPr="000611F1">
        <w:rPr>
          <w:rFonts w:ascii="Century Gothic" w:hAnsi="Century Gothic" w:cs="Arial"/>
          <w:sz w:val="22"/>
          <w:szCs w:val="22"/>
        </w:rPr>
        <w:t>P.IVA</w:t>
      </w:r>
      <w:r w:rsidRPr="000611F1">
        <w:rPr>
          <w:rFonts w:ascii="Century Gothic" w:hAnsi="Century Gothic" w:cs="Arial"/>
          <w:spacing w:val="1"/>
          <w:sz w:val="22"/>
          <w:szCs w:val="22"/>
        </w:rPr>
        <w:t xml:space="preserve"> </w:t>
      </w:r>
      <w:r w:rsidRPr="000611F1">
        <w:rPr>
          <w:rFonts w:ascii="Century Gothic" w:hAnsi="Century Gothic" w:cs="Arial"/>
          <w:sz w:val="22"/>
          <w:szCs w:val="22"/>
        </w:rPr>
        <w:t>______________________,</w:t>
      </w:r>
      <w:r w:rsidRPr="000611F1">
        <w:rPr>
          <w:rFonts w:ascii="Century Gothic" w:hAnsi="Century Gothic" w:cs="Arial"/>
          <w:spacing w:val="1"/>
          <w:sz w:val="22"/>
          <w:szCs w:val="22"/>
        </w:rPr>
        <w:t xml:space="preserve"> </w:t>
      </w:r>
      <w:r w:rsidRPr="000611F1">
        <w:rPr>
          <w:rFonts w:ascii="Century Gothic" w:hAnsi="Century Gothic" w:cs="Arial"/>
          <w:sz w:val="22"/>
          <w:szCs w:val="22"/>
        </w:rPr>
        <w:t>iscritta</w:t>
      </w:r>
      <w:r w:rsidRPr="000611F1">
        <w:rPr>
          <w:rFonts w:ascii="Century Gothic" w:hAnsi="Century Gothic" w:cs="Arial"/>
          <w:spacing w:val="1"/>
          <w:sz w:val="22"/>
          <w:szCs w:val="22"/>
        </w:rPr>
        <w:t xml:space="preserve"> </w:t>
      </w:r>
      <w:r w:rsidRPr="000611F1">
        <w:rPr>
          <w:rFonts w:ascii="Century Gothic" w:hAnsi="Century Gothic" w:cs="Arial"/>
          <w:sz w:val="22"/>
          <w:szCs w:val="22"/>
        </w:rPr>
        <w:t>al</w:t>
      </w:r>
      <w:r w:rsidRPr="000611F1">
        <w:rPr>
          <w:rFonts w:ascii="Century Gothic" w:hAnsi="Century Gothic" w:cs="Arial"/>
          <w:spacing w:val="1"/>
          <w:sz w:val="22"/>
          <w:szCs w:val="22"/>
        </w:rPr>
        <w:t xml:space="preserve"> </w:t>
      </w:r>
      <w:r w:rsidRPr="000611F1">
        <w:rPr>
          <w:rFonts w:ascii="Century Gothic" w:hAnsi="Century Gothic" w:cs="Arial"/>
          <w:sz w:val="22"/>
          <w:szCs w:val="22"/>
        </w:rPr>
        <w:t>Registro</w:t>
      </w:r>
      <w:r w:rsidRPr="000611F1">
        <w:rPr>
          <w:rFonts w:ascii="Century Gothic" w:hAnsi="Century Gothic" w:cs="Arial"/>
          <w:spacing w:val="1"/>
          <w:sz w:val="22"/>
          <w:szCs w:val="22"/>
        </w:rPr>
        <w:t xml:space="preserve"> </w:t>
      </w:r>
      <w:r w:rsidRPr="000611F1">
        <w:rPr>
          <w:rFonts w:ascii="Century Gothic" w:hAnsi="Century Gothic" w:cs="Arial"/>
          <w:sz w:val="22"/>
          <w:szCs w:val="22"/>
        </w:rPr>
        <w:t>delle</w:t>
      </w:r>
      <w:r w:rsidRPr="000611F1">
        <w:rPr>
          <w:rFonts w:ascii="Century Gothic" w:hAnsi="Century Gothic" w:cs="Arial"/>
          <w:spacing w:val="1"/>
          <w:sz w:val="22"/>
          <w:szCs w:val="22"/>
        </w:rPr>
        <w:t xml:space="preserve"> </w:t>
      </w:r>
      <w:r w:rsidRPr="000611F1">
        <w:rPr>
          <w:rFonts w:ascii="Century Gothic" w:hAnsi="Century Gothic" w:cs="Arial"/>
          <w:sz w:val="22"/>
          <w:szCs w:val="22"/>
        </w:rPr>
        <w:t>Imprese</w:t>
      </w:r>
      <w:r w:rsidRPr="000611F1">
        <w:rPr>
          <w:rFonts w:ascii="Century Gothic" w:hAnsi="Century Gothic" w:cs="Arial"/>
          <w:spacing w:val="1"/>
          <w:sz w:val="22"/>
          <w:szCs w:val="22"/>
        </w:rPr>
        <w:t xml:space="preserve"> </w:t>
      </w:r>
      <w:r w:rsidRPr="000611F1">
        <w:rPr>
          <w:rFonts w:ascii="Century Gothic" w:hAnsi="Century Gothic" w:cs="Arial"/>
          <w:sz w:val="22"/>
          <w:szCs w:val="22"/>
        </w:rPr>
        <w:t>di</w:t>
      </w:r>
      <w:r w:rsidRPr="000611F1">
        <w:rPr>
          <w:rFonts w:ascii="Century Gothic" w:hAnsi="Century Gothic" w:cs="Arial"/>
          <w:spacing w:val="1"/>
          <w:sz w:val="22"/>
          <w:szCs w:val="22"/>
        </w:rPr>
        <w:t xml:space="preserve"> </w:t>
      </w:r>
      <w:r w:rsidRPr="000611F1">
        <w:rPr>
          <w:rFonts w:ascii="Century Gothic" w:hAnsi="Century Gothic" w:cs="Arial"/>
          <w:sz w:val="22"/>
          <w:szCs w:val="22"/>
        </w:rPr>
        <w:t xml:space="preserve">_________________________________________,               </w:t>
      </w:r>
      <w:r w:rsidRPr="000611F1">
        <w:rPr>
          <w:rFonts w:ascii="Century Gothic" w:hAnsi="Century Gothic" w:cs="Arial"/>
          <w:spacing w:val="1"/>
          <w:sz w:val="22"/>
          <w:szCs w:val="22"/>
        </w:rPr>
        <w:t xml:space="preserve"> </w:t>
      </w:r>
      <w:r w:rsidRPr="000611F1">
        <w:rPr>
          <w:rFonts w:ascii="Century Gothic" w:hAnsi="Century Gothic" w:cs="Arial"/>
          <w:sz w:val="22"/>
          <w:szCs w:val="22"/>
        </w:rPr>
        <w:t>n.</w:t>
      </w:r>
      <w:r w:rsidRPr="000611F1">
        <w:rPr>
          <w:rFonts w:ascii="Century Gothic" w:hAnsi="Century Gothic" w:cs="Arial"/>
          <w:spacing w:val="1"/>
          <w:sz w:val="22"/>
          <w:szCs w:val="22"/>
        </w:rPr>
        <w:t xml:space="preserve"> </w:t>
      </w:r>
      <w:r w:rsidRPr="000611F1">
        <w:rPr>
          <w:rFonts w:ascii="Century Gothic" w:hAnsi="Century Gothic" w:cs="Arial"/>
          <w:sz w:val="22"/>
          <w:szCs w:val="22"/>
        </w:rPr>
        <w:t>__________________,</w:t>
      </w:r>
      <w:r w:rsidRPr="000611F1">
        <w:rPr>
          <w:rFonts w:ascii="Century Gothic" w:hAnsi="Century Gothic" w:cs="Arial"/>
          <w:spacing w:val="1"/>
          <w:sz w:val="22"/>
          <w:szCs w:val="22"/>
        </w:rPr>
        <w:t xml:space="preserve"> </w:t>
      </w:r>
    </w:p>
    <w:p w14:paraId="20371DC7" w14:textId="77777777" w:rsidR="000611F1" w:rsidRDefault="000611F1" w:rsidP="000611F1">
      <w:pPr>
        <w:pStyle w:val="Corpotesto"/>
        <w:spacing w:before="169" w:line="288" w:lineRule="auto"/>
        <w:jc w:val="both"/>
      </w:pPr>
    </w:p>
    <w:p w14:paraId="7D7E0DCB" w14:textId="77777777" w:rsidR="000611F1" w:rsidRPr="004B2934" w:rsidRDefault="000611F1" w:rsidP="000611F1">
      <w:pPr>
        <w:spacing w:before="123"/>
        <w:jc w:val="center"/>
        <w:rPr>
          <w:rFonts w:ascii="Century Gothic" w:hAnsi="Century Gothic"/>
          <w:b/>
        </w:rPr>
      </w:pPr>
      <w:r w:rsidRPr="004B2934">
        <w:rPr>
          <w:rFonts w:ascii="Century Gothic" w:hAnsi="Century Gothic"/>
          <w:b/>
        </w:rPr>
        <w:t>SI STIPULA E SI CONVIENE QUANTO SEGUE</w:t>
      </w:r>
    </w:p>
    <w:p w14:paraId="67E40EEB" w14:textId="77777777" w:rsidR="000611F1" w:rsidRPr="004B2934" w:rsidRDefault="000611F1" w:rsidP="000611F1">
      <w:pPr>
        <w:spacing w:before="169"/>
        <w:jc w:val="center"/>
        <w:rPr>
          <w:rFonts w:ascii="Century Gothic" w:hAnsi="Century Gothic"/>
          <w:b/>
        </w:rPr>
      </w:pPr>
    </w:p>
    <w:p w14:paraId="331D360C" w14:textId="77777777" w:rsidR="000611F1" w:rsidRPr="004B2934" w:rsidRDefault="000611F1" w:rsidP="000611F1">
      <w:pPr>
        <w:spacing w:before="169"/>
        <w:rPr>
          <w:rFonts w:ascii="Century Gothic" w:hAnsi="Century Gothic"/>
          <w:b/>
        </w:rPr>
      </w:pPr>
      <w:r w:rsidRPr="004B2934">
        <w:rPr>
          <w:rFonts w:ascii="Century Gothic" w:hAnsi="Century Gothic"/>
          <w:b/>
        </w:rPr>
        <w:t>1</w:t>
      </w:r>
      <w:r w:rsidR="00A95AA1">
        <w:rPr>
          <w:rFonts w:ascii="Century Gothic" w:hAnsi="Century Gothic"/>
          <w:b/>
          <w:spacing w:val="-2"/>
        </w:rPr>
        <w:t>.</w:t>
      </w:r>
      <w:r w:rsidRPr="004B2934">
        <w:rPr>
          <w:rFonts w:ascii="Century Gothic" w:hAnsi="Century Gothic"/>
          <w:b/>
          <w:spacing w:val="3"/>
        </w:rPr>
        <w:t xml:space="preserve"> </w:t>
      </w:r>
      <w:r w:rsidRPr="004B2934">
        <w:rPr>
          <w:rFonts w:ascii="Century Gothic" w:hAnsi="Century Gothic"/>
          <w:b/>
        </w:rPr>
        <w:t>OGGETTO DELLA CONVENZIONE</w:t>
      </w:r>
    </w:p>
    <w:p w14:paraId="02AF3AB0" w14:textId="77777777" w:rsidR="000611F1" w:rsidRPr="004B2934" w:rsidRDefault="000611F1" w:rsidP="00725C32">
      <w:pPr>
        <w:pStyle w:val="Corpotesto"/>
        <w:tabs>
          <w:tab w:val="left" w:pos="1948"/>
        </w:tabs>
        <w:ind w:hanging="720"/>
        <w:rPr>
          <w:rFonts w:ascii="Century Gothic" w:hAnsi="Century Gothic"/>
          <w:sz w:val="22"/>
          <w:szCs w:val="22"/>
        </w:rPr>
      </w:pPr>
    </w:p>
    <w:p w14:paraId="176B1AA0" w14:textId="77777777" w:rsidR="000611F1" w:rsidRPr="004B2934" w:rsidRDefault="000611F1" w:rsidP="00725C32">
      <w:pPr>
        <w:tabs>
          <w:tab w:val="left" w:pos="710"/>
        </w:tabs>
        <w:ind w:left="284"/>
        <w:jc w:val="both"/>
        <w:rPr>
          <w:rFonts w:ascii="Century Gothic" w:hAnsi="Century Gothic"/>
        </w:rPr>
      </w:pPr>
      <w:r w:rsidRPr="004B2934">
        <w:rPr>
          <w:rFonts w:ascii="Century Gothic" w:hAnsi="Century Gothic"/>
        </w:rPr>
        <w:t>La presente Convenzione ha ad oggetto la gestione non esclusiva del Servizio di pagamento della sosta da parte del Fornitore, tramite apposito sistema, nelle</w:t>
      </w:r>
      <w:r w:rsidRPr="004B2934">
        <w:rPr>
          <w:rFonts w:ascii="Century Gothic" w:hAnsi="Century Gothic"/>
          <w:spacing w:val="1"/>
        </w:rPr>
        <w:t xml:space="preserve"> </w:t>
      </w:r>
      <w:r w:rsidRPr="004B2934">
        <w:rPr>
          <w:rFonts w:ascii="Century Gothic" w:hAnsi="Century Gothic"/>
        </w:rPr>
        <w:t>Aree</w:t>
      </w:r>
      <w:r w:rsidRPr="004B2934">
        <w:rPr>
          <w:rFonts w:ascii="Century Gothic" w:hAnsi="Century Gothic"/>
          <w:spacing w:val="-1"/>
        </w:rPr>
        <w:t xml:space="preserve"> </w:t>
      </w:r>
      <w:r w:rsidRPr="004B2934">
        <w:rPr>
          <w:rFonts w:ascii="Century Gothic" w:hAnsi="Century Gothic"/>
        </w:rPr>
        <w:t>di sosta a pagamento (strisce blu) nel territorio del</w:t>
      </w:r>
      <w:r w:rsidRPr="004B2934">
        <w:rPr>
          <w:rFonts w:ascii="Century Gothic" w:hAnsi="Century Gothic"/>
          <w:spacing w:val="1"/>
        </w:rPr>
        <w:t xml:space="preserve"> </w:t>
      </w:r>
      <w:r w:rsidRPr="004B2934">
        <w:rPr>
          <w:rFonts w:ascii="Century Gothic" w:hAnsi="Century Gothic"/>
        </w:rPr>
        <w:t>Comune disciplinate con deliberazione dell'Ente.</w:t>
      </w:r>
    </w:p>
    <w:p w14:paraId="02E937CF" w14:textId="77777777" w:rsidR="000611F1" w:rsidRPr="004B2934" w:rsidRDefault="000611F1" w:rsidP="000611F1">
      <w:pPr>
        <w:ind w:left="284"/>
        <w:jc w:val="both"/>
        <w:rPr>
          <w:rFonts w:ascii="Century Gothic" w:hAnsi="Century Gothic"/>
        </w:rPr>
      </w:pPr>
      <w:r w:rsidRPr="004B2934">
        <w:rPr>
          <w:rFonts w:ascii="Century Gothic" w:hAnsi="Century Gothic"/>
        </w:rPr>
        <w:t>Nessuna delle parti, Comune e Fornitore,</w:t>
      </w:r>
      <w:r w:rsidRPr="004B2934">
        <w:rPr>
          <w:rFonts w:ascii="Century Gothic" w:hAnsi="Century Gothic"/>
          <w:spacing w:val="1"/>
        </w:rPr>
        <w:t xml:space="preserve"> </w:t>
      </w:r>
      <w:r w:rsidRPr="004B2934">
        <w:rPr>
          <w:rFonts w:ascii="Century Gothic" w:hAnsi="Century Gothic"/>
        </w:rPr>
        <w:t>avrà</w:t>
      </w:r>
      <w:r w:rsidRPr="004B2934">
        <w:rPr>
          <w:rFonts w:ascii="Century Gothic" w:hAnsi="Century Gothic"/>
          <w:spacing w:val="1"/>
        </w:rPr>
        <w:t xml:space="preserve"> </w:t>
      </w:r>
      <w:r w:rsidRPr="004B2934">
        <w:rPr>
          <w:rFonts w:ascii="Century Gothic" w:hAnsi="Century Gothic"/>
        </w:rPr>
        <w:t>potere</w:t>
      </w:r>
      <w:r w:rsidRPr="004B2934">
        <w:rPr>
          <w:rFonts w:ascii="Century Gothic" w:hAnsi="Century Gothic"/>
          <w:spacing w:val="1"/>
        </w:rPr>
        <w:t xml:space="preserve"> </w:t>
      </w:r>
      <w:r w:rsidRPr="004B2934">
        <w:rPr>
          <w:rFonts w:ascii="Century Gothic" w:hAnsi="Century Gothic"/>
        </w:rPr>
        <w:t>di</w:t>
      </w:r>
      <w:r w:rsidRPr="004B2934">
        <w:rPr>
          <w:rFonts w:ascii="Century Gothic" w:hAnsi="Century Gothic"/>
          <w:spacing w:val="1"/>
        </w:rPr>
        <w:t xml:space="preserve"> </w:t>
      </w:r>
      <w:r w:rsidRPr="004B2934">
        <w:rPr>
          <w:rFonts w:ascii="Century Gothic" w:hAnsi="Century Gothic"/>
        </w:rPr>
        <w:t>rappresentanza</w:t>
      </w:r>
      <w:r w:rsidRPr="004B2934">
        <w:rPr>
          <w:rFonts w:ascii="Century Gothic" w:hAnsi="Century Gothic"/>
          <w:spacing w:val="1"/>
        </w:rPr>
        <w:t xml:space="preserve"> </w:t>
      </w:r>
      <w:r w:rsidRPr="004B2934">
        <w:rPr>
          <w:rFonts w:ascii="Century Gothic" w:hAnsi="Century Gothic"/>
        </w:rPr>
        <w:t>dell’altra</w:t>
      </w:r>
      <w:r w:rsidRPr="004B2934">
        <w:rPr>
          <w:rFonts w:ascii="Century Gothic" w:hAnsi="Century Gothic"/>
          <w:spacing w:val="1"/>
        </w:rPr>
        <w:t xml:space="preserve"> </w:t>
      </w:r>
      <w:r w:rsidRPr="004B2934">
        <w:rPr>
          <w:rFonts w:ascii="Century Gothic" w:hAnsi="Century Gothic"/>
        </w:rPr>
        <w:t>e</w:t>
      </w:r>
      <w:r w:rsidRPr="004B2934">
        <w:rPr>
          <w:rFonts w:ascii="Century Gothic" w:hAnsi="Century Gothic"/>
          <w:spacing w:val="1"/>
        </w:rPr>
        <w:t xml:space="preserve"> </w:t>
      </w:r>
      <w:r w:rsidRPr="004B2934">
        <w:rPr>
          <w:rFonts w:ascii="Century Gothic" w:hAnsi="Century Gothic"/>
        </w:rPr>
        <w:t>nessuna</w:t>
      </w:r>
      <w:r w:rsidRPr="004B2934">
        <w:rPr>
          <w:rFonts w:ascii="Century Gothic" w:hAnsi="Century Gothic"/>
          <w:spacing w:val="1"/>
        </w:rPr>
        <w:t xml:space="preserve"> </w:t>
      </w:r>
      <w:r w:rsidRPr="004B2934">
        <w:rPr>
          <w:rFonts w:ascii="Century Gothic" w:hAnsi="Century Gothic"/>
        </w:rPr>
        <w:t>dichiarazione,</w:t>
      </w:r>
      <w:r w:rsidRPr="004B2934">
        <w:rPr>
          <w:rFonts w:ascii="Century Gothic" w:hAnsi="Century Gothic"/>
          <w:spacing w:val="-59"/>
        </w:rPr>
        <w:t xml:space="preserve"> </w:t>
      </w:r>
      <w:r w:rsidRPr="004B2934">
        <w:rPr>
          <w:rFonts w:ascii="Century Gothic" w:hAnsi="Century Gothic"/>
        </w:rPr>
        <w:t>manifestazione, intento o altri atti similari di ciascuna Parte sarà vincolante per l’altra nei confronti di</w:t>
      </w:r>
      <w:r w:rsidRPr="004B2934">
        <w:rPr>
          <w:rFonts w:ascii="Century Gothic" w:hAnsi="Century Gothic"/>
          <w:spacing w:val="1"/>
        </w:rPr>
        <w:t xml:space="preserve"> </w:t>
      </w:r>
      <w:r w:rsidRPr="004B2934">
        <w:rPr>
          <w:rFonts w:ascii="Century Gothic" w:hAnsi="Century Gothic"/>
        </w:rPr>
        <w:t>terzi.</w:t>
      </w:r>
    </w:p>
    <w:p w14:paraId="480EB5D9" w14:textId="77777777" w:rsidR="000611F1" w:rsidRPr="004B2934" w:rsidRDefault="000611F1" w:rsidP="000611F1">
      <w:pPr>
        <w:ind w:left="284"/>
        <w:jc w:val="both"/>
        <w:rPr>
          <w:rFonts w:ascii="Century Gothic" w:hAnsi="Century Gothic"/>
        </w:rPr>
      </w:pPr>
      <w:r w:rsidRPr="004B2934">
        <w:rPr>
          <w:rFonts w:ascii="Century Gothic" w:hAnsi="Century Gothic"/>
        </w:rPr>
        <w:t>Il Comune potrà</w:t>
      </w:r>
      <w:r w:rsidRPr="004B2934">
        <w:rPr>
          <w:rFonts w:ascii="Century Gothic" w:hAnsi="Century Gothic"/>
          <w:spacing w:val="1"/>
        </w:rPr>
        <w:t xml:space="preserve"> </w:t>
      </w:r>
      <w:r w:rsidRPr="004B2934">
        <w:rPr>
          <w:rFonts w:ascii="Century Gothic" w:hAnsi="Century Gothic"/>
        </w:rPr>
        <w:t>concludere con altri operatori del mercato, concorrenti, contratti di fornitura che abbiano</w:t>
      </w:r>
      <w:r w:rsidRPr="004B2934">
        <w:rPr>
          <w:rFonts w:ascii="Century Gothic" w:hAnsi="Century Gothic"/>
          <w:spacing w:val="1"/>
        </w:rPr>
        <w:t xml:space="preserve"> </w:t>
      </w:r>
      <w:r w:rsidRPr="004B2934">
        <w:rPr>
          <w:rFonts w:ascii="Century Gothic" w:hAnsi="Century Gothic"/>
        </w:rPr>
        <w:t>ad oggetto la medesima tipologia di Servizio erogato dal Fornitore;</w:t>
      </w:r>
    </w:p>
    <w:p w14:paraId="776321C5" w14:textId="77777777" w:rsidR="000611F1" w:rsidRPr="004B2934" w:rsidRDefault="00A95AA1" w:rsidP="000611F1">
      <w:pPr>
        <w:spacing w:before="169"/>
        <w:rPr>
          <w:rFonts w:ascii="Century Gothic" w:hAnsi="Century Gothic"/>
          <w:b/>
        </w:rPr>
      </w:pPr>
      <w:r>
        <w:rPr>
          <w:rFonts w:ascii="Century Gothic" w:hAnsi="Century Gothic"/>
          <w:b/>
        </w:rPr>
        <w:t>2.</w:t>
      </w:r>
      <w:r w:rsidR="000611F1" w:rsidRPr="004B2934">
        <w:rPr>
          <w:rFonts w:ascii="Century Gothic" w:hAnsi="Century Gothic"/>
          <w:b/>
          <w:spacing w:val="3"/>
        </w:rPr>
        <w:t xml:space="preserve"> </w:t>
      </w:r>
      <w:r w:rsidR="000611F1" w:rsidRPr="004B2934">
        <w:rPr>
          <w:rFonts w:ascii="Century Gothic" w:hAnsi="Century Gothic"/>
          <w:b/>
        </w:rPr>
        <w:t>SISTEMA E SERVIZI</w:t>
      </w:r>
    </w:p>
    <w:p w14:paraId="31136E8A" w14:textId="77777777" w:rsidR="000611F1" w:rsidRPr="004B2934" w:rsidRDefault="000611F1" w:rsidP="000611F1">
      <w:pPr>
        <w:ind w:hanging="709"/>
        <w:jc w:val="both"/>
        <w:rPr>
          <w:rFonts w:ascii="Century Gothic" w:hAnsi="Century Gothic"/>
        </w:rPr>
      </w:pPr>
    </w:p>
    <w:p w14:paraId="5184743B" w14:textId="77777777" w:rsidR="000611F1" w:rsidRPr="004B2934" w:rsidRDefault="000611F1" w:rsidP="000611F1">
      <w:pPr>
        <w:pStyle w:val="Paragrafoelenco"/>
        <w:tabs>
          <w:tab w:val="left" w:pos="709"/>
        </w:tabs>
        <w:spacing w:before="11"/>
        <w:ind w:left="426"/>
        <w:rPr>
          <w:rFonts w:ascii="Century Gothic" w:hAnsi="Century Gothic"/>
        </w:rPr>
      </w:pPr>
      <w:r w:rsidRPr="004B2934">
        <w:rPr>
          <w:rFonts w:ascii="Century Gothic" w:hAnsi="Century Gothic"/>
        </w:rPr>
        <w:t>Il Fornitore, allo</w:t>
      </w:r>
      <w:r w:rsidRPr="004B2934">
        <w:rPr>
          <w:rFonts w:ascii="Century Gothic" w:hAnsi="Century Gothic"/>
          <w:spacing w:val="1"/>
        </w:rPr>
        <w:t xml:space="preserve"> </w:t>
      </w:r>
      <w:r w:rsidRPr="004B2934">
        <w:rPr>
          <w:rFonts w:ascii="Century Gothic" w:hAnsi="Century Gothic"/>
        </w:rPr>
        <w:t>scopo, dovrà rendere disponibili le infrastrutture</w:t>
      </w:r>
      <w:r w:rsidRPr="004B2934">
        <w:rPr>
          <w:rFonts w:ascii="Century Gothic" w:hAnsi="Century Gothic"/>
          <w:spacing w:val="1"/>
        </w:rPr>
        <w:t xml:space="preserve"> </w:t>
      </w:r>
      <w:r w:rsidRPr="004B2934">
        <w:rPr>
          <w:rFonts w:ascii="Century Gothic" w:hAnsi="Century Gothic"/>
        </w:rPr>
        <w:t xml:space="preserve">tecnologiche per il </w:t>
      </w:r>
      <w:r w:rsidR="0037673B">
        <w:rPr>
          <w:rFonts w:ascii="Century Gothic" w:hAnsi="Century Gothic"/>
        </w:rPr>
        <w:t>pagamento della sosta su strada</w:t>
      </w:r>
      <w:r w:rsidRPr="004B2934">
        <w:rPr>
          <w:rFonts w:ascii="Century Gothic" w:hAnsi="Century Gothic"/>
        </w:rPr>
        <w:t xml:space="preserve"> mediante cellulare/smartphone o analogo dispositivo in corrispondenza degli stalli di sosta delimitati da strisce blu.</w:t>
      </w:r>
    </w:p>
    <w:p w14:paraId="616BDBF1" w14:textId="77777777" w:rsidR="000611F1" w:rsidRDefault="000611F1" w:rsidP="000611F1">
      <w:pPr>
        <w:pStyle w:val="Corpotesto"/>
        <w:spacing w:before="5"/>
        <w:ind w:left="426"/>
        <w:jc w:val="both"/>
        <w:rPr>
          <w:rFonts w:ascii="Century Gothic" w:hAnsi="Century Gothic"/>
          <w:sz w:val="22"/>
          <w:szCs w:val="22"/>
        </w:rPr>
      </w:pPr>
      <w:r w:rsidRPr="004B2934">
        <w:rPr>
          <w:rFonts w:ascii="Century Gothic" w:hAnsi="Century Gothic" w:cs="Arial"/>
          <w:sz w:val="22"/>
          <w:szCs w:val="22"/>
        </w:rPr>
        <w:t>Il</w:t>
      </w:r>
      <w:r w:rsidRPr="004B2934">
        <w:rPr>
          <w:rFonts w:ascii="Century Gothic" w:hAnsi="Century Gothic" w:cs="Arial"/>
          <w:spacing w:val="1"/>
          <w:sz w:val="22"/>
          <w:szCs w:val="22"/>
        </w:rPr>
        <w:t xml:space="preserve"> </w:t>
      </w:r>
      <w:r w:rsidRPr="004B2934">
        <w:rPr>
          <w:rFonts w:ascii="Century Gothic" w:hAnsi="Century Gothic" w:cs="Arial"/>
          <w:sz w:val="22"/>
          <w:szCs w:val="22"/>
        </w:rPr>
        <w:t>Sistema</w:t>
      </w:r>
      <w:r w:rsidRPr="004B2934">
        <w:rPr>
          <w:rFonts w:ascii="Century Gothic" w:hAnsi="Century Gothic" w:cs="Arial"/>
          <w:spacing w:val="1"/>
          <w:sz w:val="22"/>
          <w:szCs w:val="22"/>
        </w:rPr>
        <w:t xml:space="preserve"> </w:t>
      </w:r>
      <w:r w:rsidRPr="004B2934">
        <w:rPr>
          <w:rFonts w:ascii="Century Gothic" w:hAnsi="Century Gothic" w:cs="Arial"/>
          <w:sz w:val="22"/>
          <w:szCs w:val="22"/>
        </w:rPr>
        <w:t>ed</w:t>
      </w:r>
      <w:r w:rsidRPr="004B2934">
        <w:rPr>
          <w:rFonts w:ascii="Century Gothic" w:hAnsi="Century Gothic" w:cs="Arial"/>
          <w:spacing w:val="1"/>
          <w:sz w:val="22"/>
          <w:szCs w:val="22"/>
        </w:rPr>
        <w:t xml:space="preserve"> </w:t>
      </w:r>
      <w:r w:rsidRPr="004B2934">
        <w:rPr>
          <w:rFonts w:ascii="Century Gothic" w:hAnsi="Century Gothic" w:cs="Arial"/>
          <w:sz w:val="22"/>
          <w:szCs w:val="22"/>
        </w:rPr>
        <w:t>i</w:t>
      </w:r>
      <w:r w:rsidRPr="004B2934">
        <w:rPr>
          <w:rFonts w:ascii="Century Gothic" w:hAnsi="Century Gothic" w:cs="Arial"/>
          <w:spacing w:val="1"/>
          <w:sz w:val="22"/>
          <w:szCs w:val="22"/>
        </w:rPr>
        <w:t xml:space="preserve"> </w:t>
      </w:r>
      <w:r w:rsidRPr="004B2934">
        <w:rPr>
          <w:rFonts w:ascii="Century Gothic" w:hAnsi="Century Gothic" w:cs="Arial"/>
          <w:sz w:val="22"/>
          <w:szCs w:val="22"/>
        </w:rPr>
        <w:t>Servizi</w:t>
      </w:r>
      <w:r w:rsidRPr="004B2934">
        <w:rPr>
          <w:rFonts w:ascii="Century Gothic" w:hAnsi="Century Gothic" w:cs="Arial"/>
          <w:spacing w:val="1"/>
          <w:sz w:val="22"/>
          <w:szCs w:val="22"/>
        </w:rPr>
        <w:t xml:space="preserve"> </w:t>
      </w:r>
      <w:r w:rsidRPr="004B2934">
        <w:rPr>
          <w:rFonts w:ascii="Century Gothic" w:hAnsi="Century Gothic" w:cs="Arial"/>
          <w:sz w:val="22"/>
          <w:szCs w:val="22"/>
        </w:rPr>
        <w:t>erogati</w:t>
      </w:r>
      <w:r w:rsidRPr="004B2934">
        <w:rPr>
          <w:rFonts w:ascii="Century Gothic" w:hAnsi="Century Gothic" w:cs="Arial"/>
          <w:spacing w:val="1"/>
          <w:sz w:val="22"/>
          <w:szCs w:val="22"/>
        </w:rPr>
        <w:t xml:space="preserve"> </w:t>
      </w:r>
      <w:r w:rsidRPr="004B2934">
        <w:rPr>
          <w:rFonts w:ascii="Century Gothic" w:hAnsi="Century Gothic" w:cs="Arial"/>
          <w:sz w:val="22"/>
          <w:szCs w:val="22"/>
        </w:rPr>
        <w:t>dovranno</w:t>
      </w:r>
      <w:r w:rsidRPr="004B2934">
        <w:rPr>
          <w:rFonts w:ascii="Century Gothic" w:hAnsi="Century Gothic" w:cs="Arial"/>
          <w:spacing w:val="1"/>
          <w:sz w:val="22"/>
          <w:szCs w:val="22"/>
        </w:rPr>
        <w:t xml:space="preserve"> </w:t>
      </w:r>
      <w:r w:rsidRPr="004B2934">
        <w:rPr>
          <w:rFonts w:ascii="Century Gothic" w:hAnsi="Century Gothic" w:cs="Arial"/>
          <w:sz w:val="22"/>
          <w:szCs w:val="22"/>
        </w:rPr>
        <w:t>comprendere</w:t>
      </w:r>
      <w:r w:rsidRPr="004B2934">
        <w:rPr>
          <w:rFonts w:ascii="Century Gothic" w:hAnsi="Century Gothic"/>
          <w:sz w:val="22"/>
          <w:szCs w:val="22"/>
        </w:rPr>
        <w:t>:</w:t>
      </w:r>
    </w:p>
    <w:p w14:paraId="01E18498" w14:textId="77777777" w:rsidR="000611F1" w:rsidRPr="004B2934" w:rsidRDefault="000611F1" w:rsidP="000611F1">
      <w:pPr>
        <w:pStyle w:val="Corpotesto"/>
        <w:spacing w:before="5"/>
        <w:ind w:left="426"/>
        <w:jc w:val="both"/>
        <w:rPr>
          <w:rFonts w:ascii="Century Gothic" w:hAnsi="Century Gothic"/>
          <w:sz w:val="22"/>
          <w:szCs w:val="22"/>
        </w:rPr>
      </w:pPr>
    </w:p>
    <w:p w14:paraId="43A87F1B" w14:textId="4651615F" w:rsidR="000611F1" w:rsidRPr="004B2934" w:rsidRDefault="000611F1" w:rsidP="000611F1">
      <w:pPr>
        <w:tabs>
          <w:tab w:val="left" w:pos="774"/>
        </w:tabs>
        <w:spacing w:before="80"/>
        <w:ind w:left="426"/>
        <w:jc w:val="both"/>
        <w:rPr>
          <w:rFonts w:ascii="Century Gothic" w:hAnsi="Century Gothic"/>
        </w:rPr>
      </w:pPr>
      <w:r w:rsidRPr="000611F1">
        <w:rPr>
          <w:rFonts w:ascii="Century Gothic" w:hAnsi="Century Gothic"/>
          <w:b/>
        </w:rPr>
        <w:t>a)</w:t>
      </w:r>
      <w:r w:rsidRPr="004B2934">
        <w:rPr>
          <w:rFonts w:ascii="Century Gothic" w:hAnsi="Century Gothic"/>
        </w:rPr>
        <w:t xml:space="preserve">       un servizio che consenta agli Utenti di </w:t>
      </w:r>
      <w:proofErr w:type="gramStart"/>
      <w:r w:rsidRPr="004B2934">
        <w:rPr>
          <w:rFonts w:ascii="Century Gothic" w:hAnsi="Century Gothic"/>
        </w:rPr>
        <w:t>pagare</w:t>
      </w:r>
      <w:r w:rsidR="0037673B">
        <w:rPr>
          <w:rFonts w:ascii="Century Gothic" w:hAnsi="Century Gothic"/>
        </w:rPr>
        <w:t xml:space="preserve"> </w:t>
      </w:r>
      <w:r w:rsidRPr="004B2934">
        <w:rPr>
          <w:rFonts w:ascii="Century Gothic" w:hAnsi="Century Gothic"/>
          <w:spacing w:val="-142"/>
        </w:rPr>
        <w:t xml:space="preserve"> </w:t>
      </w:r>
      <w:r w:rsidRPr="004B2934">
        <w:rPr>
          <w:rFonts w:ascii="Century Gothic" w:hAnsi="Century Gothic"/>
        </w:rPr>
        <w:t>la</w:t>
      </w:r>
      <w:proofErr w:type="gramEnd"/>
      <w:r w:rsidRPr="004B2934">
        <w:rPr>
          <w:rFonts w:ascii="Century Gothic" w:hAnsi="Century Gothic"/>
        </w:rPr>
        <w:t xml:space="preserve"> tariffa di sosta</w:t>
      </w:r>
      <w:r w:rsidR="002B79A5">
        <w:rPr>
          <w:rFonts w:ascii="Century Gothic" w:hAnsi="Century Gothic"/>
        </w:rPr>
        <w:t xml:space="preserve"> </w:t>
      </w:r>
      <w:r w:rsidR="002B79A5" w:rsidRPr="002B79A5">
        <w:rPr>
          <w:rFonts w:ascii="Century Gothic" w:hAnsi="Century Gothic"/>
          <w:b/>
          <w:bCs/>
          <w:u w:val="single"/>
        </w:rPr>
        <w:t>oraria</w:t>
      </w:r>
      <w:r w:rsidRPr="004B2934">
        <w:rPr>
          <w:rFonts w:ascii="Century Gothic" w:hAnsi="Century Gothic"/>
        </w:rPr>
        <w:t xml:space="preserve"> nell'area strisce blu  a pagamento mediante l'utilizzo del proprio</w:t>
      </w:r>
      <w:r w:rsidRPr="004B2934">
        <w:rPr>
          <w:rFonts w:ascii="Century Gothic" w:hAnsi="Century Gothic"/>
          <w:spacing w:val="1"/>
        </w:rPr>
        <w:t xml:space="preserve"> </w:t>
      </w:r>
      <w:r w:rsidRPr="004B2934">
        <w:rPr>
          <w:rFonts w:ascii="Century Gothic" w:hAnsi="Century Gothic"/>
        </w:rPr>
        <w:t>telefono cellulare o analogo sistema collegabile a qualsiasi rete di telefonia mobile o rete dati. In particolare, l’Utente può</w:t>
      </w:r>
      <w:r w:rsidRPr="004B2934">
        <w:rPr>
          <w:rFonts w:ascii="Century Gothic" w:hAnsi="Century Gothic"/>
          <w:spacing w:val="1"/>
        </w:rPr>
        <w:t xml:space="preserve"> </w:t>
      </w:r>
      <w:r w:rsidRPr="004B2934">
        <w:rPr>
          <w:rFonts w:ascii="Century Gothic" w:hAnsi="Century Gothic"/>
        </w:rPr>
        <w:t>registrare il termine iniziale del</w:t>
      </w:r>
      <w:r w:rsidRPr="004B2934">
        <w:rPr>
          <w:rFonts w:ascii="Century Gothic" w:hAnsi="Century Gothic"/>
          <w:spacing w:val="-2"/>
        </w:rPr>
        <w:t xml:space="preserve"> </w:t>
      </w:r>
      <w:r w:rsidRPr="004B2934">
        <w:rPr>
          <w:rFonts w:ascii="Century Gothic" w:hAnsi="Century Gothic"/>
        </w:rPr>
        <w:t>periodo</w:t>
      </w:r>
      <w:r w:rsidRPr="004B2934">
        <w:rPr>
          <w:rFonts w:ascii="Century Gothic" w:hAnsi="Century Gothic"/>
          <w:spacing w:val="-2"/>
        </w:rPr>
        <w:t xml:space="preserve"> </w:t>
      </w:r>
      <w:r w:rsidRPr="004B2934">
        <w:rPr>
          <w:rFonts w:ascii="Century Gothic" w:hAnsi="Century Gothic"/>
        </w:rPr>
        <w:t>di</w:t>
      </w:r>
      <w:r w:rsidRPr="004B2934">
        <w:rPr>
          <w:rFonts w:ascii="Century Gothic" w:hAnsi="Century Gothic"/>
          <w:spacing w:val="-2"/>
        </w:rPr>
        <w:t xml:space="preserve"> </w:t>
      </w:r>
      <w:r w:rsidRPr="004B2934">
        <w:rPr>
          <w:rFonts w:ascii="Century Gothic" w:hAnsi="Century Gothic"/>
        </w:rPr>
        <w:t xml:space="preserve">sosta ed, eventualmente, prima della scadenza del primo periodo già richiesto e pagato, richiedere il prolungamento e pagare per ulteriori periodi di sosta in relazione alle tariffe vigenti </w:t>
      </w:r>
      <w:proofErr w:type="gramStart"/>
      <w:r w:rsidRPr="004B2934">
        <w:rPr>
          <w:rFonts w:ascii="Century Gothic" w:hAnsi="Century Gothic"/>
        </w:rPr>
        <w:t>ed  approvate</w:t>
      </w:r>
      <w:proofErr w:type="gramEnd"/>
      <w:r w:rsidRPr="004B2934">
        <w:rPr>
          <w:rFonts w:ascii="Century Gothic" w:hAnsi="Century Gothic"/>
        </w:rPr>
        <w:t xml:space="preserve"> con D.G.</w:t>
      </w:r>
      <w:r w:rsidR="0037673B">
        <w:rPr>
          <w:rFonts w:ascii="Century Gothic" w:hAnsi="Century Gothic"/>
        </w:rPr>
        <w:t>C</w:t>
      </w:r>
      <w:r w:rsidRPr="004B2934">
        <w:rPr>
          <w:rFonts w:ascii="Century Gothic" w:hAnsi="Century Gothic"/>
        </w:rPr>
        <w:t xml:space="preserve">. per tale sosta, </w:t>
      </w:r>
      <w:r w:rsidRPr="004B2934">
        <w:rPr>
          <w:rFonts w:ascii="Century Gothic" w:hAnsi="Century Gothic"/>
          <w:spacing w:val="-2"/>
        </w:rPr>
        <w:t xml:space="preserve"> </w:t>
      </w:r>
      <w:r w:rsidRPr="004B2934">
        <w:rPr>
          <w:rFonts w:ascii="Century Gothic" w:hAnsi="Century Gothic"/>
        </w:rPr>
        <w:t>mediante uno o più dei seguenti sistemi:</w:t>
      </w:r>
    </w:p>
    <w:p w14:paraId="3220F804" w14:textId="77777777" w:rsidR="000611F1" w:rsidRPr="004B2934" w:rsidRDefault="000611F1" w:rsidP="00320D40">
      <w:pPr>
        <w:pStyle w:val="Paragrafoelenco"/>
        <w:numPr>
          <w:ilvl w:val="0"/>
          <w:numId w:val="1"/>
        </w:numPr>
        <w:tabs>
          <w:tab w:val="left" w:pos="1716"/>
        </w:tabs>
        <w:ind w:left="993" w:hanging="283"/>
        <w:rPr>
          <w:rFonts w:ascii="Century Gothic" w:hAnsi="Century Gothic"/>
        </w:rPr>
      </w:pPr>
      <w:r w:rsidRPr="004B2934">
        <w:rPr>
          <w:rFonts w:ascii="Century Gothic" w:hAnsi="Century Gothic"/>
        </w:rPr>
        <w:t>chiamata</w:t>
      </w:r>
      <w:r w:rsidRPr="004B2934">
        <w:rPr>
          <w:rFonts w:ascii="Century Gothic" w:hAnsi="Century Gothic"/>
          <w:spacing w:val="-9"/>
        </w:rPr>
        <w:t xml:space="preserve"> </w:t>
      </w:r>
      <w:r w:rsidRPr="004B2934">
        <w:rPr>
          <w:rFonts w:ascii="Century Gothic" w:hAnsi="Century Gothic"/>
        </w:rPr>
        <w:t>telefonica</w:t>
      </w:r>
      <w:r w:rsidRPr="004B2934">
        <w:rPr>
          <w:rFonts w:ascii="Century Gothic" w:hAnsi="Century Gothic"/>
          <w:spacing w:val="-8"/>
        </w:rPr>
        <w:t xml:space="preserve"> </w:t>
      </w:r>
      <w:r w:rsidRPr="004B2934">
        <w:rPr>
          <w:rFonts w:ascii="Century Gothic" w:hAnsi="Century Gothic"/>
        </w:rPr>
        <w:t>al</w:t>
      </w:r>
      <w:r w:rsidRPr="004B2934">
        <w:rPr>
          <w:rFonts w:ascii="Century Gothic" w:hAnsi="Century Gothic"/>
          <w:spacing w:val="-8"/>
        </w:rPr>
        <w:t xml:space="preserve"> </w:t>
      </w:r>
      <w:r w:rsidRPr="004B2934">
        <w:rPr>
          <w:rFonts w:ascii="Century Gothic" w:hAnsi="Century Gothic"/>
        </w:rPr>
        <w:t>gestore;</w:t>
      </w:r>
    </w:p>
    <w:p w14:paraId="35D78DB1" w14:textId="77777777" w:rsidR="000611F1" w:rsidRPr="004B2934" w:rsidRDefault="000611F1" w:rsidP="00320D40">
      <w:pPr>
        <w:pStyle w:val="Paragrafoelenco"/>
        <w:numPr>
          <w:ilvl w:val="0"/>
          <w:numId w:val="1"/>
        </w:numPr>
        <w:tabs>
          <w:tab w:val="left" w:pos="1696"/>
        </w:tabs>
        <w:ind w:left="993" w:hanging="283"/>
        <w:rPr>
          <w:rFonts w:ascii="Century Gothic" w:hAnsi="Century Gothic"/>
        </w:rPr>
      </w:pPr>
      <w:r w:rsidRPr="004B2934">
        <w:rPr>
          <w:rFonts w:ascii="Century Gothic" w:hAnsi="Century Gothic"/>
        </w:rPr>
        <w:lastRenderedPageBreak/>
        <w:t xml:space="preserve"> apposito applicativo messo </w:t>
      </w:r>
      <w:r w:rsidRPr="004B2934">
        <w:rPr>
          <w:rFonts w:ascii="Century Gothic" w:hAnsi="Century Gothic"/>
          <w:spacing w:val="-142"/>
        </w:rPr>
        <w:t xml:space="preserve">       </w:t>
      </w:r>
      <w:r w:rsidRPr="004B2934">
        <w:rPr>
          <w:rFonts w:ascii="Century Gothic" w:hAnsi="Century Gothic"/>
        </w:rPr>
        <w:t>a</w:t>
      </w:r>
      <w:r w:rsidRPr="004B2934">
        <w:rPr>
          <w:rFonts w:ascii="Century Gothic" w:hAnsi="Century Gothic"/>
          <w:spacing w:val="-3"/>
        </w:rPr>
        <w:t xml:space="preserve"> </w:t>
      </w:r>
      <w:r w:rsidRPr="004B2934">
        <w:rPr>
          <w:rFonts w:ascii="Century Gothic" w:hAnsi="Century Gothic"/>
        </w:rPr>
        <w:t>disposizione dell'utente</w:t>
      </w:r>
      <w:r w:rsidRPr="004B2934">
        <w:rPr>
          <w:rFonts w:ascii="Century Gothic" w:hAnsi="Century Gothic"/>
          <w:spacing w:val="-2"/>
        </w:rPr>
        <w:t xml:space="preserve"> </w:t>
      </w:r>
      <w:r w:rsidRPr="004B2934">
        <w:rPr>
          <w:rFonts w:ascii="Century Gothic" w:hAnsi="Century Gothic"/>
        </w:rPr>
        <w:t>dal</w:t>
      </w:r>
      <w:r w:rsidRPr="004B2934">
        <w:rPr>
          <w:rFonts w:ascii="Century Gothic" w:hAnsi="Century Gothic"/>
          <w:spacing w:val="-2"/>
        </w:rPr>
        <w:t xml:space="preserve"> </w:t>
      </w:r>
      <w:r w:rsidRPr="004B2934">
        <w:rPr>
          <w:rFonts w:ascii="Century Gothic" w:hAnsi="Century Gothic"/>
        </w:rPr>
        <w:t>Fornitore;</w:t>
      </w:r>
    </w:p>
    <w:p w14:paraId="296389C8" w14:textId="77777777" w:rsidR="000611F1" w:rsidRDefault="000611F1" w:rsidP="00320D40">
      <w:pPr>
        <w:pStyle w:val="Paragrafoelenco"/>
        <w:numPr>
          <w:ilvl w:val="0"/>
          <w:numId w:val="1"/>
        </w:numPr>
        <w:tabs>
          <w:tab w:val="left" w:pos="1674"/>
        </w:tabs>
        <w:ind w:left="993" w:hanging="283"/>
        <w:rPr>
          <w:rFonts w:ascii="Century Gothic" w:hAnsi="Century Gothic"/>
        </w:rPr>
      </w:pPr>
      <w:r w:rsidRPr="004B2934">
        <w:rPr>
          <w:rFonts w:ascii="Century Gothic" w:hAnsi="Century Gothic"/>
        </w:rPr>
        <w:t>invio di un breve messaggio di testo</w:t>
      </w:r>
      <w:r w:rsidRPr="004B2934">
        <w:rPr>
          <w:rFonts w:ascii="Century Gothic" w:hAnsi="Century Gothic"/>
          <w:spacing w:val="1"/>
        </w:rPr>
        <w:t xml:space="preserve"> </w:t>
      </w:r>
      <w:r w:rsidRPr="004B2934">
        <w:rPr>
          <w:rFonts w:ascii="Century Gothic" w:hAnsi="Century Gothic"/>
        </w:rPr>
        <w:t xml:space="preserve">(c.d. “sms”) e di una </w:t>
      </w:r>
      <w:proofErr w:type="gramStart"/>
      <w:r w:rsidRPr="004B2934">
        <w:rPr>
          <w:rFonts w:ascii="Century Gothic" w:hAnsi="Century Gothic"/>
        </w:rPr>
        <w:t>email</w:t>
      </w:r>
      <w:proofErr w:type="gramEnd"/>
      <w:r w:rsidRPr="004B2934">
        <w:rPr>
          <w:rFonts w:ascii="Century Gothic" w:hAnsi="Century Gothic"/>
        </w:rPr>
        <w:t>, contenente le</w:t>
      </w:r>
      <w:r w:rsidRPr="004B2934">
        <w:rPr>
          <w:rFonts w:ascii="Century Gothic" w:hAnsi="Century Gothic"/>
          <w:spacing w:val="1"/>
        </w:rPr>
        <w:t xml:space="preserve"> </w:t>
      </w:r>
      <w:r w:rsidRPr="004B2934">
        <w:rPr>
          <w:rFonts w:ascii="Century Gothic" w:hAnsi="Century Gothic"/>
        </w:rPr>
        <w:t>necessarie</w:t>
      </w:r>
      <w:r w:rsidRPr="004B2934">
        <w:rPr>
          <w:rFonts w:ascii="Century Gothic" w:hAnsi="Century Gothic"/>
          <w:spacing w:val="-3"/>
        </w:rPr>
        <w:t xml:space="preserve"> </w:t>
      </w:r>
      <w:r w:rsidRPr="004B2934">
        <w:rPr>
          <w:rFonts w:ascii="Century Gothic" w:hAnsi="Century Gothic"/>
        </w:rPr>
        <w:t>informazioni.</w:t>
      </w:r>
    </w:p>
    <w:p w14:paraId="6AA98642" w14:textId="77777777" w:rsidR="000611F1" w:rsidRPr="004B2934" w:rsidRDefault="000611F1" w:rsidP="000611F1">
      <w:pPr>
        <w:pStyle w:val="Paragrafoelenco"/>
        <w:tabs>
          <w:tab w:val="left" w:pos="1674"/>
        </w:tabs>
        <w:ind w:left="993"/>
        <w:rPr>
          <w:rFonts w:ascii="Century Gothic" w:hAnsi="Century Gothic"/>
        </w:rPr>
      </w:pPr>
    </w:p>
    <w:p w14:paraId="0490928F" w14:textId="77777777" w:rsidR="000611F1" w:rsidRDefault="0037359A" w:rsidP="0037359A">
      <w:pPr>
        <w:tabs>
          <w:tab w:val="left" w:pos="640"/>
        </w:tabs>
        <w:spacing w:before="80"/>
        <w:jc w:val="both"/>
        <w:rPr>
          <w:rFonts w:ascii="Century Gothic" w:hAnsi="Century Gothic"/>
        </w:rPr>
      </w:pPr>
      <w:r>
        <w:rPr>
          <w:rFonts w:ascii="Century Gothic" w:hAnsi="Century Gothic"/>
          <w:b/>
        </w:rPr>
        <w:tab/>
      </w:r>
      <w:r w:rsidR="000611F1" w:rsidRPr="000611F1">
        <w:rPr>
          <w:rFonts w:ascii="Century Gothic" w:hAnsi="Century Gothic"/>
          <w:b/>
        </w:rPr>
        <w:t>b)</w:t>
      </w:r>
      <w:r w:rsidR="000611F1" w:rsidRPr="004B2934">
        <w:rPr>
          <w:rFonts w:ascii="Century Gothic" w:hAnsi="Century Gothic"/>
        </w:rPr>
        <w:t xml:space="preserve"> l'ora di inizio e fine del</w:t>
      </w:r>
      <w:r w:rsidR="000611F1" w:rsidRPr="004B2934">
        <w:rPr>
          <w:rFonts w:ascii="Century Gothic" w:hAnsi="Century Gothic"/>
          <w:spacing w:val="1"/>
        </w:rPr>
        <w:t xml:space="preserve"> </w:t>
      </w:r>
      <w:r w:rsidR="000611F1" w:rsidRPr="004B2934">
        <w:rPr>
          <w:rFonts w:ascii="Century Gothic" w:hAnsi="Century Gothic"/>
        </w:rPr>
        <w:t>periodo di sosta sullo stallo a pagamento vengono</w:t>
      </w:r>
      <w:r w:rsidR="000611F1" w:rsidRPr="004B2934">
        <w:rPr>
          <w:rFonts w:ascii="Century Gothic" w:hAnsi="Century Gothic"/>
          <w:spacing w:val="1"/>
        </w:rPr>
        <w:t xml:space="preserve"> </w:t>
      </w:r>
      <w:r w:rsidR="000611F1" w:rsidRPr="004B2934">
        <w:rPr>
          <w:rFonts w:ascii="Century Gothic" w:hAnsi="Century Gothic"/>
        </w:rPr>
        <w:t>registrati</w:t>
      </w:r>
      <w:r w:rsidR="000611F1" w:rsidRPr="004B2934">
        <w:rPr>
          <w:rFonts w:ascii="Century Gothic" w:hAnsi="Century Gothic"/>
          <w:spacing w:val="1"/>
        </w:rPr>
        <w:t xml:space="preserve"> </w:t>
      </w:r>
      <w:r w:rsidR="000611F1" w:rsidRPr="004B2934">
        <w:rPr>
          <w:rFonts w:ascii="Century Gothic" w:hAnsi="Century Gothic"/>
        </w:rPr>
        <w:t>nel</w:t>
      </w:r>
      <w:r w:rsidR="000611F1" w:rsidRPr="004B2934">
        <w:rPr>
          <w:rFonts w:ascii="Century Gothic" w:hAnsi="Century Gothic"/>
          <w:spacing w:val="1"/>
        </w:rPr>
        <w:t xml:space="preserve"> </w:t>
      </w:r>
      <w:r w:rsidR="000611F1" w:rsidRPr="004B2934">
        <w:rPr>
          <w:rFonts w:ascii="Century Gothic" w:hAnsi="Century Gothic"/>
        </w:rPr>
        <w:t>sistema</w:t>
      </w:r>
      <w:r w:rsidR="000611F1" w:rsidRPr="004B2934">
        <w:rPr>
          <w:rFonts w:ascii="Century Gothic" w:hAnsi="Century Gothic"/>
          <w:spacing w:val="1"/>
        </w:rPr>
        <w:t xml:space="preserve"> </w:t>
      </w:r>
      <w:r w:rsidR="000611F1" w:rsidRPr="004B2934">
        <w:rPr>
          <w:rFonts w:ascii="Century Gothic" w:hAnsi="Century Gothic"/>
        </w:rPr>
        <w:t>informatico</w:t>
      </w:r>
      <w:r w:rsidR="000611F1" w:rsidRPr="004B2934">
        <w:rPr>
          <w:rFonts w:ascii="Century Gothic" w:hAnsi="Century Gothic"/>
          <w:spacing w:val="1"/>
        </w:rPr>
        <w:t xml:space="preserve"> </w:t>
      </w:r>
      <w:r w:rsidR="000611F1" w:rsidRPr="004B2934">
        <w:rPr>
          <w:rFonts w:ascii="Century Gothic" w:hAnsi="Century Gothic"/>
        </w:rPr>
        <w:t>del</w:t>
      </w:r>
      <w:r w:rsidR="000611F1" w:rsidRPr="004B2934">
        <w:rPr>
          <w:rFonts w:ascii="Century Gothic" w:hAnsi="Century Gothic"/>
          <w:spacing w:val="1"/>
        </w:rPr>
        <w:t xml:space="preserve"> </w:t>
      </w:r>
      <w:r w:rsidR="000611F1" w:rsidRPr="004B2934">
        <w:rPr>
          <w:rFonts w:ascii="Century Gothic" w:hAnsi="Century Gothic"/>
        </w:rPr>
        <w:t>Fornitore, il quale calcola la tariffa che deve</w:t>
      </w:r>
      <w:r w:rsidR="000611F1" w:rsidRPr="004B2934">
        <w:rPr>
          <w:rFonts w:ascii="Century Gothic" w:hAnsi="Century Gothic"/>
          <w:spacing w:val="1"/>
        </w:rPr>
        <w:t xml:space="preserve"> </w:t>
      </w:r>
      <w:r w:rsidR="000611F1" w:rsidRPr="004B2934">
        <w:rPr>
          <w:rFonts w:ascii="Century Gothic" w:hAnsi="Century Gothic"/>
        </w:rPr>
        <w:t>essere pagata da ciascun Utente in relazione alle tariffe approvate dal Comune.</w:t>
      </w:r>
      <w:r w:rsidR="000611F1" w:rsidRPr="004B2934">
        <w:rPr>
          <w:rFonts w:ascii="Century Gothic" w:hAnsi="Century Gothic"/>
          <w:spacing w:val="-1"/>
        </w:rPr>
        <w:t xml:space="preserve"> </w:t>
      </w:r>
      <w:r w:rsidR="000611F1" w:rsidRPr="004B2934">
        <w:rPr>
          <w:rFonts w:ascii="Century Gothic" w:hAnsi="Century Gothic"/>
        </w:rPr>
        <w:t>Gli</w:t>
      </w:r>
      <w:r w:rsidR="000611F1" w:rsidRPr="004B2934">
        <w:rPr>
          <w:rFonts w:ascii="Century Gothic" w:hAnsi="Century Gothic"/>
          <w:spacing w:val="-2"/>
        </w:rPr>
        <w:t xml:space="preserve"> </w:t>
      </w:r>
      <w:r w:rsidR="000611F1" w:rsidRPr="004B2934">
        <w:rPr>
          <w:rFonts w:ascii="Century Gothic" w:hAnsi="Century Gothic"/>
        </w:rPr>
        <w:t>Utenti pagano</w:t>
      </w:r>
      <w:r w:rsidR="000611F1" w:rsidRPr="004B2934">
        <w:rPr>
          <w:rFonts w:ascii="Century Gothic" w:hAnsi="Century Gothic"/>
          <w:spacing w:val="-3"/>
        </w:rPr>
        <w:t xml:space="preserve"> </w:t>
      </w:r>
      <w:r w:rsidR="000611F1" w:rsidRPr="004B2934">
        <w:rPr>
          <w:rFonts w:ascii="Century Gothic" w:hAnsi="Century Gothic"/>
        </w:rPr>
        <w:t>l’importo dovuto direttamente al proprio Fornitore, sulla base dei termini e delle</w:t>
      </w:r>
      <w:r w:rsidR="000611F1" w:rsidRPr="004B2934">
        <w:rPr>
          <w:rFonts w:ascii="Century Gothic" w:hAnsi="Century Gothic"/>
          <w:spacing w:val="1"/>
        </w:rPr>
        <w:t xml:space="preserve"> </w:t>
      </w:r>
      <w:r w:rsidR="000611F1" w:rsidRPr="004B2934">
        <w:rPr>
          <w:rFonts w:ascii="Century Gothic" w:hAnsi="Century Gothic"/>
        </w:rPr>
        <w:t>condizioni</w:t>
      </w:r>
      <w:r w:rsidR="000611F1" w:rsidRPr="004B2934">
        <w:rPr>
          <w:rFonts w:ascii="Century Gothic" w:hAnsi="Century Gothic"/>
          <w:spacing w:val="-2"/>
        </w:rPr>
        <w:t xml:space="preserve"> </w:t>
      </w:r>
      <w:r w:rsidR="000611F1" w:rsidRPr="004B2934">
        <w:rPr>
          <w:rFonts w:ascii="Century Gothic" w:hAnsi="Century Gothic"/>
        </w:rPr>
        <w:t>tra</w:t>
      </w:r>
      <w:r w:rsidR="000611F1" w:rsidRPr="004B2934">
        <w:rPr>
          <w:rFonts w:ascii="Century Gothic" w:hAnsi="Century Gothic"/>
          <w:spacing w:val="-2"/>
        </w:rPr>
        <w:t xml:space="preserve"> </w:t>
      </w:r>
      <w:r w:rsidR="000611F1" w:rsidRPr="004B2934">
        <w:rPr>
          <w:rFonts w:ascii="Century Gothic" w:hAnsi="Century Gothic"/>
        </w:rPr>
        <w:t>loro</w:t>
      </w:r>
      <w:r w:rsidR="000611F1" w:rsidRPr="004B2934">
        <w:rPr>
          <w:rFonts w:ascii="Century Gothic" w:hAnsi="Century Gothic"/>
          <w:spacing w:val="-2"/>
        </w:rPr>
        <w:t xml:space="preserve"> </w:t>
      </w:r>
      <w:r w:rsidR="000611F1" w:rsidRPr="004B2934">
        <w:rPr>
          <w:rFonts w:ascii="Century Gothic" w:hAnsi="Century Gothic"/>
        </w:rPr>
        <w:t>convenute.</w:t>
      </w:r>
    </w:p>
    <w:p w14:paraId="39531FBD" w14:textId="77777777" w:rsidR="000611F1" w:rsidRPr="004B2934" w:rsidRDefault="000611F1" w:rsidP="000611F1">
      <w:pPr>
        <w:tabs>
          <w:tab w:val="left" w:pos="640"/>
        </w:tabs>
        <w:spacing w:before="80"/>
        <w:ind w:left="640"/>
        <w:jc w:val="both"/>
        <w:rPr>
          <w:rFonts w:ascii="Century Gothic" w:hAnsi="Century Gothic"/>
        </w:rPr>
      </w:pPr>
    </w:p>
    <w:p w14:paraId="44F55A72" w14:textId="77777777" w:rsidR="000611F1" w:rsidRPr="004B2934" w:rsidRDefault="0037359A" w:rsidP="0037359A">
      <w:pPr>
        <w:pStyle w:val="Corpotesto"/>
        <w:spacing w:before="8"/>
        <w:jc w:val="both"/>
        <w:rPr>
          <w:rFonts w:ascii="Century Gothic" w:hAnsi="Century Gothic"/>
          <w:sz w:val="22"/>
          <w:szCs w:val="22"/>
        </w:rPr>
      </w:pPr>
      <w:r>
        <w:rPr>
          <w:rFonts w:ascii="Century Gothic" w:hAnsi="Century Gothic" w:cs="Arial"/>
          <w:b/>
          <w:sz w:val="22"/>
          <w:szCs w:val="22"/>
        </w:rPr>
        <w:tab/>
      </w:r>
      <w:r w:rsidR="000611F1" w:rsidRPr="000611F1">
        <w:rPr>
          <w:rFonts w:ascii="Century Gothic" w:hAnsi="Century Gothic" w:cs="Arial"/>
          <w:b/>
          <w:sz w:val="22"/>
          <w:szCs w:val="22"/>
        </w:rPr>
        <w:t>c)</w:t>
      </w:r>
      <w:r w:rsidR="000611F1" w:rsidRPr="004B2934">
        <w:rPr>
          <w:rFonts w:ascii="Century Gothic" w:hAnsi="Century Gothic" w:cs="Arial"/>
          <w:sz w:val="22"/>
          <w:szCs w:val="22"/>
        </w:rPr>
        <w:t xml:space="preserve"> La procedura di pagamento comprende l’invio del</w:t>
      </w:r>
      <w:r w:rsidR="000611F1" w:rsidRPr="004B2934">
        <w:rPr>
          <w:rFonts w:ascii="Century Gothic" w:hAnsi="Century Gothic" w:cs="Arial"/>
          <w:spacing w:val="1"/>
          <w:sz w:val="22"/>
          <w:szCs w:val="22"/>
        </w:rPr>
        <w:t xml:space="preserve"> </w:t>
      </w:r>
      <w:r w:rsidR="000611F1" w:rsidRPr="004B2934">
        <w:rPr>
          <w:rFonts w:ascii="Century Gothic" w:hAnsi="Century Gothic" w:cs="Arial"/>
          <w:sz w:val="22"/>
          <w:szCs w:val="22"/>
        </w:rPr>
        <w:t>documento di pagamento dal Fornitore direttamente</w:t>
      </w:r>
      <w:r w:rsidR="000611F1" w:rsidRPr="004B2934">
        <w:rPr>
          <w:rFonts w:ascii="Century Gothic" w:hAnsi="Century Gothic" w:cs="Arial"/>
          <w:spacing w:val="1"/>
          <w:sz w:val="22"/>
          <w:szCs w:val="22"/>
        </w:rPr>
        <w:t xml:space="preserve"> </w:t>
      </w:r>
      <w:r w:rsidR="000611F1" w:rsidRPr="004B2934">
        <w:rPr>
          <w:rFonts w:ascii="Century Gothic" w:hAnsi="Century Gothic" w:cs="Arial"/>
          <w:sz w:val="22"/>
          <w:szCs w:val="22"/>
        </w:rPr>
        <w:t>all’Utente e il pagamento dell</w:t>
      </w:r>
      <w:r w:rsidR="0037673B">
        <w:rPr>
          <w:rFonts w:ascii="Century Gothic" w:hAnsi="Century Gothic" w:cs="Arial"/>
          <w:sz w:val="22"/>
          <w:szCs w:val="22"/>
        </w:rPr>
        <w:t xml:space="preserve">’Utente mediante l’utilizzo di </w:t>
      </w:r>
      <w:r w:rsidR="000611F1" w:rsidRPr="004B2934">
        <w:rPr>
          <w:rFonts w:ascii="Century Gothic" w:hAnsi="Century Gothic" w:cs="Arial"/>
          <w:sz w:val="22"/>
          <w:szCs w:val="22"/>
        </w:rPr>
        <w:t xml:space="preserve">carte di credito </w:t>
      </w:r>
      <w:r w:rsidR="000611F1" w:rsidRPr="004B2934">
        <w:rPr>
          <w:rFonts w:ascii="Century Gothic" w:hAnsi="Century Gothic" w:cs="Arial"/>
          <w:spacing w:val="-142"/>
          <w:sz w:val="22"/>
          <w:szCs w:val="22"/>
        </w:rPr>
        <w:t xml:space="preserve">      </w:t>
      </w:r>
      <w:r w:rsidR="000611F1" w:rsidRPr="004B2934">
        <w:rPr>
          <w:rFonts w:ascii="Century Gothic" w:hAnsi="Century Gothic" w:cs="Arial"/>
          <w:sz w:val="22"/>
          <w:szCs w:val="22"/>
        </w:rPr>
        <w:t>e/o</w:t>
      </w:r>
      <w:r w:rsidR="000611F1" w:rsidRPr="004B2934">
        <w:rPr>
          <w:rFonts w:ascii="Century Gothic" w:hAnsi="Century Gothic" w:cs="Arial"/>
          <w:spacing w:val="-2"/>
          <w:sz w:val="22"/>
          <w:szCs w:val="22"/>
        </w:rPr>
        <w:t xml:space="preserve"> </w:t>
      </w:r>
      <w:r w:rsidR="000611F1" w:rsidRPr="004B2934">
        <w:rPr>
          <w:rFonts w:ascii="Century Gothic" w:hAnsi="Century Gothic" w:cs="Arial"/>
          <w:sz w:val="22"/>
          <w:szCs w:val="22"/>
        </w:rPr>
        <w:t>di</w:t>
      </w:r>
      <w:r w:rsidR="000611F1" w:rsidRPr="004B2934">
        <w:rPr>
          <w:rFonts w:ascii="Century Gothic" w:hAnsi="Century Gothic" w:cs="Arial"/>
          <w:spacing w:val="-1"/>
          <w:sz w:val="22"/>
          <w:szCs w:val="22"/>
        </w:rPr>
        <w:t xml:space="preserve"> </w:t>
      </w:r>
      <w:r w:rsidR="000611F1" w:rsidRPr="004B2934">
        <w:rPr>
          <w:rFonts w:ascii="Century Gothic" w:hAnsi="Century Gothic" w:cs="Arial"/>
          <w:sz w:val="22"/>
          <w:szCs w:val="22"/>
        </w:rPr>
        <w:t>pagamento</w:t>
      </w:r>
      <w:r w:rsidR="000611F1" w:rsidRPr="004B2934">
        <w:rPr>
          <w:rFonts w:ascii="Century Gothic" w:hAnsi="Century Gothic"/>
          <w:sz w:val="22"/>
          <w:szCs w:val="22"/>
        </w:rPr>
        <w:t>.</w:t>
      </w:r>
    </w:p>
    <w:p w14:paraId="139B9784" w14:textId="77777777" w:rsidR="000611F1" w:rsidRPr="004B2934" w:rsidRDefault="000611F1" w:rsidP="000611F1">
      <w:pPr>
        <w:pStyle w:val="Corpotesto"/>
        <w:spacing w:before="8"/>
        <w:ind w:left="709"/>
        <w:jc w:val="both"/>
        <w:rPr>
          <w:rFonts w:ascii="Century Gothic" w:hAnsi="Century Gothic"/>
          <w:sz w:val="22"/>
          <w:szCs w:val="22"/>
        </w:rPr>
      </w:pPr>
    </w:p>
    <w:p w14:paraId="53105D19" w14:textId="77777777" w:rsidR="000611F1" w:rsidRDefault="000611F1" w:rsidP="000611F1">
      <w:pPr>
        <w:pStyle w:val="Corpotesto"/>
        <w:spacing w:before="8"/>
        <w:jc w:val="both"/>
        <w:rPr>
          <w:rFonts w:ascii="Century Gothic" w:hAnsi="Century Gothic"/>
          <w:b/>
          <w:sz w:val="22"/>
          <w:szCs w:val="22"/>
        </w:rPr>
      </w:pPr>
      <w:r w:rsidRPr="004B2934">
        <w:rPr>
          <w:rFonts w:ascii="Century Gothic" w:hAnsi="Century Gothic"/>
          <w:b/>
          <w:sz w:val="22"/>
          <w:szCs w:val="22"/>
        </w:rPr>
        <w:t>3.</w:t>
      </w:r>
      <w:r w:rsidRPr="004B2934">
        <w:rPr>
          <w:rFonts w:ascii="Century Gothic" w:hAnsi="Century Gothic"/>
          <w:sz w:val="22"/>
          <w:szCs w:val="22"/>
        </w:rPr>
        <w:t xml:space="preserve"> </w:t>
      </w:r>
      <w:r w:rsidRPr="004B2934">
        <w:rPr>
          <w:rFonts w:ascii="Century Gothic" w:hAnsi="Century Gothic"/>
          <w:b/>
          <w:sz w:val="22"/>
          <w:szCs w:val="22"/>
        </w:rPr>
        <w:t>RAPPORTO TRA GLI UTENTI ED IL FORNITORE DEL SERVIZIO</w:t>
      </w:r>
    </w:p>
    <w:p w14:paraId="35D06020" w14:textId="77777777" w:rsidR="00A95AA1" w:rsidRPr="004B2934" w:rsidRDefault="00A95AA1" w:rsidP="000611F1">
      <w:pPr>
        <w:pStyle w:val="Corpotesto"/>
        <w:spacing w:before="8"/>
        <w:jc w:val="both"/>
        <w:rPr>
          <w:rFonts w:ascii="Century Gothic" w:hAnsi="Century Gothic"/>
          <w:sz w:val="22"/>
          <w:szCs w:val="22"/>
        </w:rPr>
      </w:pPr>
    </w:p>
    <w:p w14:paraId="16046F83" w14:textId="77777777" w:rsidR="000611F1" w:rsidRPr="004B2934" w:rsidRDefault="000611F1" w:rsidP="000611F1">
      <w:pPr>
        <w:pStyle w:val="Corpotesto"/>
        <w:spacing w:before="8"/>
        <w:ind w:left="284"/>
        <w:jc w:val="both"/>
        <w:rPr>
          <w:rFonts w:ascii="Century Gothic" w:hAnsi="Century Gothic" w:cs="Arial"/>
          <w:sz w:val="22"/>
          <w:szCs w:val="22"/>
        </w:rPr>
      </w:pPr>
      <w:r w:rsidRPr="004B2934">
        <w:rPr>
          <w:rFonts w:ascii="Century Gothic" w:hAnsi="Century Gothic" w:cs="Arial"/>
          <w:sz w:val="22"/>
          <w:szCs w:val="22"/>
        </w:rPr>
        <w:t>Il rapporto tra Utenti e Fornitore del servizio sarà regolato sulla base di un apposito contratto predisposto dal Fornitore, il quale comunicherà al Comune, tramite posta elettronica certificata, le novità commerciali che lo stesso Fornitore intende proporre all'Utente.</w:t>
      </w:r>
    </w:p>
    <w:p w14:paraId="4336BDCB" w14:textId="77777777" w:rsidR="000611F1" w:rsidRPr="004B2934" w:rsidRDefault="000611F1" w:rsidP="000611F1">
      <w:pPr>
        <w:pStyle w:val="Corpotesto"/>
        <w:spacing w:before="6"/>
        <w:ind w:left="284"/>
        <w:jc w:val="both"/>
        <w:rPr>
          <w:rFonts w:ascii="Century Gothic" w:hAnsi="Century Gothic" w:cs="Arial"/>
          <w:sz w:val="22"/>
          <w:szCs w:val="22"/>
        </w:rPr>
      </w:pPr>
      <w:r w:rsidRPr="004B2934">
        <w:rPr>
          <w:rFonts w:ascii="Century Gothic" w:hAnsi="Century Gothic" w:cs="Arial"/>
          <w:sz w:val="22"/>
          <w:szCs w:val="22"/>
        </w:rPr>
        <w:t>Per il</w:t>
      </w:r>
      <w:r w:rsidRPr="004B2934">
        <w:rPr>
          <w:rFonts w:ascii="Century Gothic" w:hAnsi="Century Gothic" w:cs="Arial"/>
          <w:spacing w:val="1"/>
          <w:sz w:val="22"/>
          <w:szCs w:val="22"/>
        </w:rPr>
        <w:t xml:space="preserve"> </w:t>
      </w:r>
      <w:r w:rsidRPr="004B2934">
        <w:rPr>
          <w:rFonts w:ascii="Century Gothic" w:hAnsi="Century Gothic" w:cs="Arial"/>
          <w:sz w:val="22"/>
          <w:szCs w:val="22"/>
        </w:rPr>
        <w:t xml:space="preserve">servizio offerto il </w:t>
      </w:r>
      <w:proofErr w:type="gramStart"/>
      <w:r w:rsidRPr="004B2934">
        <w:rPr>
          <w:rFonts w:ascii="Century Gothic" w:hAnsi="Century Gothic" w:cs="Arial"/>
          <w:sz w:val="22"/>
          <w:szCs w:val="22"/>
        </w:rPr>
        <w:t xml:space="preserve">Fornitore </w:t>
      </w:r>
      <w:r w:rsidRPr="004B2934">
        <w:rPr>
          <w:rFonts w:ascii="Century Gothic" w:hAnsi="Century Gothic" w:cs="Arial"/>
          <w:spacing w:val="-142"/>
          <w:sz w:val="22"/>
          <w:szCs w:val="22"/>
        </w:rPr>
        <w:t xml:space="preserve"> </w:t>
      </w:r>
      <w:r w:rsidRPr="004B2934">
        <w:rPr>
          <w:rFonts w:ascii="Century Gothic" w:hAnsi="Century Gothic" w:cs="Arial"/>
          <w:sz w:val="22"/>
          <w:szCs w:val="22"/>
        </w:rPr>
        <w:t>potrà</w:t>
      </w:r>
      <w:proofErr w:type="gramEnd"/>
      <w:r w:rsidRPr="004B2934">
        <w:rPr>
          <w:rFonts w:ascii="Century Gothic" w:hAnsi="Century Gothic" w:cs="Arial"/>
          <w:sz w:val="22"/>
          <w:szCs w:val="22"/>
        </w:rPr>
        <w:t xml:space="preserve"> applicare esclusivamente nei confronti del cliente una commissione secondo il listino prezzi adottato dal</w:t>
      </w:r>
      <w:r w:rsidRPr="004B2934">
        <w:rPr>
          <w:rFonts w:ascii="Century Gothic" w:hAnsi="Century Gothic" w:cs="Arial"/>
          <w:spacing w:val="-142"/>
          <w:sz w:val="22"/>
          <w:szCs w:val="22"/>
        </w:rPr>
        <w:t xml:space="preserve">     </w:t>
      </w:r>
      <w:r w:rsidRPr="004B2934">
        <w:rPr>
          <w:rFonts w:ascii="Century Gothic" w:hAnsi="Century Gothic" w:cs="Arial"/>
          <w:sz w:val="22"/>
          <w:szCs w:val="22"/>
        </w:rPr>
        <w:t xml:space="preserve"> Fornitore che non potrà essere superiore a quanto stabilito al successivo art.6 lett. c).</w:t>
      </w:r>
    </w:p>
    <w:p w14:paraId="261C0058" w14:textId="77777777" w:rsidR="000611F1" w:rsidRPr="004B2934" w:rsidRDefault="000611F1" w:rsidP="000611F1">
      <w:pPr>
        <w:pStyle w:val="Corpotesto"/>
        <w:spacing w:before="9"/>
        <w:ind w:left="284"/>
        <w:jc w:val="both"/>
        <w:rPr>
          <w:rFonts w:ascii="Century Gothic" w:hAnsi="Century Gothic" w:cs="Arial"/>
          <w:sz w:val="22"/>
          <w:szCs w:val="22"/>
        </w:rPr>
      </w:pPr>
      <w:r w:rsidRPr="004B2934">
        <w:rPr>
          <w:rFonts w:ascii="Century Gothic" w:hAnsi="Century Gothic" w:cs="Arial"/>
          <w:sz w:val="22"/>
          <w:szCs w:val="22"/>
        </w:rPr>
        <w:t>In riferimento alle modalità di pagamento della</w:t>
      </w:r>
      <w:r w:rsidRPr="004B2934">
        <w:rPr>
          <w:rFonts w:ascii="Century Gothic" w:hAnsi="Century Gothic" w:cs="Arial"/>
          <w:spacing w:val="1"/>
          <w:sz w:val="22"/>
          <w:szCs w:val="22"/>
        </w:rPr>
        <w:t xml:space="preserve"> </w:t>
      </w:r>
      <w:r w:rsidRPr="004B2934">
        <w:rPr>
          <w:rFonts w:ascii="Century Gothic" w:hAnsi="Century Gothic" w:cs="Arial"/>
          <w:sz w:val="22"/>
          <w:szCs w:val="22"/>
        </w:rPr>
        <w:t>sosta,</w:t>
      </w:r>
      <w:r w:rsidRPr="004B2934">
        <w:rPr>
          <w:rFonts w:ascii="Century Gothic" w:hAnsi="Century Gothic" w:cs="Arial"/>
          <w:spacing w:val="1"/>
          <w:sz w:val="22"/>
          <w:szCs w:val="22"/>
        </w:rPr>
        <w:t xml:space="preserve"> </w:t>
      </w:r>
      <w:r w:rsidRPr="004B2934">
        <w:rPr>
          <w:rFonts w:ascii="Century Gothic" w:hAnsi="Century Gothic" w:cs="Arial"/>
          <w:sz w:val="22"/>
          <w:szCs w:val="22"/>
        </w:rPr>
        <w:t>gli</w:t>
      </w:r>
      <w:r w:rsidRPr="004B2934">
        <w:rPr>
          <w:rFonts w:ascii="Century Gothic" w:hAnsi="Century Gothic" w:cs="Arial"/>
          <w:spacing w:val="1"/>
          <w:sz w:val="22"/>
          <w:szCs w:val="22"/>
        </w:rPr>
        <w:t xml:space="preserve"> </w:t>
      </w:r>
      <w:r w:rsidRPr="004B2934">
        <w:rPr>
          <w:rFonts w:ascii="Century Gothic" w:hAnsi="Century Gothic" w:cs="Arial"/>
          <w:sz w:val="22"/>
          <w:szCs w:val="22"/>
        </w:rPr>
        <w:t>utenti</w:t>
      </w:r>
      <w:r w:rsidRPr="004B2934">
        <w:rPr>
          <w:rFonts w:ascii="Century Gothic" w:hAnsi="Century Gothic" w:cs="Arial"/>
          <w:spacing w:val="1"/>
          <w:sz w:val="22"/>
          <w:szCs w:val="22"/>
        </w:rPr>
        <w:t xml:space="preserve"> </w:t>
      </w:r>
      <w:r w:rsidRPr="004B2934">
        <w:rPr>
          <w:rFonts w:ascii="Century Gothic" w:hAnsi="Century Gothic" w:cs="Arial"/>
          <w:sz w:val="22"/>
          <w:szCs w:val="22"/>
        </w:rPr>
        <w:t>avranno</w:t>
      </w:r>
      <w:r w:rsidRPr="004B2934">
        <w:rPr>
          <w:rFonts w:ascii="Century Gothic" w:hAnsi="Century Gothic" w:cs="Arial"/>
          <w:spacing w:val="1"/>
          <w:sz w:val="22"/>
          <w:szCs w:val="22"/>
        </w:rPr>
        <w:t xml:space="preserve"> </w:t>
      </w:r>
      <w:r w:rsidRPr="004B2934">
        <w:rPr>
          <w:rFonts w:ascii="Century Gothic" w:hAnsi="Century Gothic" w:cs="Arial"/>
          <w:sz w:val="22"/>
          <w:szCs w:val="22"/>
        </w:rPr>
        <w:t>rapporti</w:t>
      </w:r>
      <w:r w:rsidRPr="004B2934">
        <w:rPr>
          <w:rFonts w:ascii="Century Gothic" w:hAnsi="Century Gothic" w:cs="Arial"/>
          <w:spacing w:val="1"/>
          <w:sz w:val="22"/>
          <w:szCs w:val="22"/>
        </w:rPr>
        <w:t xml:space="preserve"> </w:t>
      </w:r>
      <w:r w:rsidRPr="004B2934">
        <w:rPr>
          <w:rFonts w:ascii="Century Gothic" w:hAnsi="Century Gothic" w:cs="Arial"/>
          <w:sz w:val="22"/>
          <w:szCs w:val="22"/>
        </w:rPr>
        <w:t>solo</w:t>
      </w:r>
      <w:r w:rsidRPr="004B2934">
        <w:rPr>
          <w:rFonts w:ascii="Century Gothic" w:hAnsi="Century Gothic" w:cs="Arial"/>
          <w:spacing w:val="1"/>
          <w:sz w:val="22"/>
          <w:szCs w:val="22"/>
        </w:rPr>
        <w:t xml:space="preserve"> </w:t>
      </w:r>
      <w:r w:rsidRPr="004B2934">
        <w:rPr>
          <w:rFonts w:ascii="Century Gothic" w:hAnsi="Century Gothic" w:cs="Arial"/>
          <w:sz w:val="22"/>
          <w:szCs w:val="22"/>
        </w:rPr>
        <w:t>ed</w:t>
      </w:r>
      <w:r w:rsidRPr="004B2934">
        <w:rPr>
          <w:rFonts w:ascii="Century Gothic" w:hAnsi="Century Gothic" w:cs="Arial"/>
          <w:spacing w:val="1"/>
          <w:sz w:val="22"/>
          <w:szCs w:val="22"/>
        </w:rPr>
        <w:t xml:space="preserve"> </w:t>
      </w:r>
      <w:r w:rsidRPr="004B2934">
        <w:rPr>
          <w:rFonts w:ascii="Century Gothic" w:hAnsi="Century Gothic" w:cs="Arial"/>
          <w:sz w:val="22"/>
          <w:szCs w:val="22"/>
        </w:rPr>
        <w:t>esclusivamente con il Fornitore, restando pertanto</w:t>
      </w:r>
      <w:r w:rsidRPr="004B2934">
        <w:rPr>
          <w:rFonts w:ascii="Century Gothic" w:hAnsi="Century Gothic" w:cs="Arial"/>
          <w:spacing w:val="1"/>
          <w:sz w:val="22"/>
          <w:szCs w:val="22"/>
        </w:rPr>
        <w:t xml:space="preserve"> </w:t>
      </w:r>
      <w:r w:rsidRPr="004B2934">
        <w:rPr>
          <w:rFonts w:ascii="Century Gothic" w:hAnsi="Century Gothic" w:cs="Arial"/>
          <w:sz w:val="22"/>
          <w:szCs w:val="22"/>
        </w:rPr>
        <w:t>il</w:t>
      </w:r>
      <w:r w:rsidRPr="004B2934">
        <w:rPr>
          <w:rFonts w:ascii="Century Gothic" w:hAnsi="Century Gothic" w:cs="Arial"/>
          <w:spacing w:val="-2"/>
          <w:sz w:val="22"/>
          <w:szCs w:val="22"/>
        </w:rPr>
        <w:t xml:space="preserve"> </w:t>
      </w:r>
      <w:r w:rsidRPr="004B2934">
        <w:rPr>
          <w:rFonts w:ascii="Century Gothic" w:hAnsi="Century Gothic" w:cs="Arial"/>
          <w:sz w:val="22"/>
          <w:szCs w:val="22"/>
        </w:rPr>
        <w:t>Comune</w:t>
      </w:r>
      <w:r w:rsidRPr="004B2934">
        <w:rPr>
          <w:rFonts w:ascii="Century Gothic" w:hAnsi="Century Gothic" w:cs="Arial"/>
          <w:spacing w:val="-2"/>
          <w:sz w:val="22"/>
          <w:szCs w:val="22"/>
        </w:rPr>
        <w:t xml:space="preserve"> </w:t>
      </w:r>
      <w:r w:rsidRPr="004B2934">
        <w:rPr>
          <w:rFonts w:ascii="Century Gothic" w:hAnsi="Century Gothic" w:cs="Arial"/>
          <w:sz w:val="22"/>
          <w:szCs w:val="22"/>
        </w:rPr>
        <w:t>soggetto</w:t>
      </w:r>
      <w:r w:rsidRPr="004B2934">
        <w:rPr>
          <w:rFonts w:ascii="Century Gothic" w:hAnsi="Century Gothic" w:cs="Arial"/>
          <w:spacing w:val="-1"/>
          <w:sz w:val="22"/>
          <w:szCs w:val="22"/>
        </w:rPr>
        <w:t xml:space="preserve"> </w:t>
      </w:r>
      <w:r w:rsidRPr="004B2934">
        <w:rPr>
          <w:rFonts w:ascii="Century Gothic" w:hAnsi="Century Gothic" w:cs="Arial"/>
          <w:sz w:val="22"/>
          <w:szCs w:val="22"/>
        </w:rPr>
        <w:t>terzo.</w:t>
      </w:r>
    </w:p>
    <w:p w14:paraId="1B460384" w14:textId="77777777" w:rsidR="000611F1" w:rsidRPr="004B2934" w:rsidRDefault="000611F1" w:rsidP="000611F1">
      <w:pPr>
        <w:pStyle w:val="Corpotesto"/>
        <w:spacing w:before="35"/>
        <w:ind w:left="284"/>
        <w:jc w:val="both"/>
        <w:rPr>
          <w:rFonts w:ascii="Century Gothic" w:hAnsi="Century Gothic" w:cs="Arial"/>
          <w:sz w:val="22"/>
          <w:szCs w:val="22"/>
        </w:rPr>
      </w:pPr>
      <w:r w:rsidRPr="004B2934">
        <w:rPr>
          <w:rFonts w:ascii="Century Gothic" w:hAnsi="Century Gothic" w:cs="Arial"/>
          <w:sz w:val="22"/>
          <w:szCs w:val="22"/>
        </w:rPr>
        <w:t>Il Fornitore, qualora ricorrano giustificati ed</w:t>
      </w:r>
      <w:r w:rsidRPr="004B2934">
        <w:rPr>
          <w:rFonts w:ascii="Century Gothic" w:hAnsi="Century Gothic" w:cs="Arial"/>
          <w:spacing w:val="1"/>
          <w:sz w:val="22"/>
          <w:szCs w:val="22"/>
        </w:rPr>
        <w:t xml:space="preserve"> </w:t>
      </w:r>
      <w:r w:rsidRPr="004B2934">
        <w:rPr>
          <w:rFonts w:ascii="Century Gothic" w:hAnsi="Century Gothic" w:cs="Arial"/>
          <w:sz w:val="22"/>
          <w:szCs w:val="22"/>
        </w:rPr>
        <w:t>acclarati motivi specificatamente indicati nelle</w:t>
      </w:r>
      <w:r w:rsidRPr="004B2934">
        <w:rPr>
          <w:rFonts w:ascii="Century Gothic" w:hAnsi="Century Gothic" w:cs="Arial"/>
          <w:spacing w:val="1"/>
          <w:sz w:val="22"/>
          <w:szCs w:val="22"/>
        </w:rPr>
        <w:t xml:space="preserve"> </w:t>
      </w:r>
      <w:r w:rsidRPr="004B2934">
        <w:rPr>
          <w:rFonts w:ascii="Century Gothic" w:hAnsi="Century Gothic" w:cs="Arial"/>
          <w:sz w:val="22"/>
          <w:szCs w:val="22"/>
        </w:rPr>
        <w:t>condizioni</w:t>
      </w:r>
      <w:r w:rsidRPr="004B2934">
        <w:rPr>
          <w:rFonts w:ascii="Century Gothic" w:hAnsi="Century Gothic" w:cs="Arial"/>
          <w:spacing w:val="1"/>
          <w:sz w:val="22"/>
          <w:szCs w:val="22"/>
        </w:rPr>
        <w:t xml:space="preserve"> </w:t>
      </w:r>
      <w:r w:rsidRPr="004B2934">
        <w:rPr>
          <w:rFonts w:ascii="Century Gothic" w:hAnsi="Century Gothic" w:cs="Arial"/>
          <w:sz w:val="22"/>
          <w:szCs w:val="22"/>
        </w:rPr>
        <w:t>di</w:t>
      </w:r>
      <w:r w:rsidRPr="004B2934">
        <w:rPr>
          <w:rFonts w:ascii="Century Gothic" w:hAnsi="Century Gothic" w:cs="Arial"/>
          <w:spacing w:val="1"/>
          <w:sz w:val="22"/>
          <w:szCs w:val="22"/>
        </w:rPr>
        <w:t xml:space="preserve"> </w:t>
      </w:r>
      <w:r w:rsidRPr="004B2934">
        <w:rPr>
          <w:rFonts w:ascii="Century Gothic" w:hAnsi="Century Gothic" w:cs="Arial"/>
          <w:sz w:val="22"/>
          <w:szCs w:val="22"/>
        </w:rPr>
        <w:t>contratto</w:t>
      </w:r>
      <w:r w:rsidRPr="004B2934">
        <w:rPr>
          <w:rFonts w:ascii="Century Gothic" w:hAnsi="Century Gothic" w:cs="Arial"/>
          <w:spacing w:val="1"/>
          <w:sz w:val="22"/>
          <w:szCs w:val="22"/>
        </w:rPr>
        <w:t xml:space="preserve"> </w:t>
      </w:r>
      <w:r w:rsidRPr="004B2934">
        <w:rPr>
          <w:rFonts w:ascii="Century Gothic" w:hAnsi="Century Gothic" w:cs="Arial"/>
          <w:sz w:val="22"/>
          <w:szCs w:val="22"/>
        </w:rPr>
        <w:t>con</w:t>
      </w:r>
      <w:r w:rsidRPr="004B2934">
        <w:rPr>
          <w:rFonts w:ascii="Century Gothic" w:hAnsi="Century Gothic" w:cs="Arial"/>
          <w:spacing w:val="1"/>
          <w:sz w:val="22"/>
          <w:szCs w:val="22"/>
        </w:rPr>
        <w:t xml:space="preserve"> </w:t>
      </w:r>
      <w:r w:rsidRPr="004B2934">
        <w:rPr>
          <w:rFonts w:ascii="Century Gothic" w:hAnsi="Century Gothic" w:cs="Arial"/>
          <w:sz w:val="22"/>
          <w:szCs w:val="22"/>
        </w:rPr>
        <w:t>l’Utente, potrà</w:t>
      </w:r>
      <w:r w:rsidRPr="004B2934">
        <w:rPr>
          <w:rFonts w:ascii="Century Gothic" w:hAnsi="Century Gothic" w:cs="Arial"/>
          <w:spacing w:val="1"/>
          <w:sz w:val="22"/>
          <w:szCs w:val="22"/>
        </w:rPr>
        <w:t xml:space="preserve"> </w:t>
      </w:r>
      <w:r w:rsidRPr="004B2934">
        <w:rPr>
          <w:rFonts w:ascii="Century Gothic" w:hAnsi="Century Gothic" w:cs="Arial"/>
          <w:sz w:val="22"/>
          <w:szCs w:val="22"/>
        </w:rPr>
        <w:t>recedere</w:t>
      </w:r>
      <w:r w:rsidRPr="004B2934">
        <w:rPr>
          <w:rFonts w:ascii="Century Gothic" w:hAnsi="Century Gothic" w:cs="Arial"/>
          <w:spacing w:val="1"/>
          <w:sz w:val="22"/>
          <w:szCs w:val="22"/>
        </w:rPr>
        <w:t xml:space="preserve"> </w:t>
      </w:r>
      <w:r w:rsidRPr="004B2934">
        <w:rPr>
          <w:rFonts w:ascii="Century Gothic" w:hAnsi="Century Gothic" w:cs="Arial"/>
          <w:sz w:val="22"/>
          <w:szCs w:val="22"/>
        </w:rPr>
        <w:t>in</w:t>
      </w:r>
      <w:r w:rsidRPr="004B2934">
        <w:rPr>
          <w:rFonts w:ascii="Century Gothic" w:hAnsi="Century Gothic" w:cs="Arial"/>
          <w:spacing w:val="1"/>
          <w:sz w:val="22"/>
          <w:szCs w:val="22"/>
        </w:rPr>
        <w:t xml:space="preserve"> </w:t>
      </w:r>
      <w:r w:rsidRPr="004B2934">
        <w:rPr>
          <w:rFonts w:ascii="Century Gothic" w:hAnsi="Century Gothic" w:cs="Arial"/>
          <w:sz w:val="22"/>
          <w:szCs w:val="22"/>
        </w:rPr>
        <w:t>qualsiasi</w:t>
      </w:r>
      <w:r w:rsidRPr="004B2934">
        <w:rPr>
          <w:rFonts w:ascii="Century Gothic" w:hAnsi="Century Gothic" w:cs="Arial"/>
          <w:spacing w:val="1"/>
          <w:sz w:val="22"/>
          <w:szCs w:val="22"/>
        </w:rPr>
        <w:t xml:space="preserve"> </w:t>
      </w:r>
      <w:r w:rsidRPr="004B2934">
        <w:rPr>
          <w:rFonts w:ascii="Century Gothic" w:hAnsi="Century Gothic" w:cs="Arial"/>
          <w:sz w:val="22"/>
          <w:szCs w:val="22"/>
        </w:rPr>
        <w:t>momento</w:t>
      </w:r>
      <w:r w:rsidRPr="004B2934">
        <w:rPr>
          <w:rFonts w:ascii="Century Gothic" w:hAnsi="Century Gothic" w:cs="Arial"/>
          <w:spacing w:val="1"/>
          <w:sz w:val="22"/>
          <w:szCs w:val="22"/>
        </w:rPr>
        <w:t xml:space="preserve"> </w:t>
      </w:r>
      <w:r w:rsidRPr="004B2934">
        <w:rPr>
          <w:rFonts w:ascii="Century Gothic" w:hAnsi="Century Gothic" w:cs="Arial"/>
          <w:sz w:val="22"/>
          <w:szCs w:val="22"/>
        </w:rPr>
        <w:t>dall’eventuale abbonamento</w:t>
      </w:r>
      <w:r w:rsidRPr="004B2934">
        <w:rPr>
          <w:rFonts w:ascii="Century Gothic" w:hAnsi="Century Gothic" w:cs="Arial"/>
          <w:spacing w:val="1"/>
          <w:sz w:val="22"/>
          <w:szCs w:val="22"/>
        </w:rPr>
        <w:t xml:space="preserve"> </w:t>
      </w:r>
      <w:r w:rsidRPr="004B2934">
        <w:rPr>
          <w:rFonts w:ascii="Century Gothic" w:hAnsi="Century Gothic" w:cs="Arial"/>
          <w:sz w:val="22"/>
          <w:szCs w:val="22"/>
        </w:rPr>
        <w:t>sottoscritto</w:t>
      </w:r>
      <w:r w:rsidRPr="004B2934">
        <w:rPr>
          <w:rFonts w:ascii="Century Gothic" w:hAnsi="Century Gothic" w:cs="Arial"/>
          <w:spacing w:val="-3"/>
          <w:sz w:val="22"/>
          <w:szCs w:val="22"/>
        </w:rPr>
        <w:t xml:space="preserve"> </w:t>
      </w:r>
      <w:r w:rsidRPr="004B2934">
        <w:rPr>
          <w:rFonts w:ascii="Century Gothic" w:hAnsi="Century Gothic" w:cs="Arial"/>
          <w:sz w:val="22"/>
          <w:szCs w:val="22"/>
        </w:rPr>
        <w:t>dall’utente</w:t>
      </w:r>
      <w:r w:rsidRPr="004B2934">
        <w:rPr>
          <w:rFonts w:ascii="Century Gothic" w:hAnsi="Century Gothic" w:cs="Arial"/>
          <w:spacing w:val="-2"/>
          <w:sz w:val="22"/>
          <w:szCs w:val="22"/>
        </w:rPr>
        <w:t xml:space="preserve"> </w:t>
      </w:r>
      <w:r w:rsidRPr="004B2934">
        <w:rPr>
          <w:rFonts w:ascii="Century Gothic" w:hAnsi="Century Gothic" w:cs="Arial"/>
          <w:sz w:val="22"/>
          <w:szCs w:val="22"/>
        </w:rPr>
        <w:t>stesso.</w:t>
      </w:r>
    </w:p>
    <w:p w14:paraId="6801A6BB" w14:textId="77777777" w:rsidR="000611F1" w:rsidRPr="004B2934" w:rsidRDefault="000611F1" w:rsidP="000611F1">
      <w:pPr>
        <w:pStyle w:val="Corpotesto"/>
        <w:spacing w:before="80"/>
        <w:ind w:left="284"/>
        <w:jc w:val="both"/>
        <w:rPr>
          <w:rFonts w:ascii="Century Gothic" w:hAnsi="Century Gothic" w:cs="Arial"/>
          <w:sz w:val="22"/>
          <w:szCs w:val="22"/>
        </w:rPr>
      </w:pPr>
      <w:r w:rsidRPr="004B2934">
        <w:rPr>
          <w:rFonts w:ascii="Century Gothic" w:hAnsi="Century Gothic" w:cs="Arial"/>
          <w:sz w:val="22"/>
          <w:szCs w:val="22"/>
        </w:rPr>
        <w:t>Resta inteso che, qualora l’Utente non esegua il</w:t>
      </w:r>
      <w:r w:rsidRPr="004B2934">
        <w:rPr>
          <w:rFonts w:ascii="Century Gothic" w:hAnsi="Century Gothic" w:cs="Arial"/>
          <w:spacing w:val="1"/>
          <w:sz w:val="22"/>
          <w:szCs w:val="22"/>
        </w:rPr>
        <w:t xml:space="preserve"> </w:t>
      </w:r>
      <w:r w:rsidRPr="004B2934">
        <w:rPr>
          <w:rFonts w:ascii="Century Gothic" w:hAnsi="Century Gothic" w:cs="Arial"/>
          <w:sz w:val="22"/>
          <w:szCs w:val="22"/>
        </w:rPr>
        <w:t xml:space="preserve">pagamento della tariffa dovuta per la </w:t>
      </w:r>
      <w:proofErr w:type="gramStart"/>
      <w:r w:rsidRPr="004B2934">
        <w:rPr>
          <w:rFonts w:ascii="Century Gothic" w:hAnsi="Century Gothic" w:cs="Arial"/>
          <w:sz w:val="22"/>
          <w:szCs w:val="22"/>
        </w:rPr>
        <w:t>sosta  sarà</w:t>
      </w:r>
      <w:proofErr w:type="gramEnd"/>
      <w:r w:rsidRPr="004B2934">
        <w:rPr>
          <w:rFonts w:ascii="Century Gothic" w:hAnsi="Century Gothic" w:cs="Arial"/>
          <w:sz w:val="22"/>
          <w:szCs w:val="22"/>
        </w:rPr>
        <w:t xml:space="preserve"> soggetto alle</w:t>
      </w:r>
      <w:r w:rsidRPr="004B2934">
        <w:rPr>
          <w:rFonts w:ascii="Century Gothic" w:hAnsi="Century Gothic" w:cs="Arial"/>
          <w:spacing w:val="1"/>
          <w:sz w:val="22"/>
          <w:szCs w:val="22"/>
        </w:rPr>
        <w:t xml:space="preserve"> </w:t>
      </w:r>
      <w:r w:rsidRPr="004B2934">
        <w:rPr>
          <w:rFonts w:ascii="Century Gothic" w:hAnsi="Century Gothic" w:cs="Arial"/>
          <w:sz w:val="22"/>
          <w:szCs w:val="22"/>
        </w:rPr>
        <w:t>sanzioni</w:t>
      </w:r>
      <w:r w:rsidRPr="004B2934">
        <w:rPr>
          <w:rFonts w:ascii="Century Gothic" w:hAnsi="Century Gothic" w:cs="Arial"/>
          <w:spacing w:val="-4"/>
          <w:sz w:val="22"/>
          <w:szCs w:val="22"/>
        </w:rPr>
        <w:t xml:space="preserve"> </w:t>
      </w:r>
      <w:r w:rsidRPr="004B2934">
        <w:rPr>
          <w:rFonts w:ascii="Century Gothic" w:hAnsi="Century Gothic" w:cs="Arial"/>
          <w:sz w:val="22"/>
          <w:szCs w:val="22"/>
        </w:rPr>
        <w:t>previste</w:t>
      </w:r>
      <w:r w:rsidRPr="004B2934">
        <w:rPr>
          <w:rFonts w:ascii="Century Gothic" w:hAnsi="Century Gothic" w:cs="Arial"/>
          <w:spacing w:val="-3"/>
          <w:sz w:val="22"/>
          <w:szCs w:val="22"/>
        </w:rPr>
        <w:t xml:space="preserve"> </w:t>
      </w:r>
      <w:r w:rsidRPr="004B2934">
        <w:rPr>
          <w:rFonts w:ascii="Century Gothic" w:hAnsi="Century Gothic" w:cs="Arial"/>
          <w:sz w:val="22"/>
          <w:szCs w:val="22"/>
        </w:rPr>
        <w:t>dalle norme del vigente</w:t>
      </w:r>
      <w:r w:rsidRPr="004B2934">
        <w:rPr>
          <w:rFonts w:ascii="Century Gothic" w:hAnsi="Century Gothic" w:cs="Arial"/>
          <w:spacing w:val="-3"/>
          <w:sz w:val="22"/>
          <w:szCs w:val="22"/>
        </w:rPr>
        <w:t xml:space="preserve"> </w:t>
      </w:r>
      <w:r w:rsidRPr="004B2934">
        <w:rPr>
          <w:rFonts w:ascii="Century Gothic" w:hAnsi="Century Gothic" w:cs="Arial"/>
          <w:sz w:val="22"/>
          <w:szCs w:val="22"/>
        </w:rPr>
        <w:t>Codice</w:t>
      </w:r>
      <w:r w:rsidRPr="004B2934">
        <w:rPr>
          <w:rFonts w:ascii="Century Gothic" w:hAnsi="Century Gothic" w:cs="Arial"/>
          <w:spacing w:val="-3"/>
          <w:sz w:val="22"/>
          <w:szCs w:val="22"/>
        </w:rPr>
        <w:t xml:space="preserve"> </w:t>
      </w:r>
      <w:r w:rsidRPr="004B2934">
        <w:rPr>
          <w:rFonts w:ascii="Century Gothic" w:hAnsi="Century Gothic" w:cs="Arial"/>
          <w:sz w:val="22"/>
          <w:szCs w:val="22"/>
        </w:rPr>
        <w:t>della</w:t>
      </w:r>
      <w:r w:rsidRPr="004B2934">
        <w:rPr>
          <w:rFonts w:ascii="Century Gothic" w:hAnsi="Century Gothic" w:cs="Arial"/>
          <w:spacing w:val="-3"/>
          <w:sz w:val="22"/>
          <w:szCs w:val="22"/>
        </w:rPr>
        <w:t xml:space="preserve"> </w:t>
      </w:r>
      <w:r w:rsidRPr="004B2934">
        <w:rPr>
          <w:rFonts w:ascii="Century Gothic" w:hAnsi="Century Gothic" w:cs="Arial"/>
          <w:sz w:val="22"/>
          <w:szCs w:val="22"/>
        </w:rPr>
        <w:t>Strada.</w:t>
      </w:r>
    </w:p>
    <w:p w14:paraId="22665496" w14:textId="77777777" w:rsidR="000611F1" w:rsidRPr="004B2934" w:rsidRDefault="000611F1" w:rsidP="000611F1">
      <w:pPr>
        <w:pStyle w:val="Corpotesto"/>
        <w:spacing w:before="3"/>
        <w:ind w:left="284"/>
        <w:jc w:val="both"/>
        <w:rPr>
          <w:rFonts w:ascii="Century Gothic" w:hAnsi="Century Gothic" w:cs="Arial"/>
          <w:sz w:val="22"/>
          <w:szCs w:val="22"/>
        </w:rPr>
      </w:pPr>
      <w:r w:rsidRPr="004B2934">
        <w:rPr>
          <w:rFonts w:ascii="Century Gothic" w:hAnsi="Century Gothic" w:cs="Arial"/>
          <w:sz w:val="22"/>
          <w:szCs w:val="22"/>
        </w:rPr>
        <w:t>Per</w:t>
      </w:r>
      <w:r w:rsidRPr="004B2934">
        <w:rPr>
          <w:rFonts w:ascii="Century Gothic" w:hAnsi="Century Gothic" w:cs="Arial"/>
          <w:spacing w:val="105"/>
          <w:sz w:val="22"/>
          <w:szCs w:val="22"/>
        </w:rPr>
        <w:t xml:space="preserve"> </w:t>
      </w:r>
      <w:r w:rsidRPr="004B2934">
        <w:rPr>
          <w:rFonts w:ascii="Century Gothic" w:hAnsi="Century Gothic" w:cs="Arial"/>
          <w:sz w:val="22"/>
          <w:szCs w:val="22"/>
        </w:rPr>
        <w:t>qualsivoglia</w:t>
      </w:r>
      <w:r w:rsidRPr="004B2934">
        <w:rPr>
          <w:rFonts w:ascii="Century Gothic" w:hAnsi="Century Gothic" w:cs="Arial"/>
          <w:spacing w:val="105"/>
          <w:sz w:val="22"/>
          <w:szCs w:val="22"/>
        </w:rPr>
        <w:t xml:space="preserve"> </w:t>
      </w:r>
      <w:r w:rsidRPr="004B2934">
        <w:rPr>
          <w:rFonts w:ascii="Century Gothic" w:hAnsi="Century Gothic" w:cs="Arial"/>
          <w:sz w:val="22"/>
          <w:szCs w:val="22"/>
        </w:rPr>
        <w:t>contestazione</w:t>
      </w:r>
      <w:r w:rsidRPr="004B2934">
        <w:rPr>
          <w:rFonts w:ascii="Century Gothic" w:hAnsi="Century Gothic" w:cs="Arial"/>
          <w:spacing w:val="106"/>
          <w:sz w:val="22"/>
          <w:szCs w:val="22"/>
        </w:rPr>
        <w:t xml:space="preserve"> </w:t>
      </w:r>
      <w:r w:rsidRPr="004B2934">
        <w:rPr>
          <w:rFonts w:ascii="Century Gothic" w:hAnsi="Century Gothic" w:cs="Arial"/>
          <w:sz w:val="22"/>
          <w:szCs w:val="22"/>
        </w:rPr>
        <w:t>dovesse</w:t>
      </w:r>
      <w:r w:rsidRPr="004B2934">
        <w:rPr>
          <w:rFonts w:ascii="Century Gothic" w:hAnsi="Century Gothic" w:cs="Arial"/>
          <w:spacing w:val="105"/>
          <w:sz w:val="22"/>
          <w:szCs w:val="22"/>
        </w:rPr>
        <w:t xml:space="preserve"> </w:t>
      </w:r>
      <w:proofErr w:type="gramStart"/>
      <w:r w:rsidRPr="004B2934">
        <w:rPr>
          <w:rFonts w:ascii="Century Gothic" w:hAnsi="Century Gothic" w:cs="Arial"/>
          <w:sz w:val="22"/>
          <w:szCs w:val="22"/>
        </w:rPr>
        <w:t xml:space="preserve">scaturire </w:t>
      </w:r>
      <w:r w:rsidRPr="004B2934">
        <w:rPr>
          <w:rFonts w:ascii="Century Gothic" w:hAnsi="Century Gothic" w:cs="Arial"/>
          <w:spacing w:val="-141"/>
          <w:sz w:val="22"/>
          <w:szCs w:val="22"/>
        </w:rPr>
        <w:t xml:space="preserve"> </w:t>
      </w:r>
      <w:r w:rsidRPr="004B2934">
        <w:rPr>
          <w:rFonts w:ascii="Century Gothic" w:hAnsi="Century Gothic" w:cs="Arial"/>
          <w:sz w:val="22"/>
          <w:szCs w:val="22"/>
        </w:rPr>
        <w:t>tra</w:t>
      </w:r>
      <w:proofErr w:type="gramEnd"/>
      <w:r w:rsidRPr="004B2934">
        <w:rPr>
          <w:rFonts w:ascii="Century Gothic" w:hAnsi="Century Gothic" w:cs="Arial"/>
          <w:sz w:val="22"/>
          <w:szCs w:val="22"/>
        </w:rPr>
        <w:t xml:space="preserve"> il Fornitore e gli Utenti, relativamente alle</w:t>
      </w:r>
      <w:r w:rsidRPr="004B2934">
        <w:rPr>
          <w:rFonts w:ascii="Century Gothic" w:hAnsi="Century Gothic" w:cs="Arial"/>
          <w:spacing w:val="1"/>
          <w:sz w:val="22"/>
          <w:szCs w:val="22"/>
        </w:rPr>
        <w:t xml:space="preserve"> </w:t>
      </w:r>
      <w:r w:rsidRPr="004B2934">
        <w:rPr>
          <w:rFonts w:ascii="Century Gothic" w:hAnsi="Century Gothic" w:cs="Arial"/>
          <w:sz w:val="22"/>
          <w:szCs w:val="22"/>
        </w:rPr>
        <w:t>modalità di pagamento, anche con riferimento a</w:t>
      </w:r>
      <w:r w:rsidRPr="004B2934">
        <w:rPr>
          <w:rFonts w:ascii="Century Gothic" w:hAnsi="Century Gothic" w:cs="Arial"/>
          <w:spacing w:val="1"/>
          <w:sz w:val="22"/>
          <w:szCs w:val="22"/>
        </w:rPr>
        <w:t xml:space="preserve"> </w:t>
      </w:r>
      <w:r w:rsidRPr="004B2934">
        <w:rPr>
          <w:rFonts w:ascii="Century Gothic" w:hAnsi="Century Gothic" w:cs="Arial"/>
          <w:sz w:val="22"/>
          <w:szCs w:val="22"/>
        </w:rPr>
        <w:t>disservizi e/o mancati pagamenti delle soste, le</w:t>
      </w:r>
      <w:r w:rsidRPr="004B2934">
        <w:rPr>
          <w:rFonts w:ascii="Century Gothic" w:hAnsi="Century Gothic" w:cs="Arial"/>
          <w:spacing w:val="1"/>
          <w:sz w:val="22"/>
          <w:szCs w:val="22"/>
        </w:rPr>
        <w:t xml:space="preserve"> </w:t>
      </w:r>
      <w:r w:rsidRPr="004B2934">
        <w:rPr>
          <w:rFonts w:ascii="Century Gothic" w:hAnsi="Century Gothic" w:cs="Arial"/>
          <w:sz w:val="22"/>
          <w:szCs w:val="22"/>
        </w:rPr>
        <w:t>conseguenze verranno sopportate esclusivamente dal</w:t>
      </w:r>
      <w:r w:rsidRPr="004B2934">
        <w:rPr>
          <w:rFonts w:ascii="Century Gothic" w:hAnsi="Century Gothic" w:cs="Arial"/>
          <w:spacing w:val="1"/>
          <w:sz w:val="22"/>
          <w:szCs w:val="22"/>
        </w:rPr>
        <w:t xml:space="preserve"> </w:t>
      </w:r>
      <w:r w:rsidRPr="004B2934">
        <w:rPr>
          <w:rFonts w:ascii="Century Gothic" w:hAnsi="Century Gothic" w:cs="Arial"/>
          <w:sz w:val="22"/>
          <w:szCs w:val="22"/>
        </w:rPr>
        <w:t>Fornitore,</w:t>
      </w:r>
      <w:r w:rsidRPr="004B2934">
        <w:rPr>
          <w:rFonts w:ascii="Century Gothic" w:hAnsi="Century Gothic" w:cs="Arial"/>
          <w:spacing w:val="1"/>
          <w:sz w:val="22"/>
          <w:szCs w:val="22"/>
        </w:rPr>
        <w:t xml:space="preserve"> </w:t>
      </w:r>
      <w:r w:rsidRPr="004B2934">
        <w:rPr>
          <w:rFonts w:ascii="Century Gothic" w:hAnsi="Century Gothic" w:cs="Arial"/>
          <w:sz w:val="22"/>
          <w:szCs w:val="22"/>
        </w:rPr>
        <w:t>restando</w:t>
      </w:r>
      <w:r w:rsidRPr="004B2934">
        <w:rPr>
          <w:rFonts w:ascii="Century Gothic" w:hAnsi="Century Gothic" w:cs="Arial"/>
          <w:spacing w:val="1"/>
          <w:sz w:val="22"/>
          <w:szCs w:val="22"/>
        </w:rPr>
        <w:t xml:space="preserve"> </w:t>
      </w:r>
      <w:r w:rsidRPr="004B2934">
        <w:rPr>
          <w:rFonts w:ascii="Century Gothic" w:hAnsi="Century Gothic" w:cs="Arial"/>
          <w:sz w:val="22"/>
          <w:szCs w:val="22"/>
        </w:rPr>
        <w:t>espressamente</w:t>
      </w:r>
      <w:r w:rsidRPr="004B2934">
        <w:rPr>
          <w:rFonts w:ascii="Century Gothic" w:hAnsi="Century Gothic" w:cs="Arial"/>
          <w:spacing w:val="1"/>
          <w:sz w:val="22"/>
          <w:szCs w:val="22"/>
        </w:rPr>
        <w:t xml:space="preserve"> </w:t>
      </w:r>
      <w:r w:rsidRPr="004B2934">
        <w:rPr>
          <w:rFonts w:ascii="Century Gothic" w:hAnsi="Century Gothic" w:cs="Arial"/>
          <w:sz w:val="22"/>
          <w:szCs w:val="22"/>
        </w:rPr>
        <w:t>manlevato</w:t>
      </w:r>
      <w:r w:rsidRPr="004B2934">
        <w:rPr>
          <w:rFonts w:ascii="Century Gothic" w:hAnsi="Century Gothic" w:cs="Arial"/>
          <w:spacing w:val="1"/>
          <w:sz w:val="22"/>
          <w:szCs w:val="22"/>
        </w:rPr>
        <w:t xml:space="preserve"> </w:t>
      </w:r>
      <w:r w:rsidRPr="004B2934">
        <w:rPr>
          <w:rFonts w:ascii="Century Gothic" w:hAnsi="Century Gothic" w:cs="Arial"/>
          <w:sz w:val="22"/>
          <w:szCs w:val="22"/>
        </w:rPr>
        <w:t>al</w:t>
      </w:r>
      <w:r w:rsidRPr="004B2934">
        <w:rPr>
          <w:rFonts w:ascii="Century Gothic" w:hAnsi="Century Gothic" w:cs="Arial"/>
          <w:spacing w:val="1"/>
          <w:sz w:val="22"/>
          <w:szCs w:val="22"/>
        </w:rPr>
        <w:t xml:space="preserve"> </w:t>
      </w:r>
      <w:r w:rsidRPr="004B2934">
        <w:rPr>
          <w:rFonts w:ascii="Century Gothic" w:hAnsi="Century Gothic" w:cs="Arial"/>
          <w:sz w:val="22"/>
          <w:szCs w:val="22"/>
        </w:rPr>
        <w:t>riguardo</w:t>
      </w:r>
      <w:r w:rsidRPr="004B2934">
        <w:rPr>
          <w:rFonts w:ascii="Century Gothic" w:hAnsi="Century Gothic" w:cs="Arial"/>
          <w:spacing w:val="-2"/>
          <w:sz w:val="22"/>
          <w:szCs w:val="22"/>
        </w:rPr>
        <w:t xml:space="preserve"> </w:t>
      </w:r>
      <w:r w:rsidRPr="004B2934">
        <w:rPr>
          <w:rFonts w:ascii="Century Gothic" w:hAnsi="Century Gothic" w:cs="Arial"/>
          <w:sz w:val="22"/>
          <w:szCs w:val="22"/>
        </w:rPr>
        <w:t>il</w:t>
      </w:r>
      <w:r w:rsidRPr="004B2934">
        <w:rPr>
          <w:rFonts w:ascii="Century Gothic" w:hAnsi="Century Gothic" w:cs="Arial"/>
          <w:spacing w:val="-1"/>
          <w:sz w:val="22"/>
          <w:szCs w:val="22"/>
        </w:rPr>
        <w:t xml:space="preserve"> </w:t>
      </w:r>
      <w:r w:rsidRPr="004B2934">
        <w:rPr>
          <w:rFonts w:ascii="Century Gothic" w:hAnsi="Century Gothic" w:cs="Arial"/>
          <w:sz w:val="22"/>
          <w:szCs w:val="22"/>
        </w:rPr>
        <w:t>Comune.</w:t>
      </w:r>
    </w:p>
    <w:p w14:paraId="4AC7D39C" w14:textId="77777777" w:rsidR="000611F1" w:rsidRPr="004B2934" w:rsidRDefault="000611F1" w:rsidP="000611F1">
      <w:pPr>
        <w:pStyle w:val="Corpotesto"/>
        <w:spacing w:before="7"/>
        <w:ind w:left="284"/>
        <w:jc w:val="both"/>
        <w:rPr>
          <w:rFonts w:ascii="Century Gothic" w:hAnsi="Century Gothic" w:cs="Arial"/>
          <w:sz w:val="22"/>
          <w:szCs w:val="22"/>
        </w:rPr>
      </w:pPr>
      <w:r w:rsidRPr="004B2934">
        <w:rPr>
          <w:rFonts w:ascii="Century Gothic" w:hAnsi="Century Gothic" w:cs="Arial"/>
          <w:sz w:val="22"/>
          <w:szCs w:val="22"/>
        </w:rPr>
        <w:t>Per</w:t>
      </w:r>
      <w:r w:rsidRPr="004B2934">
        <w:rPr>
          <w:rFonts w:ascii="Century Gothic" w:hAnsi="Century Gothic" w:cs="Arial"/>
          <w:spacing w:val="1"/>
          <w:sz w:val="22"/>
          <w:szCs w:val="22"/>
        </w:rPr>
        <w:t xml:space="preserve"> </w:t>
      </w:r>
      <w:r w:rsidRPr="004B2934">
        <w:rPr>
          <w:rFonts w:ascii="Century Gothic" w:hAnsi="Century Gothic" w:cs="Arial"/>
          <w:sz w:val="22"/>
          <w:szCs w:val="22"/>
        </w:rPr>
        <w:t>quanto</w:t>
      </w:r>
      <w:r w:rsidRPr="004B2934">
        <w:rPr>
          <w:rFonts w:ascii="Century Gothic" w:hAnsi="Century Gothic" w:cs="Arial"/>
          <w:spacing w:val="1"/>
          <w:sz w:val="22"/>
          <w:szCs w:val="22"/>
        </w:rPr>
        <w:t xml:space="preserve"> </w:t>
      </w:r>
      <w:r w:rsidRPr="004B2934">
        <w:rPr>
          <w:rFonts w:ascii="Century Gothic" w:hAnsi="Century Gothic" w:cs="Arial"/>
          <w:sz w:val="22"/>
          <w:szCs w:val="22"/>
        </w:rPr>
        <w:t>sopra,</w:t>
      </w:r>
      <w:r w:rsidRPr="004B2934">
        <w:rPr>
          <w:rFonts w:ascii="Century Gothic" w:hAnsi="Century Gothic" w:cs="Arial"/>
          <w:spacing w:val="1"/>
          <w:sz w:val="22"/>
          <w:szCs w:val="22"/>
        </w:rPr>
        <w:t xml:space="preserve"> </w:t>
      </w:r>
      <w:r w:rsidRPr="004B2934">
        <w:rPr>
          <w:rFonts w:ascii="Century Gothic" w:hAnsi="Century Gothic" w:cs="Arial"/>
          <w:sz w:val="22"/>
          <w:szCs w:val="22"/>
        </w:rPr>
        <w:t>nessuna</w:t>
      </w:r>
      <w:r w:rsidRPr="004B2934">
        <w:rPr>
          <w:rFonts w:ascii="Century Gothic" w:hAnsi="Century Gothic" w:cs="Arial"/>
          <w:spacing w:val="1"/>
          <w:sz w:val="22"/>
          <w:szCs w:val="22"/>
        </w:rPr>
        <w:t xml:space="preserve"> </w:t>
      </w:r>
      <w:r w:rsidRPr="004B2934">
        <w:rPr>
          <w:rFonts w:ascii="Century Gothic" w:hAnsi="Century Gothic" w:cs="Arial"/>
          <w:sz w:val="22"/>
          <w:szCs w:val="22"/>
        </w:rPr>
        <w:t xml:space="preserve">conseguenza per  </w:t>
      </w:r>
      <w:r w:rsidRPr="004B2934">
        <w:rPr>
          <w:rFonts w:ascii="Century Gothic" w:hAnsi="Century Gothic" w:cs="Arial"/>
          <w:spacing w:val="-142"/>
          <w:sz w:val="22"/>
          <w:szCs w:val="22"/>
        </w:rPr>
        <w:t xml:space="preserve">  </w:t>
      </w:r>
      <w:r w:rsidRPr="004B2934">
        <w:rPr>
          <w:rFonts w:ascii="Century Gothic" w:hAnsi="Century Gothic" w:cs="Arial"/>
          <w:sz w:val="22"/>
          <w:szCs w:val="22"/>
        </w:rPr>
        <w:t xml:space="preserve">qualsivoglia titolo anche di </w:t>
      </w:r>
      <w:r w:rsidRPr="004B2934">
        <w:rPr>
          <w:rFonts w:ascii="Century Gothic" w:hAnsi="Century Gothic" w:cs="Arial"/>
          <w:sz w:val="22"/>
          <w:szCs w:val="22"/>
        </w:rPr>
        <w:lastRenderedPageBreak/>
        <w:t>risarcimento danni</w:t>
      </w:r>
      <w:r w:rsidRPr="004B2934">
        <w:rPr>
          <w:rFonts w:ascii="Century Gothic" w:hAnsi="Century Gothic" w:cs="Arial"/>
          <w:spacing w:val="1"/>
          <w:sz w:val="22"/>
          <w:szCs w:val="22"/>
        </w:rPr>
        <w:t xml:space="preserve"> </w:t>
      </w:r>
      <w:r w:rsidRPr="004B2934">
        <w:rPr>
          <w:rFonts w:ascii="Century Gothic" w:hAnsi="Century Gothic" w:cs="Arial"/>
          <w:sz w:val="22"/>
          <w:szCs w:val="22"/>
        </w:rPr>
        <w:t>relativa</w:t>
      </w:r>
      <w:r w:rsidRPr="004B2934">
        <w:rPr>
          <w:rFonts w:ascii="Century Gothic" w:hAnsi="Century Gothic" w:cs="Arial"/>
          <w:spacing w:val="119"/>
          <w:sz w:val="22"/>
          <w:szCs w:val="22"/>
        </w:rPr>
        <w:t xml:space="preserve"> </w:t>
      </w:r>
      <w:r w:rsidRPr="004B2934">
        <w:rPr>
          <w:rFonts w:ascii="Century Gothic" w:hAnsi="Century Gothic" w:cs="Arial"/>
          <w:sz w:val="22"/>
          <w:szCs w:val="22"/>
        </w:rPr>
        <w:t>ed</w:t>
      </w:r>
      <w:r w:rsidRPr="004B2934">
        <w:rPr>
          <w:rFonts w:ascii="Century Gothic" w:hAnsi="Century Gothic" w:cs="Arial"/>
          <w:spacing w:val="117"/>
          <w:sz w:val="22"/>
          <w:szCs w:val="22"/>
        </w:rPr>
        <w:t xml:space="preserve"> </w:t>
      </w:r>
      <w:r w:rsidRPr="004B2934">
        <w:rPr>
          <w:rFonts w:ascii="Century Gothic" w:hAnsi="Century Gothic" w:cs="Arial"/>
          <w:sz w:val="22"/>
          <w:szCs w:val="22"/>
        </w:rPr>
        <w:t>originata</w:t>
      </w:r>
      <w:r w:rsidRPr="004B2934">
        <w:rPr>
          <w:rFonts w:ascii="Century Gothic" w:hAnsi="Century Gothic" w:cs="Arial"/>
          <w:spacing w:val="120"/>
          <w:sz w:val="22"/>
          <w:szCs w:val="22"/>
        </w:rPr>
        <w:t xml:space="preserve"> </w:t>
      </w:r>
      <w:r w:rsidRPr="004B2934">
        <w:rPr>
          <w:rFonts w:ascii="Century Gothic" w:hAnsi="Century Gothic" w:cs="Arial"/>
          <w:sz w:val="22"/>
          <w:szCs w:val="22"/>
        </w:rPr>
        <w:t>dal</w:t>
      </w:r>
      <w:r w:rsidRPr="004B2934">
        <w:rPr>
          <w:rFonts w:ascii="Century Gothic" w:hAnsi="Century Gothic" w:cs="Arial"/>
          <w:spacing w:val="117"/>
          <w:sz w:val="22"/>
          <w:szCs w:val="22"/>
        </w:rPr>
        <w:t xml:space="preserve"> </w:t>
      </w:r>
      <w:r w:rsidRPr="004B2934">
        <w:rPr>
          <w:rFonts w:ascii="Century Gothic" w:hAnsi="Century Gothic" w:cs="Arial"/>
          <w:sz w:val="22"/>
          <w:szCs w:val="22"/>
        </w:rPr>
        <w:t>rapporto</w:t>
      </w:r>
      <w:r w:rsidRPr="004B2934">
        <w:rPr>
          <w:rFonts w:ascii="Century Gothic" w:hAnsi="Century Gothic" w:cs="Arial"/>
          <w:spacing w:val="120"/>
          <w:sz w:val="22"/>
          <w:szCs w:val="22"/>
        </w:rPr>
        <w:t xml:space="preserve"> </w:t>
      </w:r>
      <w:r w:rsidRPr="004B2934">
        <w:rPr>
          <w:rFonts w:ascii="Century Gothic" w:hAnsi="Century Gothic" w:cs="Arial"/>
          <w:sz w:val="22"/>
          <w:szCs w:val="22"/>
        </w:rPr>
        <w:t>in</w:t>
      </w:r>
      <w:r w:rsidRPr="004B2934">
        <w:rPr>
          <w:rFonts w:ascii="Century Gothic" w:hAnsi="Century Gothic" w:cs="Arial"/>
          <w:spacing w:val="117"/>
          <w:sz w:val="22"/>
          <w:szCs w:val="22"/>
        </w:rPr>
        <w:t xml:space="preserve"> </w:t>
      </w:r>
      <w:proofErr w:type="gramStart"/>
      <w:r w:rsidRPr="004B2934">
        <w:rPr>
          <w:rFonts w:ascii="Century Gothic" w:hAnsi="Century Gothic" w:cs="Arial"/>
          <w:sz w:val="22"/>
          <w:szCs w:val="22"/>
        </w:rPr>
        <w:t xml:space="preserve">oggetto, </w:t>
      </w:r>
      <w:r w:rsidRPr="004B2934">
        <w:rPr>
          <w:rFonts w:ascii="Century Gothic" w:hAnsi="Century Gothic" w:cs="Arial"/>
          <w:spacing w:val="-141"/>
          <w:sz w:val="22"/>
          <w:szCs w:val="22"/>
        </w:rPr>
        <w:t xml:space="preserve">  </w:t>
      </w:r>
      <w:proofErr w:type="gramEnd"/>
      <w:r w:rsidRPr="004B2934">
        <w:rPr>
          <w:rFonts w:ascii="Century Gothic" w:hAnsi="Century Gothic" w:cs="Arial"/>
          <w:spacing w:val="-141"/>
          <w:sz w:val="22"/>
          <w:szCs w:val="22"/>
        </w:rPr>
        <w:t xml:space="preserve"> </w:t>
      </w:r>
      <w:r w:rsidRPr="004B2934">
        <w:rPr>
          <w:rFonts w:ascii="Century Gothic" w:hAnsi="Century Gothic" w:cs="Arial"/>
          <w:sz w:val="22"/>
          <w:szCs w:val="22"/>
        </w:rPr>
        <w:t>potrà</w:t>
      </w:r>
      <w:r w:rsidRPr="004B2934">
        <w:rPr>
          <w:rFonts w:ascii="Century Gothic" w:hAnsi="Century Gothic" w:cs="Arial"/>
          <w:spacing w:val="-3"/>
          <w:sz w:val="22"/>
          <w:szCs w:val="22"/>
        </w:rPr>
        <w:t xml:space="preserve"> </w:t>
      </w:r>
      <w:r w:rsidRPr="004B2934">
        <w:rPr>
          <w:rFonts w:ascii="Century Gothic" w:hAnsi="Century Gothic" w:cs="Arial"/>
          <w:sz w:val="22"/>
          <w:szCs w:val="22"/>
        </w:rPr>
        <w:t>essere</w:t>
      </w:r>
      <w:r w:rsidRPr="004B2934">
        <w:rPr>
          <w:rFonts w:ascii="Century Gothic" w:hAnsi="Century Gothic" w:cs="Arial"/>
          <w:spacing w:val="-2"/>
          <w:sz w:val="22"/>
          <w:szCs w:val="22"/>
        </w:rPr>
        <w:t xml:space="preserve"> </w:t>
      </w:r>
      <w:r w:rsidRPr="004B2934">
        <w:rPr>
          <w:rFonts w:ascii="Century Gothic" w:hAnsi="Century Gothic" w:cs="Arial"/>
          <w:sz w:val="22"/>
          <w:szCs w:val="22"/>
        </w:rPr>
        <w:t>imputata</w:t>
      </w:r>
      <w:r w:rsidRPr="004B2934">
        <w:rPr>
          <w:rFonts w:ascii="Century Gothic" w:hAnsi="Century Gothic" w:cs="Arial"/>
          <w:spacing w:val="-2"/>
          <w:sz w:val="22"/>
          <w:szCs w:val="22"/>
        </w:rPr>
        <w:t xml:space="preserve"> </w:t>
      </w:r>
      <w:r w:rsidRPr="004B2934">
        <w:rPr>
          <w:rFonts w:ascii="Century Gothic" w:hAnsi="Century Gothic" w:cs="Arial"/>
          <w:sz w:val="22"/>
          <w:szCs w:val="22"/>
        </w:rPr>
        <w:t>al</w:t>
      </w:r>
      <w:r w:rsidRPr="004B2934">
        <w:rPr>
          <w:rFonts w:ascii="Century Gothic" w:hAnsi="Century Gothic" w:cs="Arial"/>
          <w:spacing w:val="-2"/>
          <w:sz w:val="22"/>
          <w:szCs w:val="22"/>
        </w:rPr>
        <w:t xml:space="preserve"> </w:t>
      </w:r>
      <w:r w:rsidRPr="004B2934">
        <w:rPr>
          <w:rFonts w:ascii="Century Gothic" w:hAnsi="Century Gothic" w:cs="Arial"/>
          <w:sz w:val="22"/>
          <w:szCs w:val="22"/>
        </w:rPr>
        <w:t>Comune.</w:t>
      </w:r>
    </w:p>
    <w:p w14:paraId="6F0DEEB2" w14:textId="77777777" w:rsidR="000611F1" w:rsidRPr="004B2934" w:rsidRDefault="000611F1" w:rsidP="000611F1">
      <w:pPr>
        <w:pStyle w:val="Corpotesto"/>
        <w:spacing w:before="7"/>
        <w:jc w:val="both"/>
        <w:rPr>
          <w:rFonts w:ascii="Century Gothic" w:hAnsi="Century Gothic"/>
          <w:sz w:val="22"/>
          <w:szCs w:val="22"/>
        </w:rPr>
      </w:pPr>
    </w:p>
    <w:p w14:paraId="048B1981" w14:textId="77777777" w:rsidR="000611F1" w:rsidRDefault="00A95AA1" w:rsidP="000611F1">
      <w:pPr>
        <w:pStyle w:val="Paragrafoelenco"/>
        <w:tabs>
          <w:tab w:val="left" w:pos="590"/>
        </w:tabs>
        <w:spacing w:before="3"/>
        <w:ind w:left="0"/>
        <w:rPr>
          <w:rFonts w:ascii="Century Gothic" w:hAnsi="Century Gothic"/>
          <w:b/>
        </w:rPr>
      </w:pPr>
      <w:r>
        <w:rPr>
          <w:rFonts w:ascii="Century Gothic" w:hAnsi="Century Gothic"/>
          <w:b/>
        </w:rPr>
        <w:t>4. OBBLIGAZIONI DEL FORNITORE</w:t>
      </w:r>
    </w:p>
    <w:p w14:paraId="675E20A2" w14:textId="77777777" w:rsidR="00A95AA1" w:rsidRPr="004B2934" w:rsidRDefault="00A95AA1" w:rsidP="000611F1">
      <w:pPr>
        <w:pStyle w:val="Paragrafoelenco"/>
        <w:tabs>
          <w:tab w:val="left" w:pos="590"/>
        </w:tabs>
        <w:spacing w:before="3"/>
        <w:ind w:left="0"/>
        <w:rPr>
          <w:rFonts w:ascii="Century Gothic" w:hAnsi="Century Gothic"/>
          <w:b/>
        </w:rPr>
      </w:pPr>
    </w:p>
    <w:p w14:paraId="2116DE97" w14:textId="77777777" w:rsidR="000611F1" w:rsidRPr="004B2934" w:rsidRDefault="000611F1" w:rsidP="000611F1">
      <w:pPr>
        <w:pStyle w:val="Paragrafoelenco"/>
        <w:tabs>
          <w:tab w:val="left" w:pos="590"/>
        </w:tabs>
        <w:spacing w:before="3"/>
        <w:ind w:left="0"/>
        <w:rPr>
          <w:rFonts w:ascii="Century Gothic" w:hAnsi="Century Gothic"/>
        </w:rPr>
      </w:pPr>
      <w:r w:rsidRPr="004B2934">
        <w:rPr>
          <w:rFonts w:ascii="Century Gothic" w:hAnsi="Century Gothic"/>
          <w:b/>
        </w:rPr>
        <w:t xml:space="preserve"> </w:t>
      </w:r>
      <w:r w:rsidRPr="004B2934">
        <w:rPr>
          <w:rFonts w:ascii="Century Gothic" w:hAnsi="Century Gothic"/>
        </w:rPr>
        <w:t>Il Fornitore con la</w:t>
      </w:r>
      <w:r w:rsidRPr="004B2934">
        <w:rPr>
          <w:rFonts w:ascii="Century Gothic" w:hAnsi="Century Gothic"/>
          <w:spacing w:val="1"/>
        </w:rPr>
        <w:t xml:space="preserve"> </w:t>
      </w:r>
      <w:r w:rsidRPr="004B2934">
        <w:rPr>
          <w:rFonts w:ascii="Century Gothic" w:hAnsi="Century Gothic"/>
        </w:rPr>
        <w:t>sottoscrizione</w:t>
      </w:r>
      <w:r w:rsidRPr="004B2934">
        <w:rPr>
          <w:rFonts w:ascii="Century Gothic" w:hAnsi="Century Gothic"/>
          <w:spacing w:val="1"/>
        </w:rPr>
        <w:t xml:space="preserve"> </w:t>
      </w:r>
      <w:r w:rsidRPr="004B2934">
        <w:rPr>
          <w:rFonts w:ascii="Century Gothic" w:hAnsi="Century Gothic"/>
        </w:rPr>
        <w:t>della</w:t>
      </w:r>
      <w:r w:rsidRPr="004B2934">
        <w:rPr>
          <w:rFonts w:ascii="Century Gothic" w:hAnsi="Century Gothic"/>
          <w:spacing w:val="1"/>
        </w:rPr>
        <w:t xml:space="preserve"> </w:t>
      </w:r>
      <w:r w:rsidRPr="004B2934">
        <w:rPr>
          <w:rFonts w:ascii="Century Gothic" w:hAnsi="Century Gothic"/>
        </w:rPr>
        <w:t>Convenzione,</w:t>
      </w:r>
      <w:r w:rsidRPr="004B2934">
        <w:rPr>
          <w:rFonts w:ascii="Century Gothic" w:hAnsi="Century Gothic"/>
          <w:spacing w:val="1"/>
        </w:rPr>
        <w:t xml:space="preserve"> </w:t>
      </w:r>
      <w:r w:rsidRPr="004B2934">
        <w:rPr>
          <w:rFonts w:ascii="Century Gothic" w:hAnsi="Century Gothic"/>
        </w:rPr>
        <w:t>assume le</w:t>
      </w:r>
      <w:r w:rsidRPr="004B2934">
        <w:rPr>
          <w:rFonts w:ascii="Century Gothic" w:hAnsi="Century Gothic"/>
          <w:spacing w:val="-142"/>
        </w:rPr>
        <w:t xml:space="preserve">     </w:t>
      </w:r>
      <w:r w:rsidRPr="004B2934">
        <w:rPr>
          <w:rFonts w:ascii="Century Gothic" w:hAnsi="Century Gothic"/>
        </w:rPr>
        <w:t xml:space="preserve"> seguenti</w:t>
      </w:r>
      <w:r w:rsidRPr="004B2934">
        <w:rPr>
          <w:rFonts w:ascii="Century Gothic" w:hAnsi="Century Gothic"/>
          <w:spacing w:val="-2"/>
        </w:rPr>
        <w:t xml:space="preserve"> </w:t>
      </w:r>
      <w:r w:rsidRPr="004B2934">
        <w:rPr>
          <w:rFonts w:ascii="Century Gothic" w:hAnsi="Century Gothic"/>
        </w:rPr>
        <w:t>obbligazioni:</w:t>
      </w:r>
    </w:p>
    <w:p w14:paraId="05660460" w14:textId="77777777" w:rsidR="000611F1" w:rsidRPr="004B2934" w:rsidRDefault="000611F1" w:rsidP="00320D40">
      <w:pPr>
        <w:pStyle w:val="Paragrafoelenco"/>
        <w:numPr>
          <w:ilvl w:val="0"/>
          <w:numId w:val="4"/>
        </w:numPr>
        <w:tabs>
          <w:tab w:val="left" w:pos="0"/>
        </w:tabs>
        <w:spacing w:before="171"/>
        <w:ind w:left="0" w:right="108" w:firstLine="0"/>
        <w:rPr>
          <w:rFonts w:ascii="Century Gothic" w:hAnsi="Century Gothic"/>
        </w:rPr>
      </w:pPr>
      <w:r w:rsidRPr="004B2934">
        <w:rPr>
          <w:rFonts w:ascii="Century Gothic" w:hAnsi="Century Gothic"/>
        </w:rPr>
        <w:t xml:space="preserve">sostenere le spese per le attività di </w:t>
      </w:r>
      <w:r w:rsidRPr="004B2934">
        <w:rPr>
          <w:rFonts w:ascii="Century Gothic" w:hAnsi="Century Gothic"/>
          <w:i/>
        </w:rPr>
        <w:t xml:space="preserve">marketing </w:t>
      </w:r>
      <w:r w:rsidRPr="004B2934">
        <w:rPr>
          <w:rFonts w:ascii="Century Gothic" w:hAnsi="Century Gothic"/>
        </w:rPr>
        <w:t>del Servizio nel Comune ivi inclusa la</w:t>
      </w:r>
      <w:r w:rsidRPr="004B2934">
        <w:rPr>
          <w:rFonts w:ascii="Century Gothic" w:hAnsi="Century Gothic"/>
          <w:spacing w:val="1"/>
        </w:rPr>
        <w:t xml:space="preserve"> </w:t>
      </w:r>
      <w:r w:rsidRPr="004B2934">
        <w:rPr>
          <w:rFonts w:ascii="Century Gothic" w:hAnsi="Century Gothic"/>
        </w:rPr>
        <w:t xml:space="preserve">realizzazione della cartellonistica informativa (ossia l’apposizione </w:t>
      </w:r>
      <w:proofErr w:type="gramStart"/>
      <w:r w:rsidRPr="004B2934">
        <w:rPr>
          <w:rFonts w:ascii="Century Gothic" w:hAnsi="Century Gothic"/>
        </w:rPr>
        <w:t>di  adesivi</w:t>
      </w:r>
      <w:proofErr w:type="gramEnd"/>
      <w:r w:rsidRPr="004B2934">
        <w:rPr>
          <w:rFonts w:ascii="Century Gothic" w:hAnsi="Century Gothic"/>
          <w:spacing w:val="1"/>
        </w:rPr>
        <w:t xml:space="preserve"> </w:t>
      </w:r>
      <w:r w:rsidRPr="004B2934">
        <w:rPr>
          <w:rFonts w:ascii="Century Gothic" w:hAnsi="Century Gothic"/>
        </w:rPr>
        <w:t xml:space="preserve">solo ed esclusivamente sui parcometri di proprietà del Comune, pubblicità sul web, social media e tutti i canali che reputerà </w:t>
      </w:r>
      <w:r w:rsidRPr="004B2934">
        <w:rPr>
          <w:rFonts w:ascii="Century Gothic" w:hAnsi="Century Gothic"/>
          <w:spacing w:val="-59"/>
        </w:rPr>
        <w:t xml:space="preserve"> </w:t>
      </w:r>
      <w:r w:rsidRPr="004B2934">
        <w:rPr>
          <w:rFonts w:ascii="Century Gothic" w:hAnsi="Century Gothic"/>
        </w:rPr>
        <w:t>idonei</w:t>
      </w:r>
      <w:r w:rsidRPr="004B2934">
        <w:rPr>
          <w:rFonts w:ascii="Century Gothic" w:hAnsi="Century Gothic"/>
          <w:spacing w:val="-1"/>
        </w:rPr>
        <w:t xml:space="preserve"> </w:t>
      </w:r>
      <w:r w:rsidRPr="004B2934">
        <w:rPr>
          <w:rFonts w:ascii="Century Gothic" w:hAnsi="Century Gothic"/>
        </w:rPr>
        <w:t>allo scopo);</w:t>
      </w:r>
    </w:p>
    <w:p w14:paraId="35C28F39" w14:textId="77777777" w:rsidR="000611F1" w:rsidRPr="004B2934" w:rsidRDefault="000611F1" w:rsidP="00320D40">
      <w:pPr>
        <w:pStyle w:val="Paragrafoelenco"/>
        <w:numPr>
          <w:ilvl w:val="0"/>
          <w:numId w:val="4"/>
        </w:numPr>
        <w:tabs>
          <w:tab w:val="left" w:pos="0"/>
        </w:tabs>
        <w:spacing w:before="124"/>
        <w:ind w:left="0" w:right="103" w:firstLine="0"/>
        <w:rPr>
          <w:rFonts w:ascii="Century Gothic" w:hAnsi="Century Gothic"/>
        </w:rPr>
      </w:pPr>
      <w:r w:rsidRPr="004B2934">
        <w:rPr>
          <w:rFonts w:ascii="Century Gothic" w:hAnsi="Century Gothic"/>
        </w:rPr>
        <w:t>assicurare che nelle Aree di sosta a pagamento in cui il Sistema sarà erogato, la Tariffa richiesta</w:t>
      </w:r>
      <w:r w:rsidRPr="004B2934">
        <w:rPr>
          <w:rFonts w:ascii="Century Gothic" w:hAnsi="Century Gothic"/>
          <w:spacing w:val="1"/>
        </w:rPr>
        <w:t xml:space="preserve"> </w:t>
      </w:r>
      <w:r w:rsidRPr="004B2934">
        <w:rPr>
          <w:rFonts w:ascii="Century Gothic" w:hAnsi="Century Gothic"/>
        </w:rPr>
        <w:t>all’Utente</w:t>
      </w:r>
      <w:r w:rsidRPr="004B2934">
        <w:rPr>
          <w:rFonts w:ascii="Century Gothic" w:hAnsi="Century Gothic"/>
          <w:spacing w:val="-4"/>
        </w:rPr>
        <w:t xml:space="preserve"> </w:t>
      </w:r>
      <w:r w:rsidRPr="004B2934">
        <w:rPr>
          <w:rFonts w:ascii="Century Gothic" w:hAnsi="Century Gothic"/>
        </w:rPr>
        <w:t>sia</w:t>
      </w:r>
      <w:r w:rsidRPr="004B2934">
        <w:rPr>
          <w:rFonts w:ascii="Century Gothic" w:hAnsi="Century Gothic"/>
          <w:spacing w:val="1"/>
        </w:rPr>
        <w:t xml:space="preserve"> </w:t>
      </w:r>
      <w:r w:rsidRPr="004B2934">
        <w:rPr>
          <w:rFonts w:ascii="Century Gothic" w:hAnsi="Century Gothic"/>
        </w:rPr>
        <w:t>calcolata</w:t>
      </w:r>
      <w:r w:rsidRPr="004B2934">
        <w:rPr>
          <w:rFonts w:ascii="Century Gothic" w:hAnsi="Century Gothic"/>
          <w:spacing w:val="-2"/>
        </w:rPr>
        <w:t xml:space="preserve"> </w:t>
      </w:r>
      <w:r w:rsidRPr="004B2934">
        <w:rPr>
          <w:rFonts w:ascii="Century Gothic" w:hAnsi="Century Gothic"/>
        </w:rPr>
        <w:t>sulla</w:t>
      </w:r>
      <w:r w:rsidRPr="004B2934">
        <w:rPr>
          <w:rFonts w:ascii="Century Gothic" w:hAnsi="Century Gothic"/>
          <w:spacing w:val="1"/>
        </w:rPr>
        <w:t xml:space="preserve"> </w:t>
      </w:r>
      <w:r w:rsidRPr="004B2934">
        <w:rPr>
          <w:rFonts w:ascii="Century Gothic" w:hAnsi="Century Gothic"/>
        </w:rPr>
        <w:t>base</w:t>
      </w:r>
      <w:r w:rsidRPr="004B2934">
        <w:rPr>
          <w:rFonts w:ascii="Century Gothic" w:hAnsi="Century Gothic"/>
          <w:spacing w:val="3"/>
        </w:rPr>
        <w:t xml:space="preserve"> </w:t>
      </w:r>
      <w:r w:rsidRPr="004B2934">
        <w:rPr>
          <w:rFonts w:ascii="Century Gothic" w:hAnsi="Century Gothic"/>
        </w:rPr>
        <w:t>delle</w:t>
      </w:r>
      <w:r w:rsidRPr="004B2934">
        <w:rPr>
          <w:rFonts w:ascii="Century Gothic" w:hAnsi="Century Gothic"/>
          <w:spacing w:val="-2"/>
        </w:rPr>
        <w:t xml:space="preserve"> </w:t>
      </w:r>
      <w:r w:rsidRPr="004B2934">
        <w:rPr>
          <w:rFonts w:ascii="Century Gothic" w:hAnsi="Century Gothic"/>
        </w:rPr>
        <w:t>tariffe</w:t>
      </w:r>
      <w:r w:rsidRPr="004B2934">
        <w:rPr>
          <w:rFonts w:ascii="Century Gothic" w:hAnsi="Century Gothic"/>
          <w:spacing w:val="-7"/>
        </w:rPr>
        <w:t xml:space="preserve"> </w:t>
      </w:r>
      <w:r w:rsidRPr="004B2934">
        <w:rPr>
          <w:rFonts w:ascii="Century Gothic" w:hAnsi="Century Gothic"/>
        </w:rPr>
        <w:t>applicate</w:t>
      </w:r>
      <w:r w:rsidRPr="004B2934">
        <w:rPr>
          <w:rFonts w:ascii="Century Gothic" w:hAnsi="Century Gothic"/>
          <w:spacing w:val="2"/>
        </w:rPr>
        <w:t xml:space="preserve"> </w:t>
      </w:r>
      <w:r w:rsidRPr="004B2934">
        <w:rPr>
          <w:rFonts w:ascii="Century Gothic" w:hAnsi="Century Gothic"/>
        </w:rPr>
        <w:t>dal</w:t>
      </w:r>
      <w:r w:rsidRPr="004B2934">
        <w:rPr>
          <w:rFonts w:ascii="Century Gothic" w:hAnsi="Century Gothic"/>
          <w:spacing w:val="-2"/>
        </w:rPr>
        <w:t xml:space="preserve"> </w:t>
      </w:r>
      <w:r w:rsidRPr="004B2934">
        <w:rPr>
          <w:rFonts w:ascii="Century Gothic" w:hAnsi="Century Gothic"/>
        </w:rPr>
        <w:t>Comune;</w:t>
      </w:r>
    </w:p>
    <w:p w14:paraId="03FD47F7" w14:textId="77777777" w:rsidR="000611F1" w:rsidRPr="004B2934" w:rsidRDefault="000611F1" w:rsidP="00320D40">
      <w:pPr>
        <w:pStyle w:val="Paragrafoelenco"/>
        <w:numPr>
          <w:ilvl w:val="0"/>
          <w:numId w:val="4"/>
        </w:numPr>
        <w:tabs>
          <w:tab w:val="left" w:pos="0"/>
        </w:tabs>
        <w:spacing w:before="120"/>
        <w:ind w:left="0" w:right="108" w:firstLine="0"/>
        <w:rPr>
          <w:rFonts w:ascii="Century Gothic" w:hAnsi="Century Gothic"/>
        </w:rPr>
      </w:pPr>
      <w:r w:rsidRPr="004B2934">
        <w:rPr>
          <w:rFonts w:ascii="Century Gothic" w:hAnsi="Century Gothic"/>
        </w:rPr>
        <w:t>comunicare tempestivamente</w:t>
      </w:r>
      <w:r w:rsidRPr="004B2934">
        <w:rPr>
          <w:rFonts w:ascii="Century Gothic" w:hAnsi="Century Gothic"/>
          <w:spacing w:val="1"/>
        </w:rPr>
        <w:t xml:space="preserve"> </w:t>
      </w:r>
      <w:r w:rsidRPr="004B2934">
        <w:rPr>
          <w:rFonts w:ascii="Century Gothic" w:hAnsi="Century Gothic"/>
        </w:rPr>
        <w:t>al</w:t>
      </w:r>
      <w:r w:rsidRPr="004B2934">
        <w:rPr>
          <w:rFonts w:ascii="Century Gothic" w:hAnsi="Century Gothic"/>
          <w:spacing w:val="1"/>
        </w:rPr>
        <w:t xml:space="preserve"> </w:t>
      </w:r>
      <w:r w:rsidRPr="004B2934">
        <w:rPr>
          <w:rFonts w:ascii="Century Gothic" w:hAnsi="Century Gothic"/>
        </w:rPr>
        <w:t>Comune ogni</w:t>
      </w:r>
      <w:r w:rsidRPr="004B2934">
        <w:rPr>
          <w:rFonts w:ascii="Century Gothic" w:hAnsi="Century Gothic"/>
          <w:spacing w:val="1"/>
        </w:rPr>
        <w:t xml:space="preserve"> </w:t>
      </w:r>
      <w:r w:rsidRPr="004B2934">
        <w:rPr>
          <w:rFonts w:ascii="Century Gothic" w:hAnsi="Century Gothic"/>
        </w:rPr>
        <w:t>malfunzionamento e/o</w:t>
      </w:r>
      <w:r w:rsidRPr="004B2934">
        <w:rPr>
          <w:rFonts w:ascii="Century Gothic" w:hAnsi="Century Gothic"/>
          <w:spacing w:val="1"/>
        </w:rPr>
        <w:t xml:space="preserve"> </w:t>
      </w:r>
      <w:r w:rsidRPr="004B2934">
        <w:rPr>
          <w:rFonts w:ascii="Century Gothic" w:hAnsi="Century Gothic"/>
        </w:rPr>
        <w:t>difetto del</w:t>
      </w:r>
      <w:r w:rsidRPr="004B2934">
        <w:rPr>
          <w:rFonts w:ascii="Century Gothic" w:hAnsi="Century Gothic"/>
          <w:spacing w:val="61"/>
        </w:rPr>
        <w:t xml:space="preserve"> </w:t>
      </w:r>
      <w:proofErr w:type="gramStart"/>
      <w:r w:rsidRPr="004B2934">
        <w:rPr>
          <w:rFonts w:ascii="Century Gothic" w:hAnsi="Century Gothic"/>
        </w:rPr>
        <w:t xml:space="preserve">Sistema </w:t>
      </w:r>
      <w:r w:rsidRPr="004B2934">
        <w:rPr>
          <w:rFonts w:ascii="Century Gothic" w:hAnsi="Century Gothic"/>
          <w:spacing w:val="-59"/>
        </w:rPr>
        <w:t xml:space="preserve"> </w:t>
      </w:r>
      <w:r w:rsidRPr="004B2934">
        <w:rPr>
          <w:rFonts w:ascii="Century Gothic" w:hAnsi="Century Gothic"/>
        </w:rPr>
        <w:t>e</w:t>
      </w:r>
      <w:proofErr w:type="gramEnd"/>
      <w:r w:rsidRPr="004B2934">
        <w:rPr>
          <w:rFonts w:ascii="Century Gothic" w:hAnsi="Century Gothic"/>
        </w:rPr>
        <w:t>/o</w:t>
      </w:r>
      <w:r w:rsidRPr="004B2934">
        <w:rPr>
          <w:rFonts w:ascii="Century Gothic" w:hAnsi="Century Gothic"/>
          <w:spacing w:val="-3"/>
        </w:rPr>
        <w:t xml:space="preserve"> </w:t>
      </w:r>
      <w:r w:rsidRPr="004B2934">
        <w:rPr>
          <w:rFonts w:ascii="Century Gothic" w:hAnsi="Century Gothic"/>
        </w:rPr>
        <w:t>del</w:t>
      </w:r>
      <w:r w:rsidRPr="004B2934">
        <w:rPr>
          <w:rFonts w:ascii="Century Gothic" w:hAnsi="Century Gothic"/>
          <w:spacing w:val="1"/>
        </w:rPr>
        <w:t xml:space="preserve"> </w:t>
      </w:r>
      <w:r w:rsidRPr="004B2934">
        <w:rPr>
          <w:rFonts w:ascii="Century Gothic" w:hAnsi="Century Gothic"/>
        </w:rPr>
        <w:t>Servizio;</w:t>
      </w:r>
    </w:p>
    <w:p w14:paraId="26BE826F" w14:textId="77777777" w:rsidR="000611F1" w:rsidRPr="004B2934" w:rsidRDefault="000611F1" w:rsidP="00320D40">
      <w:pPr>
        <w:pStyle w:val="Paragrafoelenco"/>
        <w:numPr>
          <w:ilvl w:val="0"/>
          <w:numId w:val="4"/>
        </w:numPr>
        <w:tabs>
          <w:tab w:val="left" w:pos="0"/>
        </w:tabs>
        <w:spacing w:before="118"/>
        <w:ind w:left="0" w:right="103" w:firstLine="0"/>
        <w:rPr>
          <w:rFonts w:ascii="Century Gothic" w:hAnsi="Century Gothic"/>
        </w:rPr>
      </w:pPr>
      <w:r w:rsidRPr="004B2934">
        <w:rPr>
          <w:rFonts w:ascii="Century Gothic" w:hAnsi="Century Gothic"/>
        </w:rPr>
        <w:t>mettere a disposizione del Comune il necessario materiale informativo (quale dépliant,</w:t>
      </w:r>
      <w:r w:rsidRPr="004B2934">
        <w:rPr>
          <w:rFonts w:ascii="Century Gothic" w:hAnsi="Century Gothic"/>
          <w:spacing w:val="1"/>
        </w:rPr>
        <w:t xml:space="preserve"> </w:t>
      </w:r>
      <w:r w:rsidRPr="004B2934">
        <w:rPr>
          <w:rFonts w:ascii="Century Gothic" w:hAnsi="Century Gothic"/>
        </w:rPr>
        <w:t>brochure ed illustrazioni) relativo al Sistema e al Servizio;</w:t>
      </w:r>
    </w:p>
    <w:p w14:paraId="759E9C89" w14:textId="77777777" w:rsidR="000611F1" w:rsidRPr="004B2934" w:rsidRDefault="000611F1" w:rsidP="00320D40">
      <w:pPr>
        <w:pStyle w:val="Paragrafoelenco"/>
        <w:numPr>
          <w:ilvl w:val="0"/>
          <w:numId w:val="4"/>
        </w:numPr>
        <w:tabs>
          <w:tab w:val="left" w:pos="0"/>
        </w:tabs>
        <w:spacing w:before="119"/>
        <w:ind w:left="0" w:right="103" w:firstLine="0"/>
        <w:rPr>
          <w:rFonts w:ascii="Century Gothic" w:hAnsi="Century Gothic"/>
        </w:rPr>
      </w:pPr>
      <w:r w:rsidRPr="004B2934">
        <w:rPr>
          <w:rFonts w:ascii="Century Gothic" w:hAnsi="Century Gothic"/>
        </w:rPr>
        <w:t xml:space="preserve">registrare tutte le transazioni di addebito della Tariffa nei confronti degli Utenti e ad </w:t>
      </w:r>
      <w:proofErr w:type="gramStart"/>
      <w:r w:rsidRPr="004B2934">
        <w:rPr>
          <w:rFonts w:ascii="Century Gothic" w:hAnsi="Century Gothic"/>
        </w:rPr>
        <w:t xml:space="preserve">adattare </w:t>
      </w:r>
      <w:r w:rsidRPr="004B2934">
        <w:rPr>
          <w:rFonts w:ascii="Century Gothic" w:hAnsi="Century Gothic"/>
          <w:spacing w:val="-59"/>
        </w:rPr>
        <w:t xml:space="preserve"> </w:t>
      </w:r>
      <w:r w:rsidRPr="004B2934">
        <w:rPr>
          <w:rFonts w:ascii="Century Gothic" w:hAnsi="Century Gothic"/>
        </w:rPr>
        <w:t>le</w:t>
      </w:r>
      <w:proofErr w:type="gramEnd"/>
      <w:r w:rsidRPr="004B2934">
        <w:rPr>
          <w:rFonts w:ascii="Century Gothic" w:hAnsi="Century Gothic"/>
          <w:spacing w:val="-4"/>
        </w:rPr>
        <w:t xml:space="preserve"> </w:t>
      </w:r>
      <w:r w:rsidRPr="004B2934">
        <w:rPr>
          <w:rFonts w:ascii="Century Gothic" w:hAnsi="Century Gothic"/>
        </w:rPr>
        <w:t>Tariffe,</w:t>
      </w:r>
      <w:r w:rsidRPr="004B2934">
        <w:rPr>
          <w:rFonts w:ascii="Century Gothic" w:hAnsi="Century Gothic"/>
          <w:spacing w:val="-4"/>
        </w:rPr>
        <w:t xml:space="preserve"> </w:t>
      </w:r>
      <w:r w:rsidRPr="004B2934">
        <w:rPr>
          <w:rFonts w:ascii="Century Gothic" w:hAnsi="Century Gothic"/>
        </w:rPr>
        <w:t>se modificate e/o differenziate</w:t>
      </w:r>
      <w:r w:rsidRPr="004B2934">
        <w:rPr>
          <w:rFonts w:ascii="Century Gothic" w:hAnsi="Century Gothic"/>
          <w:spacing w:val="2"/>
        </w:rPr>
        <w:t xml:space="preserve"> </w:t>
      </w:r>
      <w:r w:rsidRPr="004B2934">
        <w:rPr>
          <w:rFonts w:ascii="Century Gothic" w:hAnsi="Century Gothic"/>
        </w:rPr>
        <w:t>per</w:t>
      </w:r>
      <w:r w:rsidRPr="004B2934">
        <w:rPr>
          <w:rFonts w:ascii="Century Gothic" w:hAnsi="Century Gothic"/>
          <w:spacing w:val="-1"/>
        </w:rPr>
        <w:t xml:space="preserve"> utenza o </w:t>
      </w:r>
      <w:r w:rsidRPr="004B2934">
        <w:rPr>
          <w:rFonts w:ascii="Century Gothic" w:hAnsi="Century Gothic"/>
        </w:rPr>
        <w:t>area di sosta;</w:t>
      </w:r>
    </w:p>
    <w:p w14:paraId="60E82728" w14:textId="77777777" w:rsidR="000611F1" w:rsidRPr="004B2934" w:rsidRDefault="000611F1" w:rsidP="00320D40">
      <w:pPr>
        <w:pStyle w:val="Paragrafoelenco"/>
        <w:numPr>
          <w:ilvl w:val="0"/>
          <w:numId w:val="4"/>
        </w:numPr>
        <w:tabs>
          <w:tab w:val="left" w:pos="0"/>
        </w:tabs>
        <w:spacing w:before="119"/>
        <w:ind w:left="0" w:right="105" w:firstLine="0"/>
        <w:rPr>
          <w:rFonts w:ascii="Century Gothic" w:hAnsi="Century Gothic"/>
        </w:rPr>
      </w:pPr>
      <w:r w:rsidRPr="004B2934">
        <w:rPr>
          <w:rFonts w:ascii="Century Gothic" w:hAnsi="Century Gothic"/>
        </w:rPr>
        <w:t>fornire al Comune un rapporto su base mensile di tutte le transazioni di addebito e delle</w:t>
      </w:r>
      <w:r w:rsidRPr="004B2934">
        <w:rPr>
          <w:rFonts w:ascii="Century Gothic" w:hAnsi="Century Gothic"/>
          <w:spacing w:val="1"/>
        </w:rPr>
        <w:t xml:space="preserve"> </w:t>
      </w:r>
      <w:r w:rsidRPr="004B2934">
        <w:rPr>
          <w:rFonts w:ascii="Century Gothic" w:hAnsi="Century Gothic"/>
        </w:rPr>
        <w:t>statistiche</w:t>
      </w:r>
      <w:r w:rsidRPr="004B2934">
        <w:rPr>
          <w:rFonts w:ascii="Century Gothic" w:hAnsi="Century Gothic"/>
          <w:spacing w:val="1"/>
        </w:rPr>
        <w:t xml:space="preserve"> </w:t>
      </w:r>
      <w:r w:rsidRPr="004B2934">
        <w:rPr>
          <w:rFonts w:ascii="Century Gothic" w:hAnsi="Century Gothic"/>
        </w:rPr>
        <w:t>di</w:t>
      </w:r>
      <w:r w:rsidRPr="004B2934">
        <w:rPr>
          <w:rFonts w:ascii="Century Gothic" w:hAnsi="Century Gothic"/>
          <w:spacing w:val="1"/>
        </w:rPr>
        <w:t xml:space="preserve"> </w:t>
      </w:r>
      <w:r w:rsidRPr="004B2934">
        <w:rPr>
          <w:rFonts w:ascii="Century Gothic" w:hAnsi="Century Gothic"/>
        </w:rPr>
        <w:t>parcheggio</w:t>
      </w:r>
      <w:r w:rsidRPr="004B2934">
        <w:rPr>
          <w:rFonts w:ascii="Century Gothic" w:hAnsi="Century Gothic"/>
          <w:spacing w:val="1"/>
        </w:rPr>
        <w:t xml:space="preserve"> </w:t>
      </w:r>
      <w:r w:rsidRPr="004B2934">
        <w:rPr>
          <w:rFonts w:ascii="Century Gothic" w:hAnsi="Century Gothic"/>
        </w:rPr>
        <w:t>registrate</w:t>
      </w:r>
      <w:r w:rsidRPr="004B2934">
        <w:rPr>
          <w:rFonts w:ascii="Century Gothic" w:hAnsi="Century Gothic"/>
          <w:spacing w:val="1"/>
        </w:rPr>
        <w:t xml:space="preserve"> </w:t>
      </w:r>
      <w:r w:rsidRPr="004B2934">
        <w:rPr>
          <w:rFonts w:ascii="Century Gothic" w:hAnsi="Century Gothic"/>
        </w:rPr>
        <w:t>nel</w:t>
      </w:r>
      <w:r w:rsidRPr="004B2934">
        <w:rPr>
          <w:rFonts w:ascii="Century Gothic" w:hAnsi="Century Gothic"/>
          <w:spacing w:val="1"/>
        </w:rPr>
        <w:t xml:space="preserve"> </w:t>
      </w:r>
      <w:r w:rsidRPr="004B2934">
        <w:rPr>
          <w:rFonts w:ascii="Century Gothic" w:hAnsi="Century Gothic"/>
        </w:rPr>
        <w:t>mese</w:t>
      </w:r>
      <w:r w:rsidRPr="004B2934">
        <w:rPr>
          <w:rFonts w:ascii="Century Gothic" w:hAnsi="Century Gothic"/>
          <w:spacing w:val="1"/>
        </w:rPr>
        <w:t xml:space="preserve"> </w:t>
      </w:r>
      <w:r w:rsidRPr="004B2934">
        <w:rPr>
          <w:rFonts w:ascii="Century Gothic" w:hAnsi="Century Gothic"/>
        </w:rPr>
        <w:t>precedente</w:t>
      </w:r>
      <w:r w:rsidRPr="004B2934">
        <w:rPr>
          <w:rFonts w:ascii="Century Gothic" w:hAnsi="Century Gothic"/>
          <w:spacing w:val="1"/>
        </w:rPr>
        <w:t xml:space="preserve">, consentendo </w:t>
      </w:r>
      <w:r w:rsidRPr="004B2934">
        <w:rPr>
          <w:rFonts w:ascii="Century Gothic" w:hAnsi="Century Gothic"/>
        </w:rPr>
        <w:t>al</w:t>
      </w:r>
      <w:r w:rsidRPr="004B2934">
        <w:rPr>
          <w:rFonts w:ascii="Century Gothic" w:hAnsi="Century Gothic"/>
          <w:spacing w:val="1"/>
        </w:rPr>
        <w:t xml:space="preserve"> </w:t>
      </w:r>
      <w:r w:rsidRPr="004B2934">
        <w:rPr>
          <w:rFonts w:ascii="Century Gothic" w:hAnsi="Century Gothic"/>
        </w:rPr>
        <w:t>Comune</w:t>
      </w:r>
      <w:r w:rsidRPr="004B2934">
        <w:rPr>
          <w:rFonts w:ascii="Century Gothic" w:hAnsi="Century Gothic"/>
          <w:spacing w:val="1"/>
        </w:rPr>
        <w:t xml:space="preserve"> </w:t>
      </w:r>
      <w:r w:rsidRPr="004B2934">
        <w:rPr>
          <w:rFonts w:ascii="Century Gothic" w:hAnsi="Century Gothic"/>
        </w:rPr>
        <w:t>di</w:t>
      </w:r>
      <w:r w:rsidRPr="004B2934">
        <w:rPr>
          <w:rFonts w:ascii="Century Gothic" w:hAnsi="Century Gothic"/>
          <w:spacing w:val="1"/>
        </w:rPr>
        <w:t xml:space="preserve"> </w:t>
      </w:r>
      <w:r w:rsidRPr="004B2934">
        <w:rPr>
          <w:rFonts w:ascii="Century Gothic" w:hAnsi="Century Gothic"/>
        </w:rPr>
        <w:t>accedere, in qualsiasi momento,</w:t>
      </w:r>
      <w:r w:rsidRPr="004B2934">
        <w:rPr>
          <w:rFonts w:ascii="Century Gothic" w:hAnsi="Century Gothic"/>
          <w:spacing w:val="1"/>
        </w:rPr>
        <w:t xml:space="preserve"> </w:t>
      </w:r>
      <w:r w:rsidRPr="004B2934">
        <w:rPr>
          <w:rFonts w:ascii="Century Gothic" w:hAnsi="Century Gothic"/>
        </w:rPr>
        <w:t>tramite</w:t>
      </w:r>
      <w:r w:rsidRPr="004B2934">
        <w:rPr>
          <w:rFonts w:ascii="Century Gothic" w:hAnsi="Century Gothic"/>
          <w:spacing w:val="1"/>
        </w:rPr>
        <w:t xml:space="preserve"> </w:t>
      </w:r>
      <w:r w:rsidRPr="004B2934">
        <w:rPr>
          <w:rFonts w:ascii="Century Gothic" w:hAnsi="Century Gothic"/>
        </w:rPr>
        <w:t>internet</w:t>
      </w:r>
      <w:r w:rsidRPr="004B2934">
        <w:rPr>
          <w:rFonts w:ascii="Century Gothic" w:hAnsi="Century Gothic"/>
          <w:spacing w:val="1"/>
        </w:rPr>
        <w:t xml:space="preserve"> </w:t>
      </w:r>
      <w:r w:rsidRPr="004B2934">
        <w:rPr>
          <w:rFonts w:ascii="Century Gothic" w:hAnsi="Century Gothic"/>
        </w:rPr>
        <w:t>a</w:t>
      </w:r>
      <w:r w:rsidRPr="004B2934">
        <w:rPr>
          <w:rFonts w:ascii="Century Gothic" w:hAnsi="Century Gothic"/>
          <w:spacing w:val="1"/>
        </w:rPr>
        <w:t xml:space="preserve"> </w:t>
      </w:r>
      <w:r w:rsidRPr="004B2934">
        <w:rPr>
          <w:rFonts w:ascii="Century Gothic" w:hAnsi="Century Gothic"/>
        </w:rPr>
        <w:t>dette</w:t>
      </w:r>
      <w:r w:rsidRPr="004B2934">
        <w:rPr>
          <w:rFonts w:ascii="Century Gothic" w:hAnsi="Century Gothic"/>
          <w:spacing w:val="1"/>
        </w:rPr>
        <w:t xml:space="preserve"> </w:t>
      </w:r>
      <w:r w:rsidRPr="004B2934">
        <w:rPr>
          <w:rFonts w:ascii="Century Gothic" w:hAnsi="Century Gothic"/>
        </w:rPr>
        <w:t>statistiche</w:t>
      </w:r>
      <w:r w:rsidRPr="004B2934">
        <w:rPr>
          <w:rFonts w:ascii="Century Gothic" w:hAnsi="Century Gothic"/>
          <w:spacing w:val="1"/>
        </w:rPr>
        <w:t xml:space="preserve"> </w:t>
      </w:r>
      <w:r w:rsidRPr="004B2934">
        <w:rPr>
          <w:rFonts w:ascii="Century Gothic" w:hAnsi="Century Gothic"/>
        </w:rPr>
        <w:t>sulla sosta</w:t>
      </w:r>
      <w:r w:rsidRPr="004B2934">
        <w:rPr>
          <w:rFonts w:ascii="Century Gothic" w:hAnsi="Century Gothic"/>
          <w:spacing w:val="1"/>
        </w:rPr>
        <w:t xml:space="preserve"> </w:t>
      </w:r>
      <w:r w:rsidRPr="004B2934">
        <w:rPr>
          <w:rFonts w:ascii="Century Gothic" w:hAnsi="Century Gothic"/>
        </w:rPr>
        <w:t>e</w:t>
      </w:r>
      <w:r w:rsidRPr="004B2934">
        <w:rPr>
          <w:rFonts w:ascii="Century Gothic" w:hAnsi="Century Gothic"/>
          <w:spacing w:val="1"/>
        </w:rPr>
        <w:t xml:space="preserve"> </w:t>
      </w:r>
      <w:r w:rsidRPr="004B2934">
        <w:rPr>
          <w:rFonts w:ascii="Century Gothic" w:hAnsi="Century Gothic"/>
        </w:rPr>
        <w:t>alla</w:t>
      </w:r>
      <w:r w:rsidRPr="004B2934">
        <w:rPr>
          <w:rFonts w:ascii="Century Gothic" w:hAnsi="Century Gothic"/>
          <w:spacing w:val="1"/>
        </w:rPr>
        <w:t xml:space="preserve"> </w:t>
      </w:r>
      <w:r w:rsidRPr="004B2934">
        <w:rPr>
          <w:rFonts w:ascii="Century Gothic" w:hAnsi="Century Gothic"/>
        </w:rPr>
        <w:t>rendicontazione</w:t>
      </w:r>
      <w:r w:rsidRPr="004B2934">
        <w:rPr>
          <w:rFonts w:ascii="Century Gothic" w:hAnsi="Century Gothic"/>
          <w:spacing w:val="-1"/>
        </w:rPr>
        <w:t xml:space="preserve"> </w:t>
      </w:r>
      <w:r w:rsidRPr="004B2934">
        <w:rPr>
          <w:rFonts w:ascii="Century Gothic" w:hAnsi="Century Gothic"/>
        </w:rPr>
        <w:t>delle</w:t>
      </w:r>
      <w:r w:rsidRPr="004B2934">
        <w:rPr>
          <w:rFonts w:ascii="Century Gothic" w:hAnsi="Century Gothic"/>
          <w:spacing w:val="1"/>
        </w:rPr>
        <w:t xml:space="preserve"> </w:t>
      </w:r>
      <w:r w:rsidRPr="004B2934">
        <w:rPr>
          <w:rFonts w:ascii="Century Gothic" w:hAnsi="Century Gothic"/>
        </w:rPr>
        <w:t>transazioni</w:t>
      </w:r>
      <w:r w:rsidRPr="004B2934">
        <w:rPr>
          <w:rFonts w:ascii="Century Gothic" w:hAnsi="Century Gothic"/>
          <w:spacing w:val="2"/>
        </w:rPr>
        <w:t xml:space="preserve"> </w:t>
      </w:r>
      <w:r w:rsidRPr="004B2934">
        <w:rPr>
          <w:rFonts w:ascii="Century Gothic" w:hAnsi="Century Gothic"/>
        </w:rPr>
        <w:t>di addebito aggiornata in tempo reale;</w:t>
      </w:r>
    </w:p>
    <w:p w14:paraId="45331F3E" w14:textId="77777777" w:rsidR="000611F1" w:rsidRPr="004B2934" w:rsidRDefault="000611F1" w:rsidP="00320D40">
      <w:pPr>
        <w:pStyle w:val="Paragrafoelenco"/>
        <w:numPr>
          <w:ilvl w:val="0"/>
          <w:numId w:val="4"/>
        </w:numPr>
        <w:spacing w:before="124"/>
        <w:ind w:left="0" w:right="102" w:firstLine="0"/>
        <w:rPr>
          <w:rFonts w:ascii="Century Gothic" w:hAnsi="Century Gothic"/>
        </w:rPr>
      </w:pPr>
      <w:r w:rsidRPr="004B2934">
        <w:rPr>
          <w:rFonts w:ascii="Century Gothic" w:hAnsi="Century Gothic"/>
        </w:rPr>
        <w:t>assumere</w:t>
      </w:r>
      <w:r w:rsidRPr="004B2934">
        <w:rPr>
          <w:rFonts w:ascii="Century Gothic" w:hAnsi="Century Gothic"/>
          <w:spacing w:val="17"/>
        </w:rPr>
        <w:t xml:space="preserve"> </w:t>
      </w:r>
      <w:r w:rsidRPr="004B2934">
        <w:rPr>
          <w:rFonts w:ascii="Century Gothic" w:hAnsi="Century Gothic"/>
        </w:rPr>
        <w:t>tutti</w:t>
      </w:r>
      <w:r w:rsidRPr="004B2934">
        <w:rPr>
          <w:rFonts w:ascii="Century Gothic" w:hAnsi="Century Gothic"/>
          <w:spacing w:val="16"/>
        </w:rPr>
        <w:t xml:space="preserve"> </w:t>
      </w:r>
      <w:r w:rsidRPr="004B2934">
        <w:rPr>
          <w:rFonts w:ascii="Century Gothic" w:hAnsi="Century Gothic"/>
        </w:rPr>
        <w:t>gli</w:t>
      </w:r>
      <w:r w:rsidRPr="004B2934">
        <w:rPr>
          <w:rFonts w:ascii="Century Gothic" w:hAnsi="Century Gothic"/>
          <w:spacing w:val="18"/>
        </w:rPr>
        <w:t xml:space="preserve"> </w:t>
      </w:r>
      <w:r w:rsidRPr="004B2934">
        <w:rPr>
          <w:rFonts w:ascii="Century Gothic" w:hAnsi="Century Gothic"/>
        </w:rPr>
        <w:t>obblighi</w:t>
      </w:r>
      <w:r w:rsidRPr="004B2934">
        <w:rPr>
          <w:rFonts w:ascii="Century Gothic" w:hAnsi="Century Gothic"/>
          <w:spacing w:val="19"/>
        </w:rPr>
        <w:t xml:space="preserve"> </w:t>
      </w:r>
      <w:r w:rsidRPr="004B2934">
        <w:rPr>
          <w:rFonts w:ascii="Century Gothic" w:hAnsi="Century Gothic"/>
        </w:rPr>
        <w:t>di</w:t>
      </w:r>
      <w:r w:rsidRPr="004B2934">
        <w:rPr>
          <w:rFonts w:ascii="Century Gothic" w:hAnsi="Century Gothic"/>
          <w:spacing w:val="18"/>
        </w:rPr>
        <w:t xml:space="preserve"> </w:t>
      </w:r>
      <w:r w:rsidRPr="004B2934">
        <w:rPr>
          <w:rFonts w:ascii="Century Gothic" w:hAnsi="Century Gothic"/>
        </w:rPr>
        <w:t>tracciabilità</w:t>
      </w:r>
      <w:r w:rsidRPr="004B2934">
        <w:rPr>
          <w:rFonts w:ascii="Century Gothic" w:hAnsi="Century Gothic"/>
          <w:spacing w:val="20"/>
        </w:rPr>
        <w:t xml:space="preserve"> </w:t>
      </w:r>
      <w:r w:rsidRPr="004B2934">
        <w:rPr>
          <w:rFonts w:ascii="Century Gothic" w:hAnsi="Century Gothic"/>
        </w:rPr>
        <w:t>dei</w:t>
      </w:r>
      <w:r w:rsidRPr="004B2934">
        <w:rPr>
          <w:rFonts w:ascii="Century Gothic" w:hAnsi="Century Gothic"/>
          <w:spacing w:val="18"/>
        </w:rPr>
        <w:t xml:space="preserve"> </w:t>
      </w:r>
      <w:r w:rsidRPr="004B2934">
        <w:rPr>
          <w:rFonts w:ascii="Century Gothic" w:hAnsi="Century Gothic"/>
        </w:rPr>
        <w:t>flussi</w:t>
      </w:r>
      <w:r w:rsidRPr="004B2934">
        <w:rPr>
          <w:rFonts w:ascii="Century Gothic" w:hAnsi="Century Gothic"/>
          <w:spacing w:val="21"/>
        </w:rPr>
        <w:t xml:space="preserve"> </w:t>
      </w:r>
      <w:r w:rsidRPr="004B2934">
        <w:rPr>
          <w:rFonts w:ascii="Century Gothic" w:hAnsi="Century Gothic"/>
        </w:rPr>
        <w:t>finanziari</w:t>
      </w:r>
      <w:r w:rsidRPr="004B2934">
        <w:rPr>
          <w:rFonts w:ascii="Century Gothic" w:hAnsi="Century Gothic"/>
          <w:spacing w:val="20"/>
        </w:rPr>
        <w:t xml:space="preserve"> </w:t>
      </w:r>
      <w:r w:rsidRPr="004B2934">
        <w:rPr>
          <w:rFonts w:ascii="Century Gothic" w:hAnsi="Century Gothic"/>
        </w:rPr>
        <w:t>di</w:t>
      </w:r>
      <w:r w:rsidRPr="004B2934">
        <w:rPr>
          <w:rFonts w:ascii="Century Gothic" w:hAnsi="Century Gothic"/>
          <w:spacing w:val="19"/>
        </w:rPr>
        <w:t xml:space="preserve"> </w:t>
      </w:r>
      <w:r w:rsidRPr="004B2934">
        <w:rPr>
          <w:rFonts w:ascii="Century Gothic" w:hAnsi="Century Gothic"/>
        </w:rPr>
        <w:t>cui</w:t>
      </w:r>
      <w:r w:rsidRPr="004B2934">
        <w:rPr>
          <w:rFonts w:ascii="Century Gothic" w:hAnsi="Century Gothic"/>
          <w:spacing w:val="18"/>
        </w:rPr>
        <w:t xml:space="preserve"> </w:t>
      </w:r>
      <w:r w:rsidRPr="004B2934">
        <w:rPr>
          <w:rFonts w:ascii="Century Gothic" w:hAnsi="Century Gothic"/>
        </w:rPr>
        <w:t>all'articolo</w:t>
      </w:r>
      <w:r w:rsidRPr="004B2934">
        <w:rPr>
          <w:rFonts w:ascii="Century Gothic" w:hAnsi="Century Gothic"/>
          <w:spacing w:val="18"/>
        </w:rPr>
        <w:t xml:space="preserve"> </w:t>
      </w:r>
      <w:r w:rsidRPr="004B2934">
        <w:rPr>
          <w:rFonts w:ascii="Century Gothic" w:hAnsi="Century Gothic"/>
        </w:rPr>
        <w:t>3</w:t>
      </w:r>
      <w:r w:rsidRPr="004B2934">
        <w:rPr>
          <w:rFonts w:ascii="Century Gothic" w:hAnsi="Century Gothic"/>
          <w:spacing w:val="19"/>
        </w:rPr>
        <w:t xml:space="preserve"> </w:t>
      </w:r>
      <w:r w:rsidRPr="004B2934">
        <w:rPr>
          <w:rFonts w:ascii="Century Gothic" w:hAnsi="Century Gothic"/>
        </w:rPr>
        <w:t>della</w:t>
      </w:r>
      <w:r w:rsidRPr="004B2934">
        <w:rPr>
          <w:rFonts w:ascii="Century Gothic" w:hAnsi="Century Gothic"/>
          <w:spacing w:val="18"/>
        </w:rPr>
        <w:t xml:space="preserve"> </w:t>
      </w:r>
      <w:r w:rsidRPr="004B2934">
        <w:rPr>
          <w:rFonts w:ascii="Century Gothic" w:hAnsi="Century Gothic"/>
        </w:rPr>
        <w:t>legge</w:t>
      </w:r>
      <w:r w:rsidRPr="004B2934">
        <w:rPr>
          <w:rFonts w:ascii="Century Gothic" w:hAnsi="Century Gothic"/>
          <w:spacing w:val="-59"/>
        </w:rPr>
        <w:t xml:space="preserve"> </w:t>
      </w:r>
      <w:r w:rsidRPr="004B2934">
        <w:rPr>
          <w:rFonts w:ascii="Century Gothic" w:hAnsi="Century Gothic"/>
        </w:rPr>
        <w:t>13 agosto 2010, n. 136 e successive modifiche e a comunicare al Comune il Conto Corrente dedicato</w:t>
      </w:r>
      <w:r w:rsidRPr="004B2934">
        <w:rPr>
          <w:rFonts w:ascii="Century Gothic" w:hAnsi="Century Gothic"/>
          <w:spacing w:val="1"/>
        </w:rPr>
        <w:t xml:space="preserve"> </w:t>
      </w:r>
      <w:r w:rsidRPr="004B2934">
        <w:rPr>
          <w:rFonts w:ascii="Century Gothic" w:hAnsi="Century Gothic"/>
        </w:rPr>
        <w:t>che sarà</w:t>
      </w:r>
      <w:r w:rsidRPr="004B2934">
        <w:rPr>
          <w:rFonts w:ascii="Century Gothic" w:hAnsi="Century Gothic"/>
          <w:spacing w:val="-2"/>
        </w:rPr>
        <w:t xml:space="preserve"> </w:t>
      </w:r>
      <w:r w:rsidRPr="004B2934">
        <w:rPr>
          <w:rFonts w:ascii="Century Gothic" w:hAnsi="Century Gothic"/>
        </w:rPr>
        <w:t>utilizzato</w:t>
      </w:r>
      <w:r w:rsidRPr="004B2934">
        <w:rPr>
          <w:rFonts w:ascii="Century Gothic" w:hAnsi="Century Gothic"/>
          <w:spacing w:val="2"/>
        </w:rPr>
        <w:t xml:space="preserve"> </w:t>
      </w:r>
      <w:r w:rsidRPr="004B2934">
        <w:rPr>
          <w:rFonts w:ascii="Century Gothic" w:hAnsi="Century Gothic"/>
        </w:rPr>
        <w:t>ai fini</w:t>
      </w:r>
      <w:r w:rsidRPr="004B2934">
        <w:rPr>
          <w:rFonts w:ascii="Century Gothic" w:hAnsi="Century Gothic"/>
          <w:spacing w:val="-3"/>
        </w:rPr>
        <w:t xml:space="preserve"> </w:t>
      </w:r>
      <w:r w:rsidRPr="004B2934">
        <w:rPr>
          <w:rFonts w:ascii="Century Gothic" w:hAnsi="Century Gothic"/>
        </w:rPr>
        <w:t>della</w:t>
      </w:r>
      <w:r w:rsidRPr="004B2934">
        <w:rPr>
          <w:rFonts w:ascii="Century Gothic" w:hAnsi="Century Gothic"/>
          <w:spacing w:val="3"/>
        </w:rPr>
        <w:t xml:space="preserve"> </w:t>
      </w:r>
      <w:r w:rsidRPr="004B2934">
        <w:rPr>
          <w:rFonts w:ascii="Century Gothic" w:hAnsi="Century Gothic"/>
        </w:rPr>
        <w:t>gestione</w:t>
      </w:r>
      <w:r w:rsidRPr="004B2934">
        <w:rPr>
          <w:rFonts w:ascii="Century Gothic" w:hAnsi="Century Gothic"/>
          <w:spacing w:val="-2"/>
        </w:rPr>
        <w:t xml:space="preserve"> </w:t>
      </w:r>
      <w:r w:rsidRPr="004B2934">
        <w:rPr>
          <w:rFonts w:ascii="Century Gothic" w:hAnsi="Century Gothic"/>
        </w:rPr>
        <w:t>dei</w:t>
      </w:r>
      <w:r w:rsidRPr="004B2934">
        <w:rPr>
          <w:rFonts w:ascii="Century Gothic" w:hAnsi="Century Gothic"/>
          <w:spacing w:val="-1"/>
        </w:rPr>
        <w:t xml:space="preserve"> </w:t>
      </w:r>
      <w:proofErr w:type="gramStart"/>
      <w:r w:rsidRPr="004B2934">
        <w:rPr>
          <w:rFonts w:ascii="Century Gothic" w:hAnsi="Century Gothic"/>
        </w:rPr>
        <w:t>pagamenti  di</w:t>
      </w:r>
      <w:proofErr w:type="gramEnd"/>
      <w:r w:rsidRPr="004B2934">
        <w:rPr>
          <w:rFonts w:ascii="Century Gothic" w:hAnsi="Century Gothic"/>
          <w:spacing w:val="-1"/>
        </w:rPr>
        <w:t xml:space="preserve"> </w:t>
      </w:r>
      <w:r w:rsidRPr="004B2934">
        <w:rPr>
          <w:rFonts w:ascii="Century Gothic" w:hAnsi="Century Gothic"/>
        </w:rPr>
        <w:t>cui all’articolo 7;</w:t>
      </w:r>
    </w:p>
    <w:p w14:paraId="55427513" w14:textId="77777777" w:rsidR="000611F1" w:rsidRPr="004B2934" w:rsidRDefault="000611F1" w:rsidP="00320D40">
      <w:pPr>
        <w:pStyle w:val="Paragrafoelenco"/>
        <w:numPr>
          <w:ilvl w:val="0"/>
          <w:numId w:val="4"/>
        </w:numPr>
        <w:tabs>
          <w:tab w:val="left" w:pos="0"/>
        </w:tabs>
        <w:spacing w:before="121"/>
        <w:ind w:left="0" w:right="105" w:firstLine="0"/>
        <w:rPr>
          <w:rFonts w:ascii="Century Gothic" w:hAnsi="Century Gothic"/>
        </w:rPr>
      </w:pPr>
      <w:r w:rsidRPr="004B2934">
        <w:rPr>
          <w:rFonts w:ascii="Century Gothic" w:hAnsi="Century Gothic"/>
        </w:rPr>
        <w:t xml:space="preserve">mettere gratuitamente a disposizione del Comune un applicativo </w:t>
      </w:r>
      <w:r w:rsidRPr="004B2934">
        <w:rPr>
          <w:rFonts w:ascii="Century Gothic" w:hAnsi="Century Gothic"/>
          <w:i/>
        </w:rPr>
        <w:t xml:space="preserve">software </w:t>
      </w:r>
      <w:r w:rsidRPr="004B2934">
        <w:rPr>
          <w:rFonts w:ascii="Century Gothic" w:hAnsi="Century Gothic"/>
        </w:rPr>
        <w:t>per il controllo in tempo reale, tramite lettura della targa del veicolo, dello</w:t>
      </w:r>
      <w:r w:rsidRPr="004B2934">
        <w:rPr>
          <w:rFonts w:ascii="Century Gothic" w:hAnsi="Century Gothic"/>
          <w:spacing w:val="-2"/>
        </w:rPr>
        <w:t xml:space="preserve"> </w:t>
      </w:r>
      <w:r w:rsidRPr="004B2934">
        <w:rPr>
          <w:rFonts w:ascii="Century Gothic" w:hAnsi="Century Gothic"/>
        </w:rPr>
        <w:t>stato di pagamento della</w:t>
      </w:r>
      <w:r w:rsidRPr="004B2934">
        <w:rPr>
          <w:rFonts w:ascii="Century Gothic" w:hAnsi="Century Gothic"/>
          <w:spacing w:val="2"/>
        </w:rPr>
        <w:t xml:space="preserve"> </w:t>
      </w:r>
      <w:r w:rsidRPr="004B2934">
        <w:rPr>
          <w:rFonts w:ascii="Century Gothic" w:hAnsi="Century Gothic"/>
        </w:rPr>
        <w:t>sosta</w:t>
      </w:r>
      <w:r w:rsidRPr="004B2934">
        <w:rPr>
          <w:rFonts w:ascii="Century Gothic" w:hAnsi="Century Gothic"/>
          <w:spacing w:val="-2"/>
        </w:rPr>
        <w:t xml:space="preserve"> </w:t>
      </w:r>
      <w:r w:rsidRPr="004B2934">
        <w:rPr>
          <w:rFonts w:ascii="Century Gothic" w:hAnsi="Century Gothic"/>
        </w:rPr>
        <w:t>degli Utenti che hanno utilizzato il sistema di sosta a pagamento mediante l'applicativo del fornitore;</w:t>
      </w:r>
    </w:p>
    <w:p w14:paraId="719234CA" w14:textId="77777777" w:rsidR="000611F1" w:rsidRPr="004B2934" w:rsidRDefault="000611F1" w:rsidP="00320D40">
      <w:pPr>
        <w:pStyle w:val="Paragrafoelenco"/>
        <w:numPr>
          <w:ilvl w:val="0"/>
          <w:numId w:val="4"/>
        </w:numPr>
        <w:tabs>
          <w:tab w:val="left" w:pos="0"/>
        </w:tabs>
        <w:spacing w:before="121"/>
        <w:ind w:left="0" w:right="105" w:firstLine="0"/>
        <w:rPr>
          <w:rFonts w:ascii="Century Gothic" w:hAnsi="Century Gothic"/>
        </w:rPr>
      </w:pPr>
      <w:r w:rsidRPr="004B2934">
        <w:rPr>
          <w:rFonts w:ascii="Century Gothic" w:hAnsi="Century Gothic"/>
        </w:rPr>
        <w:t xml:space="preserve">provvedere gratuitamente all'installazione, su hardware fornito dal Comune e presso la sede dello stesso, del software per il controllo cui alla lettera h) e del software necessario all'utilizzo della piattaforma che consente contemporaneamente il </w:t>
      </w:r>
      <w:r w:rsidRPr="004B2934">
        <w:rPr>
          <w:rFonts w:ascii="Century Gothic" w:hAnsi="Century Gothic"/>
        </w:rPr>
        <w:lastRenderedPageBreak/>
        <w:t>controllo di tutti gli eventi sosta sul territorio e la verifica del 'contatore crediti' cui al successivo art.6, con costante aggiornamento in tempo reale;</w:t>
      </w:r>
    </w:p>
    <w:p w14:paraId="11000FE3" w14:textId="77777777" w:rsidR="000611F1" w:rsidRPr="004B2934" w:rsidRDefault="000611F1" w:rsidP="00320D40">
      <w:pPr>
        <w:pStyle w:val="Paragrafoelenco"/>
        <w:numPr>
          <w:ilvl w:val="0"/>
          <w:numId w:val="4"/>
        </w:numPr>
        <w:tabs>
          <w:tab w:val="left" w:pos="0"/>
        </w:tabs>
        <w:spacing w:before="126"/>
        <w:ind w:left="0" w:right="105" w:firstLine="0"/>
        <w:rPr>
          <w:rFonts w:ascii="Century Gothic" w:hAnsi="Century Gothic"/>
        </w:rPr>
      </w:pPr>
      <w:r w:rsidRPr="004B2934">
        <w:rPr>
          <w:rFonts w:ascii="Century Gothic" w:hAnsi="Century Gothic"/>
        </w:rPr>
        <w:t xml:space="preserve">comunicare al Comune qualsiasi modifica hardware, e/o delle infrastrutture </w:t>
      </w:r>
      <w:r w:rsidRPr="004B2934">
        <w:rPr>
          <w:rFonts w:ascii="Century Gothic" w:hAnsi="Century Gothic"/>
          <w:i/>
        </w:rPr>
        <w:t>software</w:t>
      </w:r>
      <w:r w:rsidRPr="004B2934">
        <w:rPr>
          <w:rFonts w:ascii="Century Gothic" w:hAnsi="Century Gothic"/>
        </w:rPr>
        <w:t>, che</w:t>
      </w:r>
      <w:r w:rsidRPr="004B2934">
        <w:rPr>
          <w:rFonts w:ascii="Century Gothic" w:hAnsi="Century Gothic"/>
          <w:spacing w:val="1"/>
        </w:rPr>
        <w:t xml:space="preserve"> </w:t>
      </w:r>
      <w:r w:rsidRPr="004B2934">
        <w:rPr>
          <w:rFonts w:ascii="Century Gothic" w:hAnsi="Century Gothic"/>
        </w:rPr>
        <w:t>possa produrre effetti sulla regolare utilizzazione del Sistema e del Servizio; dette modifiche saranno</w:t>
      </w:r>
      <w:r w:rsidRPr="004B2934">
        <w:rPr>
          <w:rFonts w:ascii="Century Gothic" w:hAnsi="Century Gothic"/>
          <w:spacing w:val="1"/>
        </w:rPr>
        <w:t xml:space="preserve"> </w:t>
      </w:r>
      <w:r w:rsidRPr="004B2934">
        <w:rPr>
          <w:rFonts w:ascii="Century Gothic" w:hAnsi="Century Gothic"/>
        </w:rPr>
        <w:t>comunicate</w:t>
      </w:r>
      <w:r w:rsidRPr="004B2934">
        <w:rPr>
          <w:rFonts w:ascii="Century Gothic" w:hAnsi="Century Gothic"/>
          <w:spacing w:val="-5"/>
        </w:rPr>
        <w:t xml:space="preserve"> </w:t>
      </w:r>
      <w:r w:rsidRPr="004B2934">
        <w:rPr>
          <w:rFonts w:ascii="Century Gothic" w:hAnsi="Century Gothic"/>
        </w:rPr>
        <w:t>al Comune con un</w:t>
      </w:r>
      <w:r w:rsidRPr="004B2934">
        <w:rPr>
          <w:rFonts w:ascii="Century Gothic" w:hAnsi="Century Gothic"/>
          <w:spacing w:val="-2"/>
        </w:rPr>
        <w:t xml:space="preserve"> </w:t>
      </w:r>
      <w:r w:rsidRPr="004B2934">
        <w:rPr>
          <w:rFonts w:ascii="Century Gothic" w:hAnsi="Century Gothic"/>
        </w:rPr>
        <w:t>adeguato</w:t>
      </w:r>
      <w:r w:rsidRPr="004B2934">
        <w:rPr>
          <w:rFonts w:ascii="Century Gothic" w:hAnsi="Century Gothic"/>
          <w:spacing w:val="1"/>
        </w:rPr>
        <w:t xml:space="preserve"> </w:t>
      </w:r>
      <w:r w:rsidRPr="004B2934">
        <w:rPr>
          <w:rFonts w:ascii="Century Gothic" w:hAnsi="Century Gothic"/>
        </w:rPr>
        <w:t>preavviso;</w:t>
      </w:r>
    </w:p>
    <w:p w14:paraId="4A6E3D86" w14:textId="77777777" w:rsidR="000611F1" w:rsidRPr="004B2934" w:rsidRDefault="000611F1" w:rsidP="00320D40">
      <w:pPr>
        <w:pStyle w:val="Paragrafoelenco"/>
        <w:numPr>
          <w:ilvl w:val="0"/>
          <w:numId w:val="4"/>
        </w:numPr>
        <w:tabs>
          <w:tab w:val="left" w:pos="0"/>
        </w:tabs>
        <w:spacing w:before="123"/>
        <w:ind w:left="0" w:right="110" w:firstLine="0"/>
        <w:rPr>
          <w:rFonts w:ascii="Century Gothic" w:hAnsi="Century Gothic"/>
        </w:rPr>
      </w:pPr>
      <w:r w:rsidRPr="004B2934">
        <w:rPr>
          <w:rFonts w:ascii="Century Gothic" w:hAnsi="Century Gothic"/>
        </w:rPr>
        <w:t>ai fini della formazione</w:t>
      </w:r>
      <w:r w:rsidRPr="004B2934">
        <w:rPr>
          <w:rFonts w:ascii="Century Gothic" w:hAnsi="Century Gothic"/>
          <w:spacing w:val="1"/>
        </w:rPr>
        <w:t xml:space="preserve"> </w:t>
      </w:r>
      <w:r w:rsidRPr="004B2934">
        <w:rPr>
          <w:rFonts w:ascii="Century Gothic" w:hAnsi="Century Gothic"/>
        </w:rPr>
        <w:t>del Personale del Comune, presso la sede indicata dal Comune, tenere annualmente</w:t>
      </w:r>
      <w:r w:rsidRPr="004B2934">
        <w:rPr>
          <w:rFonts w:ascii="Century Gothic" w:hAnsi="Century Gothic"/>
          <w:spacing w:val="61"/>
        </w:rPr>
        <w:t xml:space="preserve"> </w:t>
      </w:r>
      <w:r w:rsidRPr="004B2934">
        <w:rPr>
          <w:rFonts w:ascii="Century Gothic" w:hAnsi="Century Gothic"/>
        </w:rPr>
        <w:t>corsi della</w:t>
      </w:r>
      <w:r w:rsidRPr="004B2934">
        <w:rPr>
          <w:rFonts w:ascii="Century Gothic" w:hAnsi="Century Gothic"/>
          <w:spacing w:val="1"/>
        </w:rPr>
        <w:t xml:space="preserve"> </w:t>
      </w:r>
      <w:r w:rsidRPr="004B2934">
        <w:rPr>
          <w:rFonts w:ascii="Century Gothic" w:hAnsi="Century Gothic"/>
        </w:rPr>
        <w:t>durata</w:t>
      </w:r>
      <w:r w:rsidRPr="004B2934">
        <w:rPr>
          <w:rFonts w:ascii="Century Gothic" w:hAnsi="Century Gothic"/>
          <w:spacing w:val="-2"/>
        </w:rPr>
        <w:t xml:space="preserve"> </w:t>
      </w:r>
      <w:r w:rsidRPr="004B2934">
        <w:rPr>
          <w:rFonts w:ascii="Century Gothic" w:hAnsi="Century Gothic"/>
        </w:rPr>
        <w:t xml:space="preserve">di almeno </w:t>
      </w:r>
      <w:proofErr w:type="gramStart"/>
      <w:r w:rsidRPr="004B2934">
        <w:rPr>
          <w:rFonts w:ascii="Century Gothic" w:hAnsi="Century Gothic"/>
        </w:rPr>
        <w:t>2</w:t>
      </w:r>
      <w:proofErr w:type="gramEnd"/>
      <w:r w:rsidRPr="004B2934">
        <w:rPr>
          <w:rFonts w:ascii="Century Gothic" w:hAnsi="Century Gothic"/>
          <w:spacing w:val="-2"/>
        </w:rPr>
        <w:t xml:space="preserve"> </w:t>
      </w:r>
      <w:r w:rsidRPr="004B2934">
        <w:rPr>
          <w:rFonts w:ascii="Century Gothic" w:hAnsi="Century Gothic"/>
        </w:rPr>
        <w:t>ore</w:t>
      </w:r>
      <w:r w:rsidRPr="004B2934">
        <w:rPr>
          <w:rFonts w:ascii="Century Gothic" w:hAnsi="Century Gothic"/>
          <w:spacing w:val="-3"/>
        </w:rPr>
        <w:t xml:space="preserve"> </w:t>
      </w:r>
      <w:r w:rsidRPr="004B2934">
        <w:rPr>
          <w:rFonts w:ascii="Century Gothic" w:hAnsi="Century Gothic"/>
        </w:rPr>
        <w:t>per l'attività di gestione/controllo della sosta ed utilizzo del software;</w:t>
      </w:r>
    </w:p>
    <w:p w14:paraId="023B1127" w14:textId="77777777" w:rsidR="000611F1" w:rsidRDefault="000611F1" w:rsidP="00320D40">
      <w:pPr>
        <w:pStyle w:val="Paragrafoelenco"/>
        <w:numPr>
          <w:ilvl w:val="0"/>
          <w:numId w:val="4"/>
        </w:numPr>
        <w:tabs>
          <w:tab w:val="left" w:pos="0"/>
        </w:tabs>
        <w:spacing w:before="94"/>
        <w:ind w:left="0" w:right="107" w:firstLine="0"/>
        <w:rPr>
          <w:rFonts w:ascii="Century Gothic" w:hAnsi="Century Gothic"/>
        </w:rPr>
      </w:pPr>
      <w:r w:rsidRPr="004B2934">
        <w:rPr>
          <w:rFonts w:ascii="Century Gothic" w:hAnsi="Century Gothic"/>
        </w:rPr>
        <w:t>mettere a disposizione del Comune un servizio</w:t>
      </w:r>
      <w:r w:rsidRPr="004B2934">
        <w:rPr>
          <w:rFonts w:ascii="Century Gothic" w:hAnsi="Century Gothic"/>
          <w:spacing w:val="61"/>
        </w:rPr>
        <w:t xml:space="preserve"> </w:t>
      </w:r>
      <w:r w:rsidRPr="004B2934">
        <w:rPr>
          <w:rFonts w:ascii="Century Gothic" w:hAnsi="Century Gothic"/>
        </w:rPr>
        <w:t>cloud Smart HUB che consente di integrare</w:t>
      </w:r>
      <w:r w:rsidRPr="004B2934">
        <w:rPr>
          <w:rFonts w:ascii="Century Gothic" w:hAnsi="Century Gothic"/>
          <w:spacing w:val="1"/>
        </w:rPr>
        <w:t xml:space="preserve"> </w:t>
      </w:r>
      <w:r w:rsidRPr="004B2934">
        <w:rPr>
          <w:rFonts w:ascii="Century Gothic" w:hAnsi="Century Gothic"/>
        </w:rPr>
        <w:t>in</w:t>
      </w:r>
      <w:r w:rsidRPr="004B2934">
        <w:rPr>
          <w:rFonts w:ascii="Century Gothic" w:hAnsi="Century Gothic"/>
          <w:spacing w:val="-4"/>
        </w:rPr>
        <w:t xml:space="preserve"> </w:t>
      </w:r>
      <w:r w:rsidRPr="004B2934">
        <w:rPr>
          <w:rFonts w:ascii="Century Gothic" w:hAnsi="Century Gothic"/>
        </w:rPr>
        <w:t>un’unica piattaforma</w:t>
      </w:r>
      <w:r w:rsidRPr="004B2934">
        <w:rPr>
          <w:rFonts w:ascii="Century Gothic" w:hAnsi="Century Gothic"/>
          <w:spacing w:val="-2"/>
        </w:rPr>
        <w:t xml:space="preserve"> </w:t>
      </w:r>
      <w:r w:rsidRPr="004B2934">
        <w:rPr>
          <w:rFonts w:ascii="Century Gothic" w:hAnsi="Century Gothic"/>
        </w:rPr>
        <w:t>tutti gli</w:t>
      </w:r>
      <w:r w:rsidRPr="004B2934">
        <w:rPr>
          <w:rFonts w:ascii="Century Gothic" w:hAnsi="Century Gothic"/>
          <w:spacing w:val="-2"/>
        </w:rPr>
        <w:t xml:space="preserve"> </w:t>
      </w:r>
      <w:r w:rsidRPr="004B2934">
        <w:rPr>
          <w:rFonts w:ascii="Century Gothic" w:hAnsi="Century Gothic"/>
        </w:rPr>
        <w:t>eventi</w:t>
      </w:r>
      <w:r w:rsidRPr="004B2934">
        <w:rPr>
          <w:rFonts w:ascii="Century Gothic" w:hAnsi="Century Gothic"/>
          <w:spacing w:val="-2"/>
        </w:rPr>
        <w:t xml:space="preserve"> </w:t>
      </w:r>
      <w:r w:rsidRPr="004B2934">
        <w:rPr>
          <w:rFonts w:ascii="Century Gothic" w:hAnsi="Century Gothic"/>
        </w:rPr>
        <w:t>di sosta</w:t>
      </w:r>
      <w:r w:rsidRPr="004B2934">
        <w:rPr>
          <w:rFonts w:ascii="Century Gothic" w:hAnsi="Century Gothic"/>
          <w:spacing w:val="-2"/>
        </w:rPr>
        <w:t xml:space="preserve"> </w:t>
      </w:r>
      <w:r w:rsidRPr="004B2934">
        <w:rPr>
          <w:rFonts w:ascii="Century Gothic" w:hAnsi="Century Gothic"/>
        </w:rPr>
        <w:t>del territorio;</w:t>
      </w:r>
    </w:p>
    <w:p w14:paraId="2F0DC5FB" w14:textId="7885A9CD" w:rsidR="00340B42" w:rsidRDefault="00340B42" w:rsidP="00320D40">
      <w:pPr>
        <w:pStyle w:val="Paragrafoelenco"/>
        <w:numPr>
          <w:ilvl w:val="0"/>
          <w:numId w:val="4"/>
        </w:numPr>
        <w:tabs>
          <w:tab w:val="left" w:pos="993"/>
        </w:tabs>
        <w:spacing w:before="94"/>
        <w:ind w:left="0" w:right="107" w:firstLine="0"/>
        <w:rPr>
          <w:rFonts w:ascii="Century Gothic" w:hAnsi="Century Gothic"/>
        </w:rPr>
      </w:pPr>
      <w:r>
        <w:rPr>
          <w:rFonts w:ascii="Century Gothic" w:hAnsi="Century Gothic"/>
        </w:rPr>
        <w:t xml:space="preserve">si impegna ad attivare il sistema di pagamento della sosta tramite telefonia mobile, oggetto della presente </w:t>
      </w:r>
      <w:proofErr w:type="gramStart"/>
      <w:r>
        <w:rPr>
          <w:rFonts w:ascii="Century Gothic" w:hAnsi="Century Gothic"/>
        </w:rPr>
        <w:t>convenzione,  entro</w:t>
      </w:r>
      <w:proofErr w:type="gramEnd"/>
      <w:r>
        <w:rPr>
          <w:rFonts w:ascii="Century Gothic" w:hAnsi="Century Gothic"/>
        </w:rPr>
        <w:t xml:space="preserve"> </w:t>
      </w:r>
      <w:r w:rsidR="00A95AA1">
        <w:rPr>
          <w:rFonts w:ascii="Century Gothic" w:hAnsi="Century Gothic"/>
          <w:b/>
        </w:rPr>
        <w:t xml:space="preserve">il </w:t>
      </w:r>
      <w:r w:rsidR="0037673B">
        <w:rPr>
          <w:rFonts w:ascii="Century Gothic" w:hAnsi="Century Gothic"/>
          <w:b/>
        </w:rPr>
        <w:t>01</w:t>
      </w:r>
      <w:r w:rsidR="00A95AA1">
        <w:rPr>
          <w:rFonts w:ascii="Century Gothic" w:hAnsi="Century Gothic"/>
          <w:b/>
        </w:rPr>
        <w:t>/0</w:t>
      </w:r>
      <w:r w:rsidR="00C258A9">
        <w:rPr>
          <w:rFonts w:ascii="Century Gothic" w:hAnsi="Century Gothic"/>
          <w:b/>
        </w:rPr>
        <w:t>4</w:t>
      </w:r>
      <w:r>
        <w:rPr>
          <w:rFonts w:ascii="Century Gothic" w:hAnsi="Century Gothic"/>
          <w:b/>
        </w:rPr>
        <w:t>/202</w:t>
      </w:r>
      <w:r w:rsidR="00C258A9">
        <w:rPr>
          <w:rFonts w:ascii="Century Gothic" w:hAnsi="Century Gothic"/>
          <w:b/>
        </w:rPr>
        <w:t>4</w:t>
      </w:r>
      <w:r>
        <w:rPr>
          <w:rFonts w:ascii="Century Gothic" w:hAnsi="Century Gothic"/>
          <w:b/>
        </w:rPr>
        <w:t>.</w:t>
      </w:r>
    </w:p>
    <w:p w14:paraId="3E710C99" w14:textId="77777777" w:rsidR="00340B42" w:rsidRPr="004B2934" w:rsidRDefault="00340B42" w:rsidP="00340B42">
      <w:pPr>
        <w:pStyle w:val="Paragrafoelenco"/>
        <w:tabs>
          <w:tab w:val="left" w:pos="0"/>
        </w:tabs>
        <w:spacing w:before="94"/>
        <w:ind w:left="0" w:right="107"/>
        <w:rPr>
          <w:rFonts w:ascii="Century Gothic" w:hAnsi="Century Gothic"/>
        </w:rPr>
      </w:pPr>
    </w:p>
    <w:p w14:paraId="11FD0EF8" w14:textId="77777777" w:rsidR="000611F1" w:rsidRPr="004B2934" w:rsidRDefault="000611F1" w:rsidP="000611F1">
      <w:pPr>
        <w:tabs>
          <w:tab w:val="left" w:pos="618"/>
        </w:tabs>
        <w:spacing w:before="3"/>
        <w:rPr>
          <w:rFonts w:ascii="Century Gothic" w:hAnsi="Century Gothic"/>
          <w:b/>
        </w:rPr>
      </w:pPr>
      <w:r w:rsidRPr="004B2934">
        <w:rPr>
          <w:rFonts w:ascii="Century Gothic" w:hAnsi="Century Gothic"/>
          <w:b/>
        </w:rPr>
        <w:t>5</w:t>
      </w:r>
      <w:r w:rsidR="00A95AA1">
        <w:rPr>
          <w:rFonts w:ascii="Century Gothic" w:hAnsi="Century Gothic"/>
          <w:b/>
        </w:rPr>
        <w:t>. OBBLIGAZIONI DEL COMUNE</w:t>
      </w:r>
    </w:p>
    <w:p w14:paraId="3433FB37" w14:textId="77777777" w:rsidR="000611F1" w:rsidRDefault="000611F1" w:rsidP="000611F1">
      <w:pPr>
        <w:tabs>
          <w:tab w:val="left" w:pos="618"/>
        </w:tabs>
        <w:spacing w:before="3"/>
        <w:rPr>
          <w:rFonts w:ascii="Century Gothic" w:hAnsi="Century Gothic"/>
        </w:rPr>
      </w:pPr>
      <w:r w:rsidRPr="004B2934">
        <w:rPr>
          <w:rFonts w:ascii="Century Gothic" w:hAnsi="Century Gothic"/>
        </w:rPr>
        <w:t>Con la sottoscrizione</w:t>
      </w:r>
      <w:r w:rsidRPr="004B2934">
        <w:rPr>
          <w:rFonts w:ascii="Century Gothic" w:hAnsi="Century Gothic"/>
          <w:spacing w:val="1"/>
        </w:rPr>
        <w:t xml:space="preserve"> </w:t>
      </w:r>
      <w:r w:rsidRPr="004B2934">
        <w:rPr>
          <w:rFonts w:ascii="Century Gothic" w:hAnsi="Century Gothic"/>
        </w:rPr>
        <w:t>della Convenzione il Comune assumerà i seguenti</w:t>
      </w:r>
      <w:r w:rsidRPr="004B2934">
        <w:rPr>
          <w:rFonts w:ascii="Century Gothic" w:hAnsi="Century Gothic"/>
          <w:spacing w:val="1"/>
        </w:rPr>
        <w:t xml:space="preserve"> </w:t>
      </w:r>
      <w:r w:rsidRPr="004B2934">
        <w:rPr>
          <w:rFonts w:ascii="Century Gothic" w:hAnsi="Century Gothic"/>
        </w:rPr>
        <w:t>obblighi:</w:t>
      </w:r>
    </w:p>
    <w:p w14:paraId="49392C85" w14:textId="77777777" w:rsidR="00617E66" w:rsidRPr="004B2934" w:rsidRDefault="00617E66" w:rsidP="000611F1">
      <w:pPr>
        <w:tabs>
          <w:tab w:val="left" w:pos="618"/>
        </w:tabs>
        <w:spacing w:before="3"/>
        <w:rPr>
          <w:rFonts w:ascii="Century Gothic" w:hAnsi="Century Gothic"/>
        </w:rPr>
      </w:pPr>
    </w:p>
    <w:p w14:paraId="316DC55B" w14:textId="3FFF2D37" w:rsidR="000611F1" w:rsidRPr="004B2934" w:rsidRDefault="000611F1" w:rsidP="00320D40">
      <w:pPr>
        <w:pStyle w:val="Paragrafoelenco"/>
        <w:numPr>
          <w:ilvl w:val="0"/>
          <w:numId w:val="2"/>
        </w:numPr>
        <w:tabs>
          <w:tab w:val="left" w:pos="851"/>
        </w:tabs>
        <w:spacing w:before="2"/>
        <w:ind w:left="0" w:firstLine="0"/>
        <w:rPr>
          <w:rFonts w:ascii="Century Gothic" w:hAnsi="Century Gothic"/>
        </w:rPr>
      </w:pPr>
      <w:r w:rsidRPr="004B2934">
        <w:rPr>
          <w:rFonts w:ascii="Century Gothic" w:hAnsi="Century Gothic"/>
        </w:rPr>
        <w:t>consentire l’implementazione del Sistema e dei</w:t>
      </w:r>
      <w:r w:rsidR="00C258A9">
        <w:rPr>
          <w:rFonts w:ascii="Century Gothic" w:hAnsi="Century Gothic"/>
        </w:rPr>
        <w:t xml:space="preserve"> </w:t>
      </w:r>
      <w:r w:rsidRPr="004B2934">
        <w:rPr>
          <w:rFonts w:ascii="Century Gothic" w:hAnsi="Century Gothic"/>
          <w:spacing w:val="-142"/>
        </w:rPr>
        <w:t xml:space="preserve">  </w:t>
      </w:r>
      <w:r w:rsidRPr="004B2934">
        <w:rPr>
          <w:rFonts w:ascii="Century Gothic" w:hAnsi="Century Gothic"/>
        </w:rPr>
        <w:t xml:space="preserve">Servizi in tutte le Aree di sosta che si </w:t>
      </w:r>
      <w:proofErr w:type="gramStart"/>
      <w:r w:rsidRPr="004B2934">
        <w:rPr>
          <w:rFonts w:ascii="Century Gothic" w:hAnsi="Century Gothic"/>
        </w:rPr>
        <w:t xml:space="preserve">renderanno </w:t>
      </w:r>
      <w:r w:rsidRPr="004B2934">
        <w:rPr>
          <w:rFonts w:ascii="Century Gothic" w:hAnsi="Century Gothic"/>
          <w:spacing w:val="-142"/>
        </w:rPr>
        <w:t xml:space="preserve"> </w:t>
      </w:r>
      <w:r w:rsidRPr="004B2934">
        <w:rPr>
          <w:rFonts w:ascii="Century Gothic" w:hAnsi="Century Gothic"/>
        </w:rPr>
        <w:t>disponibili</w:t>
      </w:r>
      <w:proofErr w:type="gramEnd"/>
      <w:r w:rsidRPr="004B2934">
        <w:rPr>
          <w:rFonts w:ascii="Century Gothic" w:hAnsi="Century Gothic"/>
        </w:rPr>
        <w:t>;</w:t>
      </w:r>
    </w:p>
    <w:p w14:paraId="5B390222" w14:textId="77777777" w:rsidR="000611F1" w:rsidRPr="004B2934" w:rsidRDefault="000611F1" w:rsidP="00320D40">
      <w:pPr>
        <w:pStyle w:val="Paragrafoelenco"/>
        <w:numPr>
          <w:ilvl w:val="0"/>
          <w:numId w:val="2"/>
        </w:numPr>
        <w:tabs>
          <w:tab w:val="left" w:pos="692"/>
          <w:tab w:val="left" w:pos="851"/>
        </w:tabs>
        <w:spacing w:before="3"/>
        <w:ind w:left="0" w:firstLine="0"/>
        <w:rPr>
          <w:rFonts w:ascii="Century Gothic" w:hAnsi="Century Gothic"/>
        </w:rPr>
      </w:pPr>
      <w:r w:rsidRPr="004B2934">
        <w:rPr>
          <w:rFonts w:ascii="Century Gothic" w:hAnsi="Century Gothic"/>
        </w:rPr>
        <w:t>comunicare al Fornitore, con un preavviso</w:t>
      </w:r>
      <w:r w:rsidRPr="004B2934">
        <w:rPr>
          <w:rFonts w:ascii="Century Gothic" w:hAnsi="Century Gothic"/>
          <w:spacing w:val="1"/>
        </w:rPr>
        <w:t xml:space="preserve"> </w:t>
      </w:r>
      <w:r w:rsidRPr="004B2934">
        <w:rPr>
          <w:rFonts w:ascii="Century Gothic" w:hAnsi="Century Gothic"/>
        </w:rPr>
        <w:t>comunque</w:t>
      </w:r>
      <w:r w:rsidRPr="004B2934">
        <w:rPr>
          <w:rFonts w:ascii="Century Gothic" w:hAnsi="Century Gothic"/>
          <w:spacing w:val="1"/>
        </w:rPr>
        <w:t xml:space="preserve"> </w:t>
      </w:r>
      <w:r w:rsidRPr="004B2934">
        <w:rPr>
          <w:rFonts w:ascii="Century Gothic" w:hAnsi="Century Gothic"/>
        </w:rPr>
        <w:t>non</w:t>
      </w:r>
      <w:r w:rsidRPr="004B2934">
        <w:rPr>
          <w:rFonts w:ascii="Century Gothic" w:hAnsi="Century Gothic"/>
          <w:spacing w:val="1"/>
        </w:rPr>
        <w:t xml:space="preserve"> </w:t>
      </w:r>
      <w:r w:rsidRPr="004B2934">
        <w:rPr>
          <w:rFonts w:ascii="Century Gothic" w:hAnsi="Century Gothic"/>
        </w:rPr>
        <w:t>inferiore</w:t>
      </w:r>
      <w:r w:rsidRPr="004B2934">
        <w:rPr>
          <w:rFonts w:ascii="Century Gothic" w:hAnsi="Century Gothic"/>
          <w:spacing w:val="1"/>
        </w:rPr>
        <w:t xml:space="preserve"> </w:t>
      </w:r>
      <w:r w:rsidRPr="004B2934">
        <w:rPr>
          <w:rFonts w:ascii="Century Gothic" w:hAnsi="Century Gothic"/>
        </w:rPr>
        <w:t>a</w:t>
      </w:r>
      <w:r w:rsidRPr="004B2934">
        <w:rPr>
          <w:rFonts w:ascii="Century Gothic" w:hAnsi="Century Gothic"/>
          <w:spacing w:val="1"/>
        </w:rPr>
        <w:t xml:space="preserve"> </w:t>
      </w:r>
      <w:r w:rsidRPr="004B2934">
        <w:rPr>
          <w:rFonts w:ascii="Century Gothic" w:hAnsi="Century Gothic"/>
        </w:rPr>
        <w:t>20</w:t>
      </w:r>
      <w:r w:rsidRPr="004B2934">
        <w:rPr>
          <w:rFonts w:ascii="Century Gothic" w:hAnsi="Century Gothic"/>
          <w:spacing w:val="1"/>
        </w:rPr>
        <w:t xml:space="preserve"> </w:t>
      </w:r>
      <w:r w:rsidRPr="004B2934">
        <w:rPr>
          <w:rFonts w:ascii="Century Gothic" w:hAnsi="Century Gothic"/>
        </w:rPr>
        <w:t>(venti)giorni</w:t>
      </w:r>
      <w:r w:rsidRPr="004B2934">
        <w:rPr>
          <w:rFonts w:ascii="Century Gothic" w:hAnsi="Century Gothic"/>
          <w:spacing w:val="1"/>
        </w:rPr>
        <w:t xml:space="preserve"> </w:t>
      </w:r>
      <w:r w:rsidRPr="004B2934">
        <w:rPr>
          <w:rFonts w:ascii="Century Gothic" w:hAnsi="Century Gothic"/>
        </w:rPr>
        <w:t>qualsiasi modifica alla consistenza delle Aree di</w:t>
      </w:r>
      <w:r w:rsidRPr="004B2934">
        <w:rPr>
          <w:rFonts w:ascii="Century Gothic" w:hAnsi="Century Gothic"/>
          <w:spacing w:val="1"/>
        </w:rPr>
        <w:t xml:space="preserve"> </w:t>
      </w:r>
      <w:r w:rsidRPr="004B2934">
        <w:rPr>
          <w:rFonts w:ascii="Century Gothic" w:hAnsi="Century Gothic"/>
        </w:rPr>
        <w:t>sosta</w:t>
      </w:r>
      <w:r w:rsidRPr="004B2934">
        <w:rPr>
          <w:rFonts w:ascii="Century Gothic" w:hAnsi="Century Gothic"/>
          <w:spacing w:val="-3"/>
        </w:rPr>
        <w:t xml:space="preserve"> </w:t>
      </w:r>
      <w:r w:rsidRPr="004B2934">
        <w:rPr>
          <w:rFonts w:ascii="Century Gothic" w:hAnsi="Century Gothic"/>
        </w:rPr>
        <w:t>e</w:t>
      </w:r>
      <w:r w:rsidRPr="004B2934">
        <w:rPr>
          <w:rFonts w:ascii="Century Gothic" w:hAnsi="Century Gothic"/>
          <w:spacing w:val="-3"/>
        </w:rPr>
        <w:t xml:space="preserve"> </w:t>
      </w:r>
      <w:r w:rsidRPr="004B2934">
        <w:rPr>
          <w:rFonts w:ascii="Century Gothic" w:hAnsi="Century Gothic"/>
        </w:rPr>
        <w:t>alle</w:t>
      </w:r>
      <w:r w:rsidRPr="004B2934">
        <w:rPr>
          <w:rFonts w:ascii="Century Gothic" w:hAnsi="Century Gothic"/>
          <w:spacing w:val="-3"/>
        </w:rPr>
        <w:t xml:space="preserve"> </w:t>
      </w:r>
      <w:r w:rsidRPr="004B2934">
        <w:rPr>
          <w:rFonts w:ascii="Century Gothic" w:hAnsi="Century Gothic"/>
        </w:rPr>
        <w:t>tariffe</w:t>
      </w:r>
      <w:r w:rsidRPr="004B2934">
        <w:rPr>
          <w:rFonts w:ascii="Century Gothic" w:hAnsi="Century Gothic"/>
          <w:spacing w:val="-2"/>
        </w:rPr>
        <w:t xml:space="preserve"> </w:t>
      </w:r>
      <w:r w:rsidRPr="004B2934">
        <w:rPr>
          <w:rFonts w:ascii="Century Gothic" w:hAnsi="Century Gothic"/>
        </w:rPr>
        <w:t>applicabili;</w:t>
      </w:r>
    </w:p>
    <w:p w14:paraId="3513B688" w14:textId="77777777" w:rsidR="000611F1" w:rsidRPr="004B2934" w:rsidRDefault="000611F1" w:rsidP="00320D40">
      <w:pPr>
        <w:pStyle w:val="Paragrafoelenco"/>
        <w:numPr>
          <w:ilvl w:val="0"/>
          <w:numId w:val="2"/>
        </w:numPr>
        <w:tabs>
          <w:tab w:val="left" w:pos="690"/>
          <w:tab w:val="left" w:pos="851"/>
        </w:tabs>
        <w:ind w:left="0" w:firstLine="0"/>
        <w:rPr>
          <w:rFonts w:ascii="Century Gothic" w:hAnsi="Century Gothic"/>
        </w:rPr>
      </w:pPr>
      <w:r w:rsidRPr="004B2934">
        <w:rPr>
          <w:rFonts w:ascii="Century Gothic" w:hAnsi="Century Gothic"/>
        </w:rPr>
        <w:t>verificare, tramite terminale collegato al</w:t>
      </w:r>
      <w:r w:rsidRPr="004B2934">
        <w:rPr>
          <w:rFonts w:ascii="Century Gothic" w:hAnsi="Century Gothic"/>
          <w:spacing w:val="1"/>
        </w:rPr>
        <w:t xml:space="preserve"> </w:t>
      </w:r>
      <w:r w:rsidRPr="004B2934">
        <w:rPr>
          <w:rFonts w:ascii="Century Gothic" w:hAnsi="Century Gothic"/>
        </w:rPr>
        <w:t>database del Fornitore, che gli Utenti abbiano</w:t>
      </w:r>
      <w:r w:rsidRPr="004B2934">
        <w:rPr>
          <w:rFonts w:ascii="Century Gothic" w:hAnsi="Century Gothic"/>
          <w:spacing w:val="1"/>
        </w:rPr>
        <w:t xml:space="preserve"> </w:t>
      </w:r>
      <w:r w:rsidRPr="004B2934">
        <w:rPr>
          <w:rFonts w:ascii="Century Gothic" w:hAnsi="Century Gothic"/>
        </w:rPr>
        <w:t>pagato,</w:t>
      </w:r>
      <w:r w:rsidRPr="004B2934">
        <w:rPr>
          <w:rFonts w:ascii="Century Gothic" w:hAnsi="Century Gothic"/>
          <w:spacing w:val="1"/>
        </w:rPr>
        <w:t xml:space="preserve"> </w:t>
      </w:r>
      <w:r w:rsidRPr="004B2934">
        <w:rPr>
          <w:rFonts w:ascii="Century Gothic" w:hAnsi="Century Gothic"/>
        </w:rPr>
        <w:t>mediante il sistema messo a disposizione,</w:t>
      </w:r>
      <w:r w:rsidRPr="004B2934">
        <w:rPr>
          <w:rFonts w:ascii="Century Gothic" w:hAnsi="Century Gothic"/>
          <w:spacing w:val="1"/>
        </w:rPr>
        <w:t xml:space="preserve"> </w:t>
      </w:r>
      <w:r w:rsidRPr="004B2934">
        <w:rPr>
          <w:rFonts w:ascii="Century Gothic" w:hAnsi="Century Gothic"/>
        </w:rPr>
        <w:t xml:space="preserve">l’importo dovuto nelle aree di sosta. </w:t>
      </w:r>
    </w:p>
    <w:p w14:paraId="504E53A0" w14:textId="77777777" w:rsidR="000611F1" w:rsidRPr="004B2934" w:rsidRDefault="000611F1" w:rsidP="00320D40">
      <w:pPr>
        <w:pStyle w:val="Paragrafoelenco"/>
        <w:numPr>
          <w:ilvl w:val="0"/>
          <w:numId w:val="2"/>
        </w:numPr>
        <w:tabs>
          <w:tab w:val="left" w:pos="690"/>
          <w:tab w:val="left" w:pos="851"/>
        </w:tabs>
        <w:ind w:left="0" w:firstLine="0"/>
        <w:rPr>
          <w:rFonts w:ascii="Century Gothic" w:hAnsi="Century Gothic"/>
        </w:rPr>
      </w:pPr>
      <w:r w:rsidRPr="004B2934">
        <w:rPr>
          <w:rFonts w:ascii="Century Gothic" w:hAnsi="Century Gothic"/>
        </w:rPr>
        <w:t xml:space="preserve">mettere a disposizione del </w:t>
      </w:r>
      <w:proofErr w:type="gramStart"/>
      <w:r w:rsidRPr="004B2934">
        <w:rPr>
          <w:rFonts w:ascii="Century Gothic" w:hAnsi="Century Gothic"/>
        </w:rPr>
        <w:t>Fornitore  i</w:t>
      </w:r>
      <w:proofErr w:type="gramEnd"/>
      <w:r w:rsidRPr="004B2934">
        <w:rPr>
          <w:rFonts w:ascii="Century Gothic" w:hAnsi="Century Gothic"/>
        </w:rPr>
        <w:t xml:space="preserve"> dispositivi hardware sui quali installare il software per il controllo in tempo reale dello stato di pagamento della sosta e della piattaforma che consente il controllo di tutti gli eventi sosta sul territorio e la verifica del 'contatore crediti';</w:t>
      </w:r>
    </w:p>
    <w:p w14:paraId="67EB0142" w14:textId="77777777" w:rsidR="000611F1" w:rsidRPr="004B2934" w:rsidRDefault="000611F1" w:rsidP="00320D40">
      <w:pPr>
        <w:pStyle w:val="Paragrafoelenco"/>
        <w:numPr>
          <w:ilvl w:val="0"/>
          <w:numId w:val="2"/>
        </w:numPr>
        <w:tabs>
          <w:tab w:val="left" w:pos="851"/>
        </w:tabs>
        <w:spacing w:before="80"/>
        <w:ind w:left="0" w:firstLine="0"/>
        <w:rPr>
          <w:rFonts w:ascii="Century Gothic" w:hAnsi="Century Gothic"/>
        </w:rPr>
      </w:pPr>
      <w:r w:rsidRPr="004B2934">
        <w:rPr>
          <w:rFonts w:ascii="Century Gothic" w:hAnsi="Century Gothic"/>
        </w:rPr>
        <w:t>gestire</w:t>
      </w:r>
      <w:r w:rsidRPr="004B2934">
        <w:rPr>
          <w:rFonts w:ascii="Century Gothic" w:hAnsi="Century Gothic"/>
          <w:spacing w:val="1"/>
        </w:rPr>
        <w:t xml:space="preserve"> </w:t>
      </w:r>
      <w:r w:rsidRPr="004B2934">
        <w:rPr>
          <w:rFonts w:ascii="Century Gothic" w:hAnsi="Century Gothic"/>
        </w:rPr>
        <w:t>e</w:t>
      </w:r>
      <w:r w:rsidRPr="004B2934">
        <w:rPr>
          <w:rFonts w:ascii="Century Gothic" w:hAnsi="Century Gothic"/>
          <w:spacing w:val="1"/>
        </w:rPr>
        <w:t xml:space="preserve"> </w:t>
      </w:r>
      <w:r w:rsidRPr="004B2934">
        <w:rPr>
          <w:rFonts w:ascii="Century Gothic" w:hAnsi="Century Gothic"/>
        </w:rPr>
        <w:t>risolvere</w:t>
      </w:r>
      <w:r w:rsidRPr="004B2934">
        <w:rPr>
          <w:rFonts w:ascii="Century Gothic" w:hAnsi="Century Gothic"/>
          <w:spacing w:val="1"/>
        </w:rPr>
        <w:t xml:space="preserve"> </w:t>
      </w:r>
      <w:r w:rsidRPr="004B2934">
        <w:rPr>
          <w:rFonts w:ascii="Century Gothic" w:hAnsi="Century Gothic"/>
        </w:rPr>
        <w:t>eventuali</w:t>
      </w:r>
      <w:r w:rsidRPr="004B2934">
        <w:rPr>
          <w:rFonts w:ascii="Century Gothic" w:hAnsi="Century Gothic"/>
          <w:spacing w:val="1"/>
        </w:rPr>
        <w:t xml:space="preserve"> </w:t>
      </w:r>
      <w:r w:rsidRPr="004B2934">
        <w:rPr>
          <w:rFonts w:ascii="Century Gothic" w:hAnsi="Century Gothic"/>
        </w:rPr>
        <w:t>contestazioni</w:t>
      </w:r>
      <w:r w:rsidRPr="004B2934">
        <w:rPr>
          <w:rFonts w:ascii="Century Gothic" w:hAnsi="Century Gothic"/>
          <w:spacing w:val="-142"/>
        </w:rPr>
        <w:t xml:space="preserve">   </w:t>
      </w:r>
      <w:r w:rsidRPr="004B2934">
        <w:rPr>
          <w:rFonts w:ascii="Century Gothic" w:hAnsi="Century Gothic"/>
        </w:rPr>
        <w:t>degli</w:t>
      </w:r>
      <w:r w:rsidRPr="004B2934">
        <w:rPr>
          <w:rFonts w:ascii="Century Gothic" w:hAnsi="Century Gothic"/>
          <w:spacing w:val="1"/>
        </w:rPr>
        <w:t xml:space="preserve"> </w:t>
      </w:r>
      <w:r w:rsidRPr="004B2934">
        <w:rPr>
          <w:rFonts w:ascii="Century Gothic" w:hAnsi="Century Gothic"/>
        </w:rPr>
        <w:t>Utenti</w:t>
      </w:r>
      <w:r w:rsidRPr="004B2934">
        <w:rPr>
          <w:rFonts w:ascii="Century Gothic" w:hAnsi="Century Gothic"/>
          <w:spacing w:val="1"/>
        </w:rPr>
        <w:t xml:space="preserve"> </w:t>
      </w:r>
      <w:r w:rsidRPr="004B2934">
        <w:rPr>
          <w:rFonts w:ascii="Century Gothic" w:hAnsi="Century Gothic"/>
        </w:rPr>
        <w:t>sulla</w:t>
      </w:r>
      <w:r w:rsidRPr="004B2934">
        <w:rPr>
          <w:rFonts w:ascii="Century Gothic" w:hAnsi="Century Gothic"/>
          <w:spacing w:val="1"/>
        </w:rPr>
        <w:t xml:space="preserve"> </w:t>
      </w:r>
      <w:r w:rsidRPr="004B2934">
        <w:rPr>
          <w:rFonts w:ascii="Century Gothic" w:hAnsi="Century Gothic"/>
        </w:rPr>
        <w:t>base</w:t>
      </w:r>
      <w:r w:rsidRPr="004B2934">
        <w:rPr>
          <w:rFonts w:ascii="Century Gothic" w:hAnsi="Century Gothic"/>
          <w:spacing w:val="1"/>
        </w:rPr>
        <w:t xml:space="preserve"> </w:t>
      </w:r>
      <w:r w:rsidRPr="004B2934">
        <w:rPr>
          <w:rFonts w:ascii="Century Gothic" w:hAnsi="Century Gothic"/>
        </w:rPr>
        <w:t>dei</w:t>
      </w:r>
      <w:r w:rsidRPr="004B2934">
        <w:rPr>
          <w:rFonts w:ascii="Century Gothic" w:hAnsi="Century Gothic"/>
          <w:spacing w:val="1"/>
        </w:rPr>
        <w:t xml:space="preserve"> </w:t>
      </w:r>
      <w:r w:rsidRPr="004B2934">
        <w:rPr>
          <w:rFonts w:ascii="Century Gothic" w:hAnsi="Century Gothic"/>
        </w:rPr>
        <w:t>dati</w:t>
      </w:r>
      <w:r w:rsidRPr="004B2934">
        <w:rPr>
          <w:rFonts w:ascii="Century Gothic" w:hAnsi="Century Gothic"/>
          <w:spacing w:val="1"/>
        </w:rPr>
        <w:t xml:space="preserve"> </w:t>
      </w:r>
      <w:r w:rsidRPr="004B2934">
        <w:rPr>
          <w:rFonts w:ascii="Century Gothic" w:hAnsi="Century Gothic"/>
        </w:rPr>
        <w:t>forniti</w:t>
      </w:r>
      <w:r w:rsidRPr="004B2934">
        <w:rPr>
          <w:rFonts w:ascii="Century Gothic" w:hAnsi="Century Gothic"/>
          <w:spacing w:val="1"/>
        </w:rPr>
        <w:t xml:space="preserve"> </w:t>
      </w:r>
      <w:r w:rsidRPr="004B2934">
        <w:rPr>
          <w:rFonts w:ascii="Century Gothic" w:hAnsi="Century Gothic"/>
        </w:rPr>
        <w:t>dal</w:t>
      </w:r>
      <w:r w:rsidRPr="004B2934">
        <w:rPr>
          <w:rFonts w:ascii="Century Gothic" w:hAnsi="Century Gothic"/>
          <w:spacing w:val="-142"/>
        </w:rPr>
        <w:t xml:space="preserve">     </w:t>
      </w:r>
      <w:r w:rsidRPr="004B2934">
        <w:rPr>
          <w:rFonts w:ascii="Century Gothic" w:hAnsi="Century Gothic"/>
        </w:rPr>
        <w:t xml:space="preserve"> Sistema.</w:t>
      </w:r>
      <w:r w:rsidRPr="004B2934">
        <w:rPr>
          <w:rFonts w:ascii="Century Gothic" w:hAnsi="Century Gothic"/>
          <w:spacing w:val="-2"/>
        </w:rPr>
        <w:t xml:space="preserve"> </w:t>
      </w:r>
      <w:r w:rsidRPr="004B2934">
        <w:rPr>
          <w:rFonts w:ascii="Century Gothic" w:hAnsi="Century Gothic"/>
        </w:rPr>
        <w:t>Tali</w:t>
      </w:r>
      <w:r w:rsidRPr="004B2934">
        <w:rPr>
          <w:rFonts w:ascii="Century Gothic" w:hAnsi="Century Gothic"/>
          <w:spacing w:val="-3"/>
        </w:rPr>
        <w:t xml:space="preserve"> </w:t>
      </w:r>
      <w:r w:rsidRPr="004B2934">
        <w:rPr>
          <w:rFonts w:ascii="Century Gothic" w:hAnsi="Century Gothic"/>
        </w:rPr>
        <w:t>dati</w:t>
      </w:r>
      <w:r w:rsidRPr="004B2934">
        <w:rPr>
          <w:rFonts w:ascii="Century Gothic" w:hAnsi="Century Gothic"/>
          <w:spacing w:val="-1"/>
        </w:rPr>
        <w:t xml:space="preserve"> </w:t>
      </w:r>
      <w:r w:rsidRPr="004B2934">
        <w:rPr>
          <w:rFonts w:ascii="Century Gothic" w:hAnsi="Century Gothic"/>
        </w:rPr>
        <w:t>dovranno</w:t>
      </w:r>
      <w:r w:rsidRPr="004B2934">
        <w:rPr>
          <w:rFonts w:ascii="Century Gothic" w:hAnsi="Century Gothic"/>
          <w:spacing w:val="-3"/>
        </w:rPr>
        <w:t xml:space="preserve"> </w:t>
      </w:r>
      <w:r w:rsidRPr="004B2934">
        <w:rPr>
          <w:rFonts w:ascii="Century Gothic" w:hAnsi="Century Gothic"/>
        </w:rPr>
        <w:t>contenere</w:t>
      </w:r>
      <w:r w:rsidRPr="004B2934">
        <w:rPr>
          <w:rFonts w:ascii="Century Gothic" w:hAnsi="Century Gothic"/>
          <w:spacing w:val="-1"/>
        </w:rPr>
        <w:t xml:space="preserve"> </w:t>
      </w:r>
      <w:r w:rsidRPr="004B2934">
        <w:rPr>
          <w:rFonts w:ascii="Century Gothic" w:hAnsi="Century Gothic"/>
        </w:rPr>
        <w:t>le</w:t>
      </w:r>
      <w:r w:rsidRPr="004B2934">
        <w:rPr>
          <w:rFonts w:ascii="Century Gothic" w:hAnsi="Century Gothic"/>
          <w:spacing w:val="-4"/>
        </w:rPr>
        <w:t xml:space="preserve"> </w:t>
      </w:r>
      <w:r w:rsidRPr="004B2934">
        <w:rPr>
          <w:rFonts w:ascii="Century Gothic" w:hAnsi="Century Gothic"/>
        </w:rPr>
        <w:t>necessarie informazioni in merito al numero di registrazione,</w:t>
      </w:r>
      <w:r w:rsidRPr="004B2934">
        <w:rPr>
          <w:rFonts w:ascii="Century Gothic" w:hAnsi="Century Gothic"/>
          <w:spacing w:val="1"/>
        </w:rPr>
        <w:t xml:space="preserve"> </w:t>
      </w:r>
      <w:r w:rsidRPr="004B2934">
        <w:rPr>
          <w:rFonts w:ascii="Century Gothic" w:hAnsi="Century Gothic"/>
        </w:rPr>
        <w:t>la tariffa applicabile e il termine iniziale e</w:t>
      </w:r>
      <w:r w:rsidRPr="004B2934">
        <w:rPr>
          <w:rFonts w:ascii="Century Gothic" w:hAnsi="Century Gothic"/>
          <w:spacing w:val="1"/>
        </w:rPr>
        <w:t xml:space="preserve"> </w:t>
      </w:r>
      <w:r w:rsidRPr="004B2934">
        <w:rPr>
          <w:rFonts w:ascii="Century Gothic" w:hAnsi="Century Gothic"/>
        </w:rPr>
        <w:t>finale della sosta. Il Fornitore, qualora dalle</w:t>
      </w:r>
      <w:r w:rsidRPr="004B2934">
        <w:rPr>
          <w:rFonts w:ascii="Century Gothic" w:hAnsi="Century Gothic"/>
          <w:spacing w:val="1"/>
        </w:rPr>
        <w:t xml:space="preserve"> </w:t>
      </w:r>
      <w:r w:rsidRPr="004B2934">
        <w:rPr>
          <w:rFonts w:ascii="Century Gothic" w:hAnsi="Century Gothic"/>
        </w:rPr>
        <w:t>verifiche</w:t>
      </w:r>
      <w:r w:rsidRPr="004B2934">
        <w:rPr>
          <w:rFonts w:ascii="Century Gothic" w:hAnsi="Century Gothic"/>
          <w:spacing w:val="1"/>
        </w:rPr>
        <w:t xml:space="preserve"> </w:t>
      </w:r>
      <w:r w:rsidRPr="004B2934">
        <w:rPr>
          <w:rFonts w:ascii="Century Gothic" w:hAnsi="Century Gothic"/>
        </w:rPr>
        <w:t>operate</w:t>
      </w:r>
      <w:r w:rsidRPr="004B2934">
        <w:rPr>
          <w:rFonts w:ascii="Century Gothic" w:hAnsi="Century Gothic"/>
          <w:spacing w:val="1"/>
        </w:rPr>
        <w:t xml:space="preserve"> </w:t>
      </w:r>
      <w:r w:rsidRPr="004B2934">
        <w:rPr>
          <w:rFonts w:ascii="Century Gothic" w:hAnsi="Century Gothic"/>
        </w:rPr>
        <w:t>sui</w:t>
      </w:r>
      <w:r w:rsidRPr="004B2934">
        <w:rPr>
          <w:rFonts w:ascii="Century Gothic" w:hAnsi="Century Gothic"/>
          <w:spacing w:val="1"/>
        </w:rPr>
        <w:t xml:space="preserve"> </w:t>
      </w:r>
      <w:r w:rsidRPr="004B2934">
        <w:rPr>
          <w:rFonts w:ascii="Century Gothic" w:hAnsi="Century Gothic"/>
        </w:rPr>
        <w:t>tracciati</w:t>
      </w:r>
      <w:r w:rsidRPr="004B2934">
        <w:rPr>
          <w:rFonts w:ascii="Century Gothic" w:hAnsi="Century Gothic"/>
          <w:spacing w:val="1"/>
        </w:rPr>
        <w:t xml:space="preserve"> </w:t>
      </w:r>
      <w:r w:rsidRPr="004B2934">
        <w:rPr>
          <w:rFonts w:ascii="Century Gothic" w:hAnsi="Century Gothic"/>
        </w:rPr>
        <w:t>elettronici</w:t>
      </w:r>
      <w:r w:rsidRPr="004B2934">
        <w:rPr>
          <w:rFonts w:ascii="Century Gothic" w:hAnsi="Century Gothic"/>
          <w:spacing w:val="1"/>
        </w:rPr>
        <w:t xml:space="preserve"> </w:t>
      </w:r>
      <w:r w:rsidRPr="004B2934">
        <w:rPr>
          <w:rFonts w:ascii="Century Gothic" w:hAnsi="Century Gothic"/>
        </w:rPr>
        <w:t>e</w:t>
      </w:r>
      <w:r w:rsidRPr="004B2934">
        <w:rPr>
          <w:rFonts w:ascii="Century Gothic" w:hAnsi="Century Gothic"/>
          <w:spacing w:val="1"/>
        </w:rPr>
        <w:t xml:space="preserve"> </w:t>
      </w:r>
      <w:r w:rsidRPr="004B2934">
        <w:rPr>
          <w:rFonts w:ascii="Century Gothic" w:hAnsi="Century Gothic"/>
        </w:rPr>
        <w:t>telefonici</w:t>
      </w:r>
      <w:r w:rsidRPr="004B2934">
        <w:rPr>
          <w:rFonts w:ascii="Century Gothic" w:hAnsi="Century Gothic"/>
          <w:spacing w:val="1"/>
        </w:rPr>
        <w:t xml:space="preserve"> </w:t>
      </w:r>
      <w:r w:rsidRPr="004B2934">
        <w:rPr>
          <w:rFonts w:ascii="Century Gothic" w:hAnsi="Century Gothic"/>
        </w:rPr>
        <w:t>relativi</w:t>
      </w:r>
      <w:r w:rsidRPr="004B2934">
        <w:rPr>
          <w:rFonts w:ascii="Century Gothic" w:hAnsi="Century Gothic"/>
          <w:spacing w:val="1"/>
        </w:rPr>
        <w:t xml:space="preserve"> </w:t>
      </w:r>
      <w:r w:rsidRPr="004B2934">
        <w:rPr>
          <w:rFonts w:ascii="Century Gothic" w:hAnsi="Century Gothic"/>
        </w:rPr>
        <w:t>alle</w:t>
      </w:r>
      <w:r w:rsidRPr="004B2934">
        <w:rPr>
          <w:rFonts w:ascii="Century Gothic" w:hAnsi="Century Gothic"/>
          <w:spacing w:val="1"/>
        </w:rPr>
        <w:t xml:space="preserve"> </w:t>
      </w:r>
      <w:r w:rsidRPr="004B2934">
        <w:rPr>
          <w:rFonts w:ascii="Century Gothic" w:hAnsi="Century Gothic"/>
        </w:rPr>
        <w:t>soste</w:t>
      </w:r>
      <w:r w:rsidRPr="004B2934">
        <w:rPr>
          <w:rFonts w:ascii="Century Gothic" w:hAnsi="Century Gothic"/>
          <w:spacing w:val="1"/>
        </w:rPr>
        <w:t xml:space="preserve"> </w:t>
      </w:r>
      <w:r w:rsidRPr="004B2934">
        <w:rPr>
          <w:rFonts w:ascii="Century Gothic" w:hAnsi="Century Gothic"/>
        </w:rPr>
        <w:t>effettuate</w:t>
      </w:r>
      <w:r w:rsidRPr="004B2934">
        <w:rPr>
          <w:rFonts w:ascii="Century Gothic" w:hAnsi="Century Gothic"/>
          <w:spacing w:val="1"/>
        </w:rPr>
        <w:t xml:space="preserve"> </w:t>
      </w:r>
      <w:r w:rsidRPr="004B2934">
        <w:rPr>
          <w:rFonts w:ascii="Century Gothic" w:hAnsi="Century Gothic"/>
        </w:rPr>
        <w:t>dall’Utente ed oggetto di una eventuale sanzione</w:t>
      </w:r>
      <w:r w:rsidRPr="004B2934">
        <w:rPr>
          <w:rFonts w:ascii="Century Gothic" w:hAnsi="Century Gothic"/>
          <w:spacing w:val="1"/>
        </w:rPr>
        <w:t xml:space="preserve"> </w:t>
      </w:r>
      <w:r w:rsidRPr="004B2934">
        <w:rPr>
          <w:rFonts w:ascii="Century Gothic" w:hAnsi="Century Gothic"/>
        </w:rPr>
        <w:t>emessa</w:t>
      </w:r>
      <w:r w:rsidRPr="004B2934">
        <w:rPr>
          <w:rFonts w:ascii="Century Gothic" w:hAnsi="Century Gothic"/>
          <w:spacing w:val="1"/>
        </w:rPr>
        <w:t xml:space="preserve"> </w:t>
      </w:r>
      <w:r w:rsidRPr="004B2934">
        <w:rPr>
          <w:rFonts w:ascii="Century Gothic" w:hAnsi="Century Gothic"/>
        </w:rPr>
        <w:t>dal</w:t>
      </w:r>
      <w:r w:rsidRPr="004B2934">
        <w:rPr>
          <w:rFonts w:ascii="Century Gothic" w:hAnsi="Century Gothic"/>
          <w:spacing w:val="1"/>
        </w:rPr>
        <w:t xml:space="preserve"> </w:t>
      </w:r>
      <w:r w:rsidRPr="004B2934">
        <w:rPr>
          <w:rFonts w:ascii="Century Gothic" w:hAnsi="Century Gothic"/>
        </w:rPr>
        <w:t>personale</w:t>
      </w:r>
      <w:r w:rsidRPr="004B2934">
        <w:rPr>
          <w:rFonts w:ascii="Century Gothic" w:hAnsi="Century Gothic"/>
          <w:spacing w:val="1"/>
        </w:rPr>
        <w:t xml:space="preserve"> </w:t>
      </w:r>
      <w:r w:rsidRPr="004B2934">
        <w:rPr>
          <w:rFonts w:ascii="Century Gothic" w:hAnsi="Century Gothic"/>
        </w:rPr>
        <w:t>addetto</w:t>
      </w:r>
      <w:r w:rsidRPr="004B2934">
        <w:rPr>
          <w:rFonts w:ascii="Century Gothic" w:hAnsi="Century Gothic"/>
          <w:spacing w:val="1"/>
        </w:rPr>
        <w:t xml:space="preserve"> </w:t>
      </w:r>
      <w:r w:rsidRPr="004B2934">
        <w:rPr>
          <w:rFonts w:ascii="Century Gothic" w:hAnsi="Century Gothic"/>
        </w:rPr>
        <w:t>al</w:t>
      </w:r>
      <w:r w:rsidRPr="004B2934">
        <w:rPr>
          <w:rFonts w:ascii="Century Gothic" w:hAnsi="Century Gothic"/>
          <w:spacing w:val="1"/>
        </w:rPr>
        <w:t xml:space="preserve"> </w:t>
      </w:r>
      <w:proofErr w:type="gramStart"/>
      <w:r w:rsidRPr="004B2934">
        <w:rPr>
          <w:rFonts w:ascii="Century Gothic" w:hAnsi="Century Gothic"/>
        </w:rPr>
        <w:t xml:space="preserve">controllo </w:t>
      </w:r>
      <w:r w:rsidRPr="004B2934">
        <w:rPr>
          <w:rFonts w:ascii="Century Gothic" w:hAnsi="Century Gothic"/>
          <w:spacing w:val="-142"/>
        </w:rPr>
        <w:t xml:space="preserve"> </w:t>
      </w:r>
      <w:r w:rsidRPr="004B2934">
        <w:rPr>
          <w:rFonts w:ascii="Century Gothic" w:hAnsi="Century Gothic"/>
        </w:rPr>
        <w:t>dimostrasse</w:t>
      </w:r>
      <w:proofErr w:type="gramEnd"/>
      <w:r w:rsidRPr="004B2934">
        <w:rPr>
          <w:rFonts w:ascii="Century Gothic" w:hAnsi="Century Gothic"/>
        </w:rPr>
        <w:t xml:space="preserve"> la regolarità del comportamento del</w:t>
      </w:r>
      <w:r w:rsidRPr="004B2934">
        <w:rPr>
          <w:rFonts w:ascii="Century Gothic" w:hAnsi="Century Gothic"/>
          <w:spacing w:val="1"/>
        </w:rPr>
        <w:t xml:space="preserve"> </w:t>
      </w:r>
      <w:r w:rsidRPr="004B2934">
        <w:rPr>
          <w:rFonts w:ascii="Century Gothic" w:hAnsi="Century Gothic"/>
        </w:rPr>
        <w:t>medesimo Utente e, quindi, l’avvenuto pagamento,</w:t>
      </w:r>
      <w:r w:rsidRPr="004B2934">
        <w:rPr>
          <w:rFonts w:ascii="Century Gothic" w:hAnsi="Century Gothic"/>
          <w:spacing w:val="1"/>
        </w:rPr>
        <w:t xml:space="preserve"> </w:t>
      </w:r>
      <w:r w:rsidRPr="004B2934">
        <w:rPr>
          <w:rFonts w:ascii="Century Gothic" w:hAnsi="Century Gothic"/>
        </w:rPr>
        <w:t xml:space="preserve">richiederà l’archiviazione della sanzione </w:t>
      </w:r>
      <w:r w:rsidRPr="004B2934">
        <w:rPr>
          <w:rFonts w:ascii="Century Gothic" w:hAnsi="Century Gothic"/>
        </w:rPr>
        <w:lastRenderedPageBreak/>
        <w:t>elevata esibendo le prove del pagamento.</w:t>
      </w:r>
      <w:r w:rsidRPr="004B2934">
        <w:rPr>
          <w:rFonts w:ascii="Century Gothic" w:hAnsi="Century Gothic"/>
          <w:spacing w:val="1"/>
        </w:rPr>
        <w:t xml:space="preserve"> </w:t>
      </w:r>
    </w:p>
    <w:p w14:paraId="3D9C1C8A" w14:textId="77777777" w:rsidR="000611F1" w:rsidRPr="004B2934" w:rsidRDefault="000611F1" w:rsidP="00320D40">
      <w:pPr>
        <w:pStyle w:val="Paragrafoelenco"/>
        <w:numPr>
          <w:ilvl w:val="0"/>
          <w:numId w:val="2"/>
        </w:numPr>
        <w:tabs>
          <w:tab w:val="left" w:pos="0"/>
          <w:tab w:val="left" w:pos="628"/>
          <w:tab w:val="left" w:pos="714"/>
        </w:tabs>
        <w:spacing w:before="1"/>
        <w:ind w:left="0" w:right="108" w:firstLine="0"/>
        <w:rPr>
          <w:rFonts w:ascii="Century Gothic" w:hAnsi="Century Gothic"/>
        </w:rPr>
      </w:pPr>
      <w:r w:rsidRPr="004B2934">
        <w:rPr>
          <w:rFonts w:ascii="Century Gothic" w:hAnsi="Century Gothic"/>
        </w:rPr>
        <w:t xml:space="preserve"> </w:t>
      </w:r>
      <w:proofErr w:type="gramStart"/>
      <w:r w:rsidRPr="004B2934">
        <w:rPr>
          <w:rFonts w:ascii="Century Gothic" w:hAnsi="Century Gothic"/>
        </w:rPr>
        <w:t>autorizzare  l’apposizione</w:t>
      </w:r>
      <w:proofErr w:type="gramEnd"/>
      <w:r w:rsidRPr="004B2934">
        <w:rPr>
          <w:rFonts w:ascii="Century Gothic" w:hAnsi="Century Gothic"/>
        </w:rPr>
        <w:t xml:space="preserve"> di  adesivi</w:t>
      </w:r>
      <w:r w:rsidRPr="004B2934">
        <w:rPr>
          <w:rFonts w:ascii="Century Gothic" w:hAnsi="Century Gothic"/>
          <w:spacing w:val="1"/>
        </w:rPr>
        <w:t xml:space="preserve"> </w:t>
      </w:r>
      <w:r w:rsidRPr="004B2934">
        <w:rPr>
          <w:rFonts w:ascii="Century Gothic" w:hAnsi="Century Gothic"/>
        </w:rPr>
        <w:t xml:space="preserve">solo ed esclusivamente sui parcometri di proprietà del Comune, pubblicità sul web, social media e tutti i canali che reputerà </w:t>
      </w:r>
      <w:r w:rsidRPr="004B2934">
        <w:rPr>
          <w:rFonts w:ascii="Century Gothic" w:hAnsi="Century Gothic"/>
          <w:spacing w:val="-59"/>
        </w:rPr>
        <w:t xml:space="preserve"> </w:t>
      </w:r>
      <w:r w:rsidRPr="004B2934">
        <w:rPr>
          <w:rFonts w:ascii="Century Gothic" w:hAnsi="Century Gothic"/>
        </w:rPr>
        <w:t>idonei</w:t>
      </w:r>
      <w:r w:rsidRPr="004B2934">
        <w:rPr>
          <w:rFonts w:ascii="Century Gothic" w:hAnsi="Century Gothic"/>
          <w:spacing w:val="-1"/>
        </w:rPr>
        <w:t xml:space="preserve"> </w:t>
      </w:r>
      <w:r w:rsidRPr="004B2934">
        <w:rPr>
          <w:rFonts w:ascii="Century Gothic" w:hAnsi="Century Gothic"/>
        </w:rPr>
        <w:t xml:space="preserve">allo scopo,  così come previsto all’art. 4, lett. a). </w:t>
      </w:r>
    </w:p>
    <w:p w14:paraId="28FFB2A0" w14:textId="77777777" w:rsidR="000611F1" w:rsidRPr="004B2934" w:rsidRDefault="000611F1" w:rsidP="000611F1">
      <w:pPr>
        <w:tabs>
          <w:tab w:val="left" w:pos="628"/>
          <w:tab w:val="left" w:pos="714"/>
        </w:tabs>
        <w:spacing w:before="1"/>
        <w:rPr>
          <w:rFonts w:ascii="Century Gothic" w:hAnsi="Century Gothic"/>
        </w:rPr>
      </w:pPr>
    </w:p>
    <w:p w14:paraId="74746B74" w14:textId="77777777" w:rsidR="000611F1" w:rsidRPr="004B2934" w:rsidRDefault="00A95AA1" w:rsidP="000611F1">
      <w:pPr>
        <w:tabs>
          <w:tab w:val="left" w:pos="644"/>
        </w:tabs>
        <w:spacing w:before="60"/>
        <w:rPr>
          <w:rFonts w:ascii="Century Gothic" w:hAnsi="Century Gothic"/>
          <w:b/>
          <w:spacing w:val="73"/>
        </w:rPr>
      </w:pPr>
      <w:r>
        <w:rPr>
          <w:rFonts w:ascii="Century Gothic" w:hAnsi="Century Gothic"/>
          <w:b/>
        </w:rPr>
        <w:t>6.  PAGAMENTI e COSTI</w:t>
      </w:r>
      <w:r w:rsidR="000611F1" w:rsidRPr="004B2934">
        <w:rPr>
          <w:rFonts w:ascii="Century Gothic" w:hAnsi="Century Gothic"/>
          <w:b/>
          <w:spacing w:val="73"/>
        </w:rPr>
        <w:t xml:space="preserve"> </w:t>
      </w:r>
    </w:p>
    <w:p w14:paraId="314B3E59" w14:textId="77777777" w:rsidR="000611F1" w:rsidRPr="004B2934" w:rsidRDefault="000611F1" w:rsidP="000611F1">
      <w:pPr>
        <w:jc w:val="both"/>
        <w:rPr>
          <w:rFonts w:ascii="Century Gothic" w:hAnsi="Century Gothic"/>
        </w:rPr>
      </w:pPr>
    </w:p>
    <w:p w14:paraId="2EA3A3E4" w14:textId="77777777" w:rsidR="000611F1" w:rsidRPr="002B79A5" w:rsidRDefault="000611F1" w:rsidP="000611F1">
      <w:pPr>
        <w:ind w:left="349" w:hanging="349"/>
        <w:rPr>
          <w:rFonts w:ascii="Century Gothic" w:hAnsi="Century Gothic"/>
        </w:rPr>
      </w:pPr>
      <w:r w:rsidRPr="002B79A5">
        <w:rPr>
          <w:rFonts w:ascii="Century Gothic" w:hAnsi="Century Gothic"/>
          <w:b/>
        </w:rPr>
        <w:t>a)</w:t>
      </w:r>
      <w:r w:rsidRPr="002B79A5">
        <w:rPr>
          <w:rFonts w:ascii="Century Gothic" w:hAnsi="Century Gothic"/>
        </w:rPr>
        <w:tab/>
        <w:t xml:space="preserve">Il Fornitore si approvvigionerà di crediti di sosta dal Comune, con pacchetti di valore pari </w:t>
      </w:r>
      <w:proofErr w:type="gramStart"/>
      <w:r w:rsidRPr="002B79A5">
        <w:rPr>
          <w:rFonts w:ascii="Century Gothic" w:hAnsi="Century Gothic"/>
        </w:rPr>
        <w:t>ad  €</w:t>
      </w:r>
      <w:proofErr w:type="gramEnd"/>
      <w:r w:rsidRPr="002B79A5">
        <w:rPr>
          <w:rFonts w:ascii="Century Gothic" w:hAnsi="Century Gothic"/>
        </w:rPr>
        <w:t xml:space="preserve"> 500,00 (euro cinquecento/00) (valore nominale) che potrà distribuire ai propri clienti. </w:t>
      </w:r>
    </w:p>
    <w:p w14:paraId="56D32736" w14:textId="77777777" w:rsidR="000611F1" w:rsidRPr="002B79A5" w:rsidRDefault="000611F1" w:rsidP="000611F1">
      <w:pPr>
        <w:pStyle w:val="Paragrafoelenco"/>
        <w:ind w:left="360"/>
        <w:rPr>
          <w:rFonts w:ascii="Century Gothic" w:hAnsi="Century Gothic"/>
        </w:rPr>
      </w:pPr>
      <w:r w:rsidRPr="002B79A5">
        <w:rPr>
          <w:rFonts w:ascii="Century Gothic" w:hAnsi="Century Gothic"/>
        </w:rPr>
        <w:t>Il Fornitore potrà rimodulare a sua discrezione l'ammontare dei pacchetti in base allo storico del transa</w:t>
      </w:r>
      <w:r w:rsidR="00340B42" w:rsidRPr="002B79A5">
        <w:rPr>
          <w:rFonts w:ascii="Century Gothic" w:hAnsi="Century Gothic"/>
        </w:rPr>
        <w:t>t</w:t>
      </w:r>
      <w:r w:rsidRPr="002B79A5">
        <w:rPr>
          <w:rFonts w:ascii="Century Gothic" w:hAnsi="Century Gothic"/>
        </w:rPr>
        <w:t>to.</w:t>
      </w:r>
    </w:p>
    <w:p w14:paraId="7D942418" w14:textId="77777777" w:rsidR="000611F1" w:rsidRPr="002B79A5" w:rsidRDefault="000611F1" w:rsidP="000611F1">
      <w:pPr>
        <w:pStyle w:val="Paragrafoelenco"/>
        <w:ind w:left="360"/>
        <w:rPr>
          <w:rFonts w:ascii="Century Gothic" w:hAnsi="Century Gothic"/>
        </w:rPr>
      </w:pPr>
      <w:r w:rsidRPr="002B79A5">
        <w:rPr>
          <w:rFonts w:ascii="Century Gothic" w:hAnsi="Century Gothic"/>
        </w:rPr>
        <w:t xml:space="preserve">Il valore di ogni pacchetto di € 500,00 o multiplo, andrà ad incrementare il </w:t>
      </w:r>
      <w:r w:rsidRPr="002B79A5">
        <w:rPr>
          <w:rFonts w:ascii="Century Gothic" w:hAnsi="Century Gothic"/>
          <w:u w:val="single"/>
        </w:rPr>
        <w:t>'contatore dei crediti sosta</w:t>
      </w:r>
      <w:r w:rsidRPr="002B79A5">
        <w:rPr>
          <w:rFonts w:ascii="Century Gothic" w:hAnsi="Century Gothic"/>
        </w:rPr>
        <w:t>' disponibili per il Fornitore. L'indice di tale contatore verrà man mano decrementato del valore delle soste pagate dagli utenti del servizio.</w:t>
      </w:r>
    </w:p>
    <w:p w14:paraId="3739B8FC" w14:textId="77777777" w:rsidR="000611F1" w:rsidRPr="002B79A5" w:rsidRDefault="000611F1" w:rsidP="000611F1">
      <w:pPr>
        <w:pStyle w:val="Paragrafoelenco"/>
        <w:ind w:left="360"/>
        <w:rPr>
          <w:rFonts w:ascii="Century Gothic" w:hAnsi="Century Gothic"/>
        </w:rPr>
      </w:pPr>
      <w:r w:rsidRPr="002B79A5">
        <w:rPr>
          <w:rFonts w:ascii="Century Gothic" w:hAnsi="Century Gothic"/>
          <w:u w:val="single"/>
        </w:rPr>
        <w:t>Il fornitore metterà a disposizione del Comune un sistema che consente di monitorare in tempo reale tale 'contatore'</w:t>
      </w:r>
      <w:r w:rsidRPr="002B79A5">
        <w:rPr>
          <w:rFonts w:ascii="Century Gothic" w:hAnsi="Century Gothic"/>
        </w:rPr>
        <w:t>.</w:t>
      </w:r>
    </w:p>
    <w:p w14:paraId="3C7A7696" w14:textId="77777777" w:rsidR="000611F1" w:rsidRPr="002B79A5" w:rsidRDefault="000611F1" w:rsidP="000611F1">
      <w:pPr>
        <w:pStyle w:val="Paragrafoelenco"/>
        <w:ind w:left="360"/>
        <w:rPr>
          <w:rFonts w:ascii="Century Gothic" w:hAnsi="Century Gothic"/>
        </w:rPr>
      </w:pPr>
      <w:r w:rsidRPr="002B79A5">
        <w:rPr>
          <w:rFonts w:ascii="Century Gothic" w:hAnsi="Century Gothic"/>
        </w:rPr>
        <w:t>Ove</w:t>
      </w:r>
      <w:r w:rsidR="00340B42" w:rsidRPr="002B79A5">
        <w:rPr>
          <w:rFonts w:ascii="Century Gothic" w:hAnsi="Century Gothic"/>
        </w:rPr>
        <w:t xml:space="preserve"> l'indice del 'contatore' scenda</w:t>
      </w:r>
      <w:r w:rsidRPr="002B79A5">
        <w:rPr>
          <w:rFonts w:ascii="Century Gothic" w:hAnsi="Century Gothic"/>
        </w:rPr>
        <w:t xml:space="preserve"> sotto la soglia del 10% del valore minimo acquistabile, il Fornitore dovrà aver attiva apposita procedura automatica per l'acquisto di ulteriore/i pacchetto/i di crediti sosta. </w:t>
      </w:r>
    </w:p>
    <w:p w14:paraId="41242691" w14:textId="77777777" w:rsidR="000611F1" w:rsidRPr="004B2934" w:rsidRDefault="000611F1" w:rsidP="000611F1">
      <w:pPr>
        <w:pStyle w:val="Paragrafoelenco"/>
        <w:ind w:left="360"/>
        <w:rPr>
          <w:rFonts w:ascii="Century Gothic" w:hAnsi="Century Gothic"/>
        </w:rPr>
      </w:pPr>
      <w:r w:rsidRPr="002B79A5">
        <w:rPr>
          <w:rFonts w:ascii="Century Gothic" w:hAnsi="Century Gothic"/>
        </w:rPr>
        <w:t>Ove, per qualsiasi motivo, tale procedura automatica sia interrotta ed il Fornitore non provveda diversamente, in accordo</w:t>
      </w:r>
      <w:r w:rsidRPr="004B2934">
        <w:rPr>
          <w:rFonts w:ascii="Century Gothic" w:hAnsi="Century Gothic"/>
        </w:rPr>
        <w:t xml:space="preserve"> con il Comune, a reintegrare il credito sosta </w:t>
      </w:r>
      <w:proofErr w:type="gramStart"/>
      <w:r w:rsidRPr="004B2934">
        <w:rPr>
          <w:rFonts w:ascii="Century Gothic" w:hAnsi="Century Gothic"/>
        </w:rPr>
        <w:t>con  l'acquisto</w:t>
      </w:r>
      <w:proofErr w:type="gramEnd"/>
      <w:r w:rsidRPr="004B2934">
        <w:rPr>
          <w:rFonts w:ascii="Century Gothic" w:hAnsi="Century Gothic"/>
        </w:rPr>
        <w:t xml:space="preserve"> di ulteriori 'pacchetti', il servizio dovrà intendersi interrotto e, pertanto, il Fornitore non potrà vendere ulteriori titoli di sosta fino al reintegro. In tal caso potrà essere applicata la penale cui al successivo art. 7 </w:t>
      </w:r>
      <w:proofErr w:type="spellStart"/>
      <w:r w:rsidRPr="004B2934">
        <w:rPr>
          <w:rFonts w:ascii="Century Gothic" w:hAnsi="Century Gothic"/>
        </w:rPr>
        <w:t>lett.d</w:t>
      </w:r>
      <w:proofErr w:type="spellEnd"/>
      <w:r w:rsidRPr="004B2934">
        <w:rPr>
          <w:rFonts w:ascii="Century Gothic" w:hAnsi="Century Gothic"/>
        </w:rPr>
        <w:t>).</w:t>
      </w:r>
    </w:p>
    <w:p w14:paraId="22E86CDB" w14:textId="77777777" w:rsidR="000611F1" w:rsidRPr="004B2934" w:rsidRDefault="000611F1" w:rsidP="000611F1">
      <w:pPr>
        <w:pStyle w:val="Paragrafoelenco"/>
        <w:ind w:left="360"/>
        <w:rPr>
          <w:rFonts w:ascii="Century Gothic" w:hAnsi="Century Gothic"/>
        </w:rPr>
      </w:pPr>
      <w:r w:rsidRPr="004B2934">
        <w:rPr>
          <w:rFonts w:ascii="Century Gothic" w:hAnsi="Century Gothic"/>
        </w:rPr>
        <w:t>A fronte di ogni approvvigionamento di crediti sosta, il fornitore emetterà una ricevuta di richiesta di approvvigionamento crediti di sosta al Comune.</w:t>
      </w:r>
    </w:p>
    <w:p w14:paraId="49A4E1C7" w14:textId="77777777" w:rsidR="000611F1" w:rsidRPr="004B2934" w:rsidRDefault="000611F1" w:rsidP="000611F1">
      <w:pPr>
        <w:pStyle w:val="Paragrafoelenco"/>
        <w:ind w:left="360"/>
        <w:rPr>
          <w:rFonts w:ascii="Century Gothic" w:hAnsi="Century Gothic"/>
        </w:rPr>
      </w:pPr>
      <w:r w:rsidRPr="004B2934">
        <w:rPr>
          <w:rFonts w:ascii="Century Gothic" w:hAnsi="Century Gothic"/>
        </w:rPr>
        <w:t>I Lotti di approvvigionamento verranno pagati dal Fornitore al Comune contestualmente all'ordine mediante bonifico sul conto corrente, così come da Iban fornito, intestato allo stesso Comune, con apposita causale che indicizza il numero dei pacchetti man mano acquistati.</w:t>
      </w:r>
    </w:p>
    <w:p w14:paraId="55766F6D" w14:textId="77777777" w:rsidR="000611F1" w:rsidRPr="004B2934" w:rsidRDefault="000611F1" w:rsidP="000611F1">
      <w:pPr>
        <w:jc w:val="both"/>
        <w:rPr>
          <w:rFonts w:ascii="Century Gothic" w:hAnsi="Century Gothic"/>
        </w:rPr>
      </w:pPr>
    </w:p>
    <w:p w14:paraId="3B9D8429" w14:textId="77777777" w:rsidR="000611F1" w:rsidRPr="004B2934" w:rsidRDefault="000611F1" w:rsidP="000611F1">
      <w:pPr>
        <w:ind w:left="360"/>
        <w:rPr>
          <w:rFonts w:ascii="Century Gothic" w:hAnsi="Century Gothic"/>
        </w:rPr>
      </w:pPr>
      <w:r w:rsidRPr="000611F1">
        <w:rPr>
          <w:rFonts w:ascii="Century Gothic" w:hAnsi="Century Gothic"/>
          <w:b/>
        </w:rPr>
        <w:t>b)</w:t>
      </w:r>
      <w:r w:rsidRPr="004B2934">
        <w:rPr>
          <w:rFonts w:ascii="Century Gothic" w:hAnsi="Century Gothic"/>
        </w:rPr>
        <w:t xml:space="preserve">   Il servizio non avrà alcun costo per il Comune.</w:t>
      </w:r>
    </w:p>
    <w:p w14:paraId="24E3F163" w14:textId="77777777" w:rsidR="000611F1" w:rsidRPr="004B2934" w:rsidRDefault="000611F1" w:rsidP="000611F1">
      <w:pPr>
        <w:jc w:val="both"/>
        <w:rPr>
          <w:rFonts w:ascii="Century Gothic" w:hAnsi="Century Gothic"/>
        </w:rPr>
      </w:pPr>
    </w:p>
    <w:p w14:paraId="57B02A4C" w14:textId="77777777" w:rsidR="000611F1" w:rsidRPr="004B2934" w:rsidRDefault="000611F1" w:rsidP="00617E66">
      <w:pPr>
        <w:ind w:left="360"/>
        <w:jc w:val="both"/>
        <w:rPr>
          <w:rFonts w:ascii="Century Gothic" w:hAnsi="Century Gothic"/>
        </w:rPr>
      </w:pPr>
      <w:r w:rsidRPr="000611F1">
        <w:rPr>
          <w:rFonts w:ascii="Century Gothic" w:hAnsi="Century Gothic"/>
          <w:b/>
        </w:rPr>
        <w:t>c)</w:t>
      </w:r>
      <w:r w:rsidRPr="004B2934">
        <w:rPr>
          <w:rFonts w:ascii="Century Gothic" w:hAnsi="Century Gothic"/>
        </w:rPr>
        <w:t xml:space="preserve">   Il Fornitore, fermo quanto disposto al punto 3), in aggiunta alla tariffa dovuta per la sosta al Comune, potrà applicare una commissione sull'importo totale di sosta unicamente a carico dell'utente che fruisce del servizio di pagamento tramite l'applicativo messo a disposizione del fornitore e che non potrà, in ogni caso, essere </w:t>
      </w:r>
      <w:r w:rsidRPr="004B2934">
        <w:rPr>
          <w:rFonts w:ascii="Century Gothic" w:hAnsi="Century Gothic"/>
        </w:rPr>
        <w:lastRenderedPageBreak/>
        <w:t>superiore al 15% dell'importo totale da pagare per il periodo/frazioni di sosta fruiti in relazione alle tariffe comunali vigenti.</w:t>
      </w:r>
    </w:p>
    <w:p w14:paraId="1C537C74" w14:textId="77777777" w:rsidR="000611F1" w:rsidRPr="004B2934" w:rsidRDefault="000611F1" w:rsidP="000611F1">
      <w:pPr>
        <w:pStyle w:val="Corpotesto"/>
        <w:spacing w:before="2"/>
        <w:jc w:val="both"/>
        <w:rPr>
          <w:rFonts w:ascii="Century Gothic" w:hAnsi="Century Gothic"/>
          <w:sz w:val="22"/>
          <w:szCs w:val="22"/>
          <w:shd w:val="clear" w:color="auto" w:fill="FFFF00"/>
        </w:rPr>
      </w:pPr>
    </w:p>
    <w:p w14:paraId="49DA359F" w14:textId="77777777" w:rsidR="000611F1" w:rsidRPr="000611F1" w:rsidRDefault="00A95AA1" w:rsidP="00A95AA1">
      <w:pPr>
        <w:pStyle w:val="Paragrafoelenco"/>
        <w:tabs>
          <w:tab w:val="left" w:pos="1949"/>
          <w:tab w:val="left" w:pos="1950"/>
        </w:tabs>
        <w:ind w:left="0"/>
        <w:rPr>
          <w:rFonts w:ascii="Century Gothic" w:hAnsi="Century Gothic"/>
        </w:rPr>
      </w:pPr>
      <w:r>
        <w:rPr>
          <w:rFonts w:ascii="Century Gothic" w:hAnsi="Century Gothic"/>
          <w:b/>
        </w:rPr>
        <w:t xml:space="preserve"> 7. DURATA E RECESSO</w:t>
      </w:r>
    </w:p>
    <w:p w14:paraId="5347F98A" w14:textId="77777777" w:rsidR="000611F1" w:rsidRPr="000611F1" w:rsidRDefault="000611F1" w:rsidP="00320D40">
      <w:pPr>
        <w:pStyle w:val="Paragrafoelenco"/>
        <w:numPr>
          <w:ilvl w:val="1"/>
          <w:numId w:val="3"/>
        </w:numPr>
        <w:tabs>
          <w:tab w:val="left" w:pos="1949"/>
          <w:tab w:val="left" w:pos="1950"/>
        </w:tabs>
        <w:ind w:left="0"/>
        <w:rPr>
          <w:rFonts w:ascii="Century Gothic" w:hAnsi="Century Gothic"/>
        </w:rPr>
      </w:pPr>
    </w:p>
    <w:p w14:paraId="0B3D08BD" w14:textId="77777777" w:rsidR="000611F1" w:rsidRPr="00C258A9" w:rsidRDefault="000611F1" w:rsidP="00320D40">
      <w:pPr>
        <w:pStyle w:val="Paragrafoelenco"/>
        <w:numPr>
          <w:ilvl w:val="0"/>
          <w:numId w:val="5"/>
        </w:numPr>
        <w:tabs>
          <w:tab w:val="left" w:pos="1949"/>
          <w:tab w:val="left" w:pos="1950"/>
        </w:tabs>
        <w:rPr>
          <w:rFonts w:ascii="Century Gothic" w:hAnsi="Century Gothic"/>
        </w:rPr>
      </w:pPr>
      <w:r w:rsidRPr="00C258A9">
        <w:rPr>
          <w:rFonts w:ascii="Century Gothic" w:hAnsi="Century Gothic"/>
        </w:rPr>
        <w:t>La Convenzione ha una durata di 1 (uno) anno che decorre dalla data di sottoscrizione</w:t>
      </w:r>
      <w:r w:rsidRPr="00C258A9">
        <w:rPr>
          <w:rFonts w:ascii="Century Gothic" w:hAnsi="Century Gothic"/>
          <w:spacing w:val="-59"/>
        </w:rPr>
        <w:t xml:space="preserve">       </w:t>
      </w:r>
      <w:r w:rsidRPr="00C258A9">
        <w:rPr>
          <w:rFonts w:ascii="Century Gothic" w:hAnsi="Century Gothic"/>
        </w:rPr>
        <w:t>della stessa.</w:t>
      </w:r>
    </w:p>
    <w:p w14:paraId="3F84F9D3" w14:textId="77777777" w:rsidR="000611F1" w:rsidRPr="00C258A9" w:rsidRDefault="000611F1" w:rsidP="000611F1">
      <w:pPr>
        <w:pStyle w:val="Paragrafoelenco"/>
        <w:tabs>
          <w:tab w:val="left" w:pos="1949"/>
          <w:tab w:val="left" w:pos="1950"/>
        </w:tabs>
        <w:ind w:left="720"/>
        <w:rPr>
          <w:rFonts w:ascii="Century Gothic" w:hAnsi="Century Gothic"/>
        </w:rPr>
      </w:pPr>
      <w:r w:rsidRPr="00C258A9">
        <w:rPr>
          <w:rFonts w:ascii="Century Gothic" w:hAnsi="Century Gothic"/>
        </w:rPr>
        <w:t>Fatta salva la volontà di ciascuna Parte di non voler rinnovare la Convenzione, che deve</w:t>
      </w:r>
      <w:r w:rsidRPr="00C258A9">
        <w:rPr>
          <w:rFonts w:ascii="Century Gothic" w:hAnsi="Century Gothic"/>
          <w:spacing w:val="1"/>
        </w:rPr>
        <w:t xml:space="preserve"> </w:t>
      </w:r>
      <w:r w:rsidRPr="00C258A9">
        <w:rPr>
          <w:rFonts w:ascii="Century Gothic" w:hAnsi="Century Gothic"/>
        </w:rPr>
        <w:t>essere comunicata con atto scritto entro 30 (trenta) giorni dal termine della Convenzione stessa, quest’ultima</w:t>
      </w:r>
      <w:r w:rsidRPr="00C258A9">
        <w:rPr>
          <w:rFonts w:ascii="Century Gothic" w:hAnsi="Century Gothic"/>
          <w:spacing w:val="1"/>
        </w:rPr>
        <w:t xml:space="preserve"> </w:t>
      </w:r>
      <w:r w:rsidRPr="00C258A9">
        <w:rPr>
          <w:rFonts w:ascii="Century Gothic" w:hAnsi="Century Gothic"/>
        </w:rPr>
        <w:t xml:space="preserve">si intende prorogata per un periodo di tempo pari ad 1 (uno) anno. </w:t>
      </w:r>
    </w:p>
    <w:p w14:paraId="6B70F236" w14:textId="77777777" w:rsidR="000611F1" w:rsidRPr="004B2934" w:rsidRDefault="000611F1" w:rsidP="000611F1">
      <w:pPr>
        <w:pStyle w:val="Paragrafoelenco"/>
        <w:tabs>
          <w:tab w:val="left" w:pos="1949"/>
          <w:tab w:val="left" w:pos="1950"/>
        </w:tabs>
        <w:ind w:left="720"/>
        <w:rPr>
          <w:rFonts w:ascii="Century Gothic" w:hAnsi="Century Gothic"/>
        </w:rPr>
      </w:pPr>
      <w:r w:rsidRPr="00C258A9">
        <w:rPr>
          <w:rFonts w:ascii="Century Gothic" w:hAnsi="Century Gothic"/>
        </w:rPr>
        <w:t>Alla scadenza della Convenzione senza ulteriore rinnovo, le Parti concorderanno i termini e le modalità di interruzione del servizio.</w:t>
      </w:r>
    </w:p>
    <w:p w14:paraId="6708E44C" w14:textId="77777777" w:rsidR="000611F1" w:rsidRPr="004B2934" w:rsidRDefault="000611F1" w:rsidP="000611F1">
      <w:pPr>
        <w:pStyle w:val="Paragrafoelenco"/>
        <w:tabs>
          <w:tab w:val="left" w:pos="610"/>
        </w:tabs>
        <w:spacing w:before="1"/>
        <w:ind w:left="993"/>
        <w:rPr>
          <w:rFonts w:ascii="Century Gothic" w:hAnsi="Century Gothic"/>
        </w:rPr>
      </w:pPr>
    </w:p>
    <w:p w14:paraId="5B2B19FD" w14:textId="77777777" w:rsidR="000611F1" w:rsidRPr="004B2934" w:rsidRDefault="00A95AA1" w:rsidP="00320D40">
      <w:pPr>
        <w:pStyle w:val="Paragrafoelenco"/>
        <w:numPr>
          <w:ilvl w:val="0"/>
          <w:numId w:val="5"/>
        </w:numPr>
        <w:tabs>
          <w:tab w:val="left" w:pos="610"/>
        </w:tabs>
        <w:spacing w:before="1"/>
        <w:rPr>
          <w:rFonts w:ascii="Century Gothic" w:hAnsi="Century Gothic"/>
        </w:rPr>
      </w:pPr>
      <w:r>
        <w:rPr>
          <w:rFonts w:ascii="Century Gothic" w:hAnsi="Century Gothic"/>
        </w:rPr>
        <w:t xml:space="preserve"> </w:t>
      </w:r>
      <w:r w:rsidR="000611F1" w:rsidRPr="004B2934">
        <w:rPr>
          <w:rFonts w:ascii="Century Gothic" w:hAnsi="Century Gothic"/>
        </w:rPr>
        <w:t>Qualora una o più disposizioni di legge rendano non più proseguibile il servizio cui alla presente convenzione, ognuna delle parti può richiedere l'interruzione immediata del servizio.</w:t>
      </w:r>
    </w:p>
    <w:p w14:paraId="1F90EBB5" w14:textId="77777777" w:rsidR="000611F1" w:rsidRPr="004B2934" w:rsidRDefault="000611F1" w:rsidP="000611F1">
      <w:pPr>
        <w:pStyle w:val="Paragrafoelenco"/>
        <w:tabs>
          <w:tab w:val="left" w:pos="610"/>
        </w:tabs>
        <w:spacing w:before="1"/>
        <w:ind w:left="993"/>
        <w:rPr>
          <w:rFonts w:ascii="Century Gothic" w:hAnsi="Century Gothic"/>
        </w:rPr>
      </w:pPr>
    </w:p>
    <w:p w14:paraId="15AF4EB5" w14:textId="77777777" w:rsidR="000611F1" w:rsidRPr="000611F1" w:rsidRDefault="000611F1" w:rsidP="00320D40">
      <w:pPr>
        <w:pStyle w:val="Paragrafoelenco"/>
        <w:numPr>
          <w:ilvl w:val="0"/>
          <w:numId w:val="5"/>
        </w:numPr>
        <w:rPr>
          <w:rFonts w:ascii="Century Gothic" w:hAnsi="Century Gothic"/>
        </w:rPr>
      </w:pPr>
      <w:r w:rsidRPr="000611F1">
        <w:rPr>
          <w:rFonts w:ascii="Century Gothic" w:hAnsi="Century Gothic"/>
        </w:rPr>
        <w:t>Resta inoltre inteso tra le Parti che, qualora il</w:t>
      </w:r>
      <w:r w:rsidRPr="000611F1">
        <w:rPr>
          <w:rFonts w:ascii="Century Gothic" w:hAnsi="Century Gothic"/>
          <w:spacing w:val="1"/>
        </w:rPr>
        <w:t xml:space="preserve"> </w:t>
      </w:r>
      <w:r w:rsidRPr="000611F1">
        <w:rPr>
          <w:rFonts w:ascii="Century Gothic" w:hAnsi="Century Gothic"/>
        </w:rPr>
        <w:t>Fornitore non ottemperi tempestivamente all’obbligo</w:t>
      </w:r>
      <w:r w:rsidRPr="000611F1">
        <w:rPr>
          <w:rFonts w:ascii="Century Gothic" w:hAnsi="Century Gothic"/>
          <w:spacing w:val="-142"/>
        </w:rPr>
        <w:t xml:space="preserve"> </w:t>
      </w:r>
      <w:r w:rsidRPr="000611F1">
        <w:rPr>
          <w:rFonts w:ascii="Century Gothic" w:hAnsi="Century Gothic"/>
        </w:rPr>
        <w:t>di pagamento di cui al precedente articolo 6, il</w:t>
      </w:r>
      <w:r w:rsidRPr="000611F1">
        <w:rPr>
          <w:rFonts w:ascii="Century Gothic" w:hAnsi="Century Gothic"/>
          <w:spacing w:val="1"/>
        </w:rPr>
        <w:t xml:space="preserve"> </w:t>
      </w:r>
      <w:r w:rsidRPr="000611F1">
        <w:rPr>
          <w:rFonts w:ascii="Century Gothic" w:hAnsi="Century Gothic"/>
        </w:rPr>
        <w:t>Comune avrà la facoltà di risolvere la presente</w:t>
      </w:r>
      <w:r w:rsidRPr="000611F1">
        <w:rPr>
          <w:rFonts w:ascii="Century Gothic" w:hAnsi="Century Gothic"/>
          <w:spacing w:val="1"/>
        </w:rPr>
        <w:t xml:space="preserve"> </w:t>
      </w:r>
      <w:r w:rsidRPr="000611F1">
        <w:rPr>
          <w:rFonts w:ascii="Century Gothic" w:hAnsi="Century Gothic"/>
        </w:rPr>
        <w:t>Convenzione con efficacia immediata, ex articolo</w:t>
      </w:r>
      <w:r w:rsidRPr="000611F1">
        <w:rPr>
          <w:rFonts w:ascii="Century Gothic" w:hAnsi="Century Gothic"/>
          <w:spacing w:val="1"/>
        </w:rPr>
        <w:t xml:space="preserve"> </w:t>
      </w:r>
      <w:r w:rsidRPr="000611F1">
        <w:rPr>
          <w:rFonts w:ascii="Century Gothic" w:hAnsi="Century Gothic"/>
        </w:rPr>
        <w:t>1456 del codice civile, mediante comunicazione a</w:t>
      </w:r>
      <w:r w:rsidRPr="000611F1">
        <w:rPr>
          <w:rFonts w:ascii="Century Gothic" w:hAnsi="Century Gothic"/>
          <w:spacing w:val="1"/>
        </w:rPr>
        <w:t xml:space="preserve"> </w:t>
      </w:r>
      <w:r w:rsidRPr="000611F1">
        <w:rPr>
          <w:rFonts w:ascii="Century Gothic" w:hAnsi="Century Gothic"/>
        </w:rPr>
        <w:t>mezzo raccomandata con avviso di ricevimento o</w:t>
      </w:r>
      <w:r w:rsidRPr="000611F1">
        <w:rPr>
          <w:rFonts w:ascii="Century Gothic" w:hAnsi="Century Gothic"/>
          <w:spacing w:val="1"/>
        </w:rPr>
        <w:t xml:space="preserve"> </w:t>
      </w:r>
      <w:r w:rsidRPr="000611F1">
        <w:rPr>
          <w:rFonts w:ascii="Century Gothic" w:hAnsi="Century Gothic"/>
        </w:rPr>
        <w:t>tramite</w:t>
      </w:r>
      <w:r w:rsidRPr="000611F1">
        <w:rPr>
          <w:rFonts w:ascii="Century Gothic" w:hAnsi="Century Gothic"/>
          <w:spacing w:val="1"/>
        </w:rPr>
        <w:t xml:space="preserve"> </w:t>
      </w:r>
      <w:r w:rsidRPr="000611F1">
        <w:rPr>
          <w:rFonts w:ascii="Century Gothic" w:hAnsi="Century Gothic"/>
        </w:rPr>
        <w:t>PEC,</w:t>
      </w:r>
      <w:r w:rsidRPr="000611F1">
        <w:rPr>
          <w:rFonts w:ascii="Century Gothic" w:hAnsi="Century Gothic"/>
          <w:spacing w:val="1"/>
        </w:rPr>
        <w:t xml:space="preserve"> </w:t>
      </w:r>
      <w:r w:rsidRPr="000611F1">
        <w:rPr>
          <w:rFonts w:ascii="Century Gothic" w:hAnsi="Century Gothic"/>
        </w:rPr>
        <w:t>da</w:t>
      </w:r>
      <w:r w:rsidRPr="000611F1">
        <w:rPr>
          <w:rFonts w:ascii="Century Gothic" w:hAnsi="Century Gothic"/>
          <w:spacing w:val="1"/>
        </w:rPr>
        <w:t xml:space="preserve"> </w:t>
      </w:r>
      <w:r w:rsidRPr="000611F1">
        <w:rPr>
          <w:rFonts w:ascii="Century Gothic" w:hAnsi="Century Gothic"/>
        </w:rPr>
        <w:t>inviarsi</w:t>
      </w:r>
      <w:r w:rsidRPr="000611F1">
        <w:rPr>
          <w:rFonts w:ascii="Century Gothic" w:hAnsi="Century Gothic"/>
          <w:spacing w:val="1"/>
        </w:rPr>
        <w:t xml:space="preserve"> </w:t>
      </w:r>
      <w:r w:rsidRPr="000611F1">
        <w:rPr>
          <w:rFonts w:ascii="Century Gothic" w:hAnsi="Century Gothic"/>
        </w:rPr>
        <w:t>all'indirizzo</w:t>
      </w:r>
      <w:r w:rsidRPr="000611F1">
        <w:rPr>
          <w:rFonts w:ascii="Century Gothic" w:hAnsi="Century Gothic"/>
          <w:spacing w:val="1"/>
        </w:rPr>
        <w:t xml:space="preserve"> </w:t>
      </w:r>
      <w:r w:rsidRPr="000611F1">
        <w:rPr>
          <w:rFonts w:ascii="Century Gothic" w:hAnsi="Century Gothic"/>
        </w:rPr>
        <w:t>del</w:t>
      </w:r>
      <w:r w:rsidRPr="000611F1">
        <w:rPr>
          <w:rFonts w:ascii="Century Gothic" w:hAnsi="Century Gothic"/>
          <w:spacing w:val="1"/>
        </w:rPr>
        <w:t xml:space="preserve"> </w:t>
      </w:r>
      <w:r w:rsidRPr="000611F1">
        <w:rPr>
          <w:rFonts w:ascii="Century Gothic" w:hAnsi="Century Gothic"/>
        </w:rPr>
        <w:t>Fornitore. Al venir meno dell'efficacia e/o validità della</w:t>
      </w:r>
      <w:r w:rsidRPr="000611F1">
        <w:rPr>
          <w:rFonts w:ascii="Century Gothic" w:hAnsi="Century Gothic"/>
          <w:spacing w:val="1"/>
        </w:rPr>
        <w:t xml:space="preserve"> </w:t>
      </w:r>
      <w:r w:rsidRPr="000611F1">
        <w:rPr>
          <w:rFonts w:ascii="Century Gothic" w:hAnsi="Century Gothic"/>
        </w:rPr>
        <w:t>presente</w:t>
      </w:r>
      <w:r w:rsidRPr="000611F1">
        <w:rPr>
          <w:rFonts w:ascii="Century Gothic" w:hAnsi="Century Gothic"/>
          <w:spacing w:val="1"/>
        </w:rPr>
        <w:t xml:space="preserve"> </w:t>
      </w:r>
      <w:r w:rsidRPr="000611F1">
        <w:rPr>
          <w:rFonts w:ascii="Century Gothic" w:hAnsi="Century Gothic"/>
        </w:rPr>
        <w:t>Convenzione</w:t>
      </w:r>
      <w:r w:rsidRPr="000611F1">
        <w:rPr>
          <w:rFonts w:ascii="Century Gothic" w:hAnsi="Century Gothic"/>
          <w:spacing w:val="1"/>
        </w:rPr>
        <w:t xml:space="preserve"> </w:t>
      </w:r>
      <w:r w:rsidRPr="000611F1">
        <w:rPr>
          <w:rFonts w:ascii="Century Gothic" w:hAnsi="Century Gothic"/>
        </w:rPr>
        <w:t>–</w:t>
      </w:r>
      <w:r w:rsidRPr="000611F1">
        <w:rPr>
          <w:rFonts w:ascii="Century Gothic" w:hAnsi="Century Gothic"/>
          <w:spacing w:val="1"/>
        </w:rPr>
        <w:t xml:space="preserve"> </w:t>
      </w:r>
      <w:r w:rsidRPr="000611F1">
        <w:rPr>
          <w:rFonts w:ascii="Century Gothic" w:hAnsi="Century Gothic"/>
        </w:rPr>
        <w:t>per</w:t>
      </w:r>
      <w:r w:rsidRPr="000611F1">
        <w:rPr>
          <w:rFonts w:ascii="Century Gothic" w:hAnsi="Century Gothic"/>
          <w:spacing w:val="1"/>
        </w:rPr>
        <w:t xml:space="preserve"> </w:t>
      </w:r>
      <w:r w:rsidRPr="000611F1">
        <w:rPr>
          <w:rFonts w:ascii="Century Gothic" w:hAnsi="Century Gothic"/>
        </w:rPr>
        <w:t>qualsivoglia</w:t>
      </w:r>
      <w:r w:rsidRPr="000611F1">
        <w:rPr>
          <w:rFonts w:ascii="Century Gothic" w:hAnsi="Century Gothic"/>
          <w:spacing w:val="1"/>
        </w:rPr>
        <w:t xml:space="preserve"> </w:t>
      </w:r>
      <w:r w:rsidRPr="000611F1">
        <w:rPr>
          <w:rFonts w:ascii="Century Gothic" w:hAnsi="Century Gothic"/>
        </w:rPr>
        <w:t>causa</w:t>
      </w:r>
      <w:r w:rsidRPr="000611F1">
        <w:rPr>
          <w:rFonts w:ascii="Century Gothic" w:hAnsi="Century Gothic"/>
          <w:spacing w:val="1"/>
        </w:rPr>
        <w:t xml:space="preserve"> </w:t>
      </w:r>
      <w:r w:rsidRPr="000611F1">
        <w:rPr>
          <w:rFonts w:ascii="Century Gothic" w:hAnsi="Century Gothic"/>
        </w:rPr>
        <w:t>intervenuta</w:t>
      </w:r>
      <w:r w:rsidRPr="000611F1">
        <w:rPr>
          <w:rFonts w:ascii="Century Gothic" w:hAnsi="Century Gothic"/>
          <w:spacing w:val="1"/>
        </w:rPr>
        <w:t xml:space="preserve"> </w:t>
      </w:r>
      <w:r w:rsidRPr="000611F1">
        <w:rPr>
          <w:rFonts w:ascii="Century Gothic" w:hAnsi="Century Gothic"/>
        </w:rPr>
        <w:t>–</w:t>
      </w:r>
      <w:r w:rsidRPr="000611F1">
        <w:rPr>
          <w:rFonts w:ascii="Century Gothic" w:hAnsi="Century Gothic"/>
          <w:spacing w:val="1"/>
        </w:rPr>
        <w:t xml:space="preserve"> </w:t>
      </w:r>
      <w:r w:rsidRPr="000611F1">
        <w:rPr>
          <w:rFonts w:ascii="Century Gothic" w:hAnsi="Century Gothic"/>
        </w:rPr>
        <w:t>il</w:t>
      </w:r>
      <w:r w:rsidRPr="000611F1">
        <w:rPr>
          <w:rFonts w:ascii="Century Gothic" w:hAnsi="Century Gothic"/>
          <w:spacing w:val="1"/>
        </w:rPr>
        <w:t xml:space="preserve"> </w:t>
      </w:r>
      <w:r w:rsidRPr="000611F1">
        <w:rPr>
          <w:rFonts w:ascii="Century Gothic" w:hAnsi="Century Gothic"/>
        </w:rPr>
        <w:t>Comune</w:t>
      </w:r>
      <w:r w:rsidRPr="000611F1">
        <w:rPr>
          <w:rFonts w:ascii="Century Gothic" w:hAnsi="Century Gothic"/>
          <w:spacing w:val="1"/>
        </w:rPr>
        <w:t xml:space="preserve"> </w:t>
      </w:r>
      <w:r w:rsidRPr="000611F1">
        <w:rPr>
          <w:rFonts w:ascii="Century Gothic" w:hAnsi="Century Gothic"/>
        </w:rPr>
        <w:t>dovrà</w:t>
      </w:r>
      <w:r w:rsidRPr="000611F1">
        <w:rPr>
          <w:rFonts w:ascii="Century Gothic" w:hAnsi="Century Gothic"/>
          <w:spacing w:val="1"/>
        </w:rPr>
        <w:t xml:space="preserve"> </w:t>
      </w:r>
      <w:r w:rsidRPr="000611F1">
        <w:rPr>
          <w:rFonts w:ascii="Century Gothic" w:hAnsi="Century Gothic"/>
        </w:rPr>
        <w:t>immediatamente</w:t>
      </w:r>
      <w:r w:rsidRPr="000611F1">
        <w:rPr>
          <w:rFonts w:ascii="Century Gothic" w:hAnsi="Century Gothic"/>
          <w:spacing w:val="1"/>
        </w:rPr>
        <w:t xml:space="preserve"> </w:t>
      </w:r>
      <w:r w:rsidRPr="000611F1">
        <w:rPr>
          <w:rFonts w:ascii="Century Gothic" w:hAnsi="Century Gothic"/>
        </w:rPr>
        <w:t>interrompere l'offerta del Sistema e dei Servizi.</w:t>
      </w:r>
    </w:p>
    <w:p w14:paraId="016B21F7" w14:textId="77777777" w:rsidR="000611F1" w:rsidRPr="004B2934" w:rsidRDefault="000611F1" w:rsidP="000611F1">
      <w:pPr>
        <w:ind w:left="993" w:hanging="426"/>
        <w:jc w:val="both"/>
        <w:rPr>
          <w:rFonts w:ascii="Century Gothic" w:hAnsi="Century Gothic"/>
        </w:rPr>
      </w:pPr>
    </w:p>
    <w:p w14:paraId="0602BAA7" w14:textId="77777777" w:rsidR="00A95AA1" w:rsidRDefault="000611F1" w:rsidP="000611F1">
      <w:pPr>
        <w:pStyle w:val="Paragrafoelenco"/>
        <w:tabs>
          <w:tab w:val="left" w:pos="618"/>
        </w:tabs>
        <w:spacing w:before="7"/>
        <w:ind w:left="360" w:right="500"/>
        <w:rPr>
          <w:rFonts w:ascii="Century Gothic" w:hAnsi="Century Gothic"/>
          <w:b/>
        </w:rPr>
      </w:pPr>
      <w:r w:rsidRPr="004B2934">
        <w:rPr>
          <w:rFonts w:ascii="Century Gothic" w:hAnsi="Century Gothic"/>
          <w:b/>
        </w:rPr>
        <w:t>8.  I</w:t>
      </w:r>
      <w:r w:rsidR="00A95AA1">
        <w:rPr>
          <w:rFonts w:ascii="Century Gothic" w:hAnsi="Century Gothic"/>
          <w:b/>
        </w:rPr>
        <w:t>NFORMAZIONI DI NATURA RISERVATA</w:t>
      </w:r>
    </w:p>
    <w:p w14:paraId="31BF5BCE" w14:textId="77777777" w:rsidR="000611F1" w:rsidRPr="004B2934" w:rsidRDefault="000611F1" w:rsidP="000611F1">
      <w:pPr>
        <w:pStyle w:val="Paragrafoelenco"/>
        <w:tabs>
          <w:tab w:val="left" w:pos="618"/>
        </w:tabs>
        <w:spacing w:before="7"/>
        <w:ind w:left="360" w:right="500"/>
        <w:rPr>
          <w:rFonts w:ascii="Century Gothic" w:hAnsi="Century Gothic"/>
          <w:b/>
        </w:rPr>
      </w:pPr>
      <w:r w:rsidRPr="004B2934">
        <w:rPr>
          <w:rFonts w:ascii="Century Gothic" w:hAnsi="Century Gothic"/>
          <w:b/>
        </w:rPr>
        <w:t xml:space="preserve"> </w:t>
      </w:r>
    </w:p>
    <w:p w14:paraId="1531C995" w14:textId="77777777" w:rsidR="000611F1" w:rsidRPr="004B2934" w:rsidRDefault="000611F1" w:rsidP="000611F1">
      <w:pPr>
        <w:pStyle w:val="Paragrafoelenco"/>
        <w:tabs>
          <w:tab w:val="left" w:pos="618"/>
        </w:tabs>
        <w:spacing w:before="7"/>
        <w:ind w:left="360" w:right="-1"/>
        <w:rPr>
          <w:rFonts w:ascii="Century Gothic" w:hAnsi="Century Gothic"/>
        </w:rPr>
      </w:pPr>
      <w:r w:rsidRPr="004B2934">
        <w:rPr>
          <w:rFonts w:ascii="Century Gothic" w:hAnsi="Century Gothic"/>
        </w:rPr>
        <w:t>Resta inteso</w:t>
      </w:r>
      <w:r w:rsidRPr="004B2934">
        <w:rPr>
          <w:rFonts w:ascii="Century Gothic" w:hAnsi="Century Gothic"/>
          <w:spacing w:val="1"/>
        </w:rPr>
        <w:t xml:space="preserve"> </w:t>
      </w:r>
      <w:r w:rsidRPr="004B2934">
        <w:rPr>
          <w:rFonts w:ascii="Century Gothic" w:hAnsi="Century Gothic"/>
        </w:rPr>
        <w:t>che</w:t>
      </w:r>
      <w:r w:rsidRPr="004B2934">
        <w:rPr>
          <w:rFonts w:ascii="Century Gothic" w:hAnsi="Century Gothic"/>
          <w:spacing w:val="1"/>
        </w:rPr>
        <w:t xml:space="preserve"> </w:t>
      </w:r>
      <w:r w:rsidRPr="004B2934">
        <w:rPr>
          <w:rFonts w:ascii="Century Gothic" w:hAnsi="Century Gothic"/>
        </w:rPr>
        <w:t>tutte</w:t>
      </w:r>
      <w:r w:rsidRPr="004B2934">
        <w:rPr>
          <w:rFonts w:ascii="Century Gothic" w:hAnsi="Century Gothic"/>
          <w:spacing w:val="1"/>
        </w:rPr>
        <w:t xml:space="preserve"> </w:t>
      </w:r>
      <w:r w:rsidRPr="004B2934">
        <w:rPr>
          <w:rFonts w:ascii="Century Gothic" w:hAnsi="Century Gothic"/>
        </w:rPr>
        <w:t>le</w:t>
      </w:r>
      <w:r w:rsidRPr="004B2934">
        <w:rPr>
          <w:rFonts w:ascii="Century Gothic" w:hAnsi="Century Gothic"/>
          <w:spacing w:val="1"/>
        </w:rPr>
        <w:t xml:space="preserve"> </w:t>
      </w:r>
      <w:r w:rsidRPr="004B2934">
        <w:rPr>
          <w:rFonts w:ascii="Century Gothic" w:hAnsi="Century Gothic"/>
        </w:rPr>
        <w:t>informazioni,</w:t>
      </w:r>
      <w:r w:rsidRPr="004B2934">
        <w:rPr>
          <w:rFonts w:ascii="Century Gothic" w:hAnsi="Century Gothic"/>
          <w:spacing w:val="1"/>
        </w:rPr>
        <w:t xml:space="preserve"> </w:t>
      </w:r>
      <w:r w:rsidRPr="004B2934">
        <w:rPr>
          <w:rFonts w:ascii="Century Gothic" w:hAnsi="Century Gothic"/>
        </w:rPr>
        <w:t>in</w:t>
      </w:r>
      <w:r w:rsidRPr="004B2934">
        <w:rPr>
          <w:rFonts w:ascii="Century Gothic" w:hAnsi="Century Gothic"/>
          <w:spacing w:val="1"/>
        </w:rPr>
        <w:t xml:space="preserve"> </w:t>
      </w:r>
      <w:proofErr w:type="gramStart"/>
      <w:r w:rsidRPr="004B2934">
        <w:rPr>
          <w:rFonts w:ascii="Century Gothic" w:hAnsi="Century Gothic"/>
        </w:rPr>
        <w:t>particolare</w:t>
      </w:r>
      <w:r w:rsidR="00A95AA1">
        <w:rPr>
          <w:rFonts w:ascii="Century Gothic" w:hAnsi="Century Gothic"/>
        </w:rPr>
        <w:t xml:space="preserve"> </w:t>
      </w:r>
      <w:r w:rsidRPr="004B2934">
        <w:rPr>
          <w:rFonts w:ascii="Century Gothic" w:hAnsi="Century Gothic"/>
          <w:spacing w:val="-142"/>
        </w:rPr>
        <w:t xml:space="preserve"> </w:t>
      </w:r>
      <w:r w:rsidRPr="004B2934">
        <w:rPr>
          <w:rFonts w:ascii="Century Gothic" w:hAnsi="Century Gothic"/>
        </w:rPr>
        <w:t>commercialmente</w:t>
      </w:r>
      <w:proofErr w:type="gramEnd"/>
      <w:r w:rsidRPr="004B2934">
        <w:rPr>
          <w:rFonts w:ascii="Century Gothic" w:hAnsi="Century Gothic"/>
        </w:rPr>
        <w:t xml:space="preserve"> sensibili, dati o documenti che</w:t>
      </w:r>
      <w:r w:rsidRPr="004B2934">
        <w:rPr>
          <w:rFonts w:ascii="Century Gothic" w:hAnsi="Century Gothic"/>
          <w:spacing w:val="1"/>
        </w:rPr>
        <w:t xml:space="preserve"> </w:t>
      </w:r>
      <w:r w:rsidRPr="004B2934">
        <w:rPr>
          <w:rFonts w:ascii="Century Gothic" w:hAnsi="Century Gothic"/>
        </w:rPr>
        <w:t>verranno in possesso delle parti o che una parte</w:t>
      </w:r>
      <w:r w:rsidRPr="004B2934">
        <w:rPr>
          <w:rFonts w:ascii="Century Gothic" w:hAnsi="Century Gothic"/>
          <w:spacing w:val="1"/>
        </w:rPr>
        <w:t xml:space="preserve"> </w:t>
      </w:r>
      <w:r w:rsidRPr="004B2934">
        <w:rPr>
          <w:rFonts w:ascii="Century Gothic" w:hAnsi="Century Gothic"/>
        </w:rPr>
        <w:t>comunicherà</w:t>
      </w:r>
      <w:r w:rsidRPr="004B2934">
        <w:rPr>
          <w:rFonts w:ascii="Century Gothic" w:hAnsi="Century Gothic"/>
          <w:spacing w:val="40"/>
        </w:rPr>
        <w:t xml:space="preserve"> </w:t>
      </w:r>
      <w:r w:rsidRPr="004B2934">
        <w:rPr>
          <w:rFonts w:ascii="Century Gothic" w:hAnsi="Century Gothic"/>
        </w:rPr>
        <w:t>all’altra</w:t>
      </w:r>
      <w:r w:rsidRPr="004B2934">
        <w:rPr>
          <w:rFonts w:ascii="Century Gothic" w:hAnsi="Century Gothic"/>
          <w:spacing w:val="40"/>
        </w:rPr>
        <w:t xml:space="preserve"> </w:t>
      </w:r>
      <w:r w:rsidRPr="004B2934">
        <w:rPr>
          <w:rFonts w:ascii="Century Gothic" w:hAnsi="Century Gothic"/>
        </w:rPr>
        <w:t>ai</w:t>
      </w:r>
      <w:r w:rsidRPr="004B2934">
        <w:rPr>
          <w:rFonts w:ascii="Century Gothic" w:hAnsi="Century Gothic"/>
          <w:spacing w:val="40"/>
        </w:rPr>
        <w:t xml:space="preserve"> </w:t>
      </w:r>
      <w:r w:rsidRPr="004B2934">
        <w:rPr>
          <w:rFonts w:ascii="Century Gothic" w:hAnsi="Century Gothic"/>
        </w:rPr>
        <w:t>fini</w:t>
      </w:r>
      <w:r w:rsidRPr="004B2934">
        <w:rPr>
          <w:rFonts w:ascii="Century Gothic" w:hAnsi="Century Gothic"/>
          <w:spacing w:val="40"/>
        </w:rPr>
        <w:t xml:space="preserve"> </w:t>
      </w:r>
      <w:r w:rsidRPr="004B2934">
        <w:rPr>
          <w:rFonts w:ascii="Century Gothic" w:hAnsi="Century Gothic"/>
        </w:rPr>
        <w:t>del</w:t>
      </w:r>
      <w:r w:rsidRPr="004B2934">
        <w:rPr>
          <w:rFonts w:ascii="Century Gothic" w:hAnsi="Century Gothic"/>
          <w:spacing w:val="40"/>
        </w:rPr>
        <w:t xml:space="preserve"> </w:t>
      </w:r>
      <w:r w:rsidRPr="004B2934">
        <w:rPr>
          <w:rFonts w:ascii="Century Gothic" w:hAnsi="Century Gothic"/>
        </w:rPr>
        <w:t>rapporto</w:t>
      </w:r>
      <w:r w:rsidRPr="004B2934">
        <w:rPr>
          <w:rFonts w:ascii="Century Gothic" w:hAnsi="Century Gothic"/>
          <w:spacing w:val="40"/>
        </w:rPr>
        <w:t xml:space="preserve"> </w:t>
      </w:r>
      <w:r w:rsidRPr="004B2934">
        <w:rPr>
          <w:rFonts w:ascii="Century Gothic" w:hAnsi="Century Gothic"/>
        </w:rPr>
        <w:t>di</w:t>
      </w:r>
      <w:r w:rsidRPr="004B2934">
        <w:rPr>
          <w:rFonts w:ascii="Century Gothic" w:hAnsi="Century Gothic"/>
          <w:spacing w:val="41"/>
        </w:rPr>
        <w:t xml:space="preserve"> </w:t>
      </w:r>
      <w:r w:rsidRPr="004B2934">
        <w:rPr>
          <w:rFonts w:ascii="Century Gothic" w:hAnsi="Century Gothic"/>
        </w:rPr>
        <w:t>cui</w:t>
      </w:r>
      <w:r w:rsidRPr="004B2934">
        <w:rPr>
          <w:rFonts w:ascii="Century Gothic" w:hAnsi="Century Gothic"/>
          <w:spacing w:val="-142"/>
        </w:rPr>
        <w:t xml:space="preserve">        </w:t>
      </w:r>
      <w:r w:rsidRPr="004B2934">
        <w:rPr>
          <w:rFonts w:ascii="Century Gothic" w:hAnsi="Century Gothic"/>
        </w:rPr>
        <w:t>in</w:t>
      </w:r>
      <w:r w:rsidRPr="004B2934">
        <w:rPr>
          <w:rFonts w:ascii="Century Gothic" w:hAnsi="Century Gothic"/>
          <w:spacing w:val="143"/>
        </w:rPr>
        <w:t xml:space="preserve"> </w:t>
      </w:r>
      <w:r w:rsidRPr="004B2934">
        <w:rPr>
          <w:rFonts w:ascii="Century Gothic" w:hAnsi="Century Gothic"/>
        </w:rPr>
        <w:t>oggetto</w:t>
      </w:r>
      <w:r w:rsidRPr="004B2934">
        <w:rPr>
          <w:rFonts w:ascii="Century Gothic" w:hAnsi="Century Gothic"/>
          <w:spacing w:val="143"/>
        </w:rPr>
        <w:t xml:space="preserve"> </w:t>
      </w:r>
      <w:r w:rsidRPr="004B2934">
        <w:rPr>
          <w:rFonts w:ascii="Century Gothic" w:hAnsi="Century Gothic"/>
        </w:rPr>
        <w:t>non</w:t>
      </w:r>
      <w:r w:rsidRPr="004B2934">
        <w:rPr>
          <w:rFonts w:ascii="Century Gothic" w:hAnsi="Century Gothic"/>
          <w:spacing w:val="143"/>
        </w:rPr>
        <w:t xml:space="preserve"> </w:t>
      </w:r>
      <w:r w:rsidRPr="004B2934">
        <w:rPr>
          <w:rFonts w:ascii="Century Gothic" w:hAnsi="Century Gothic"/>
        </w:rPr>
        <w:t>potranno</w:t>
      </w:r>
      <w:r w:rsidRPr="004B2934">
        <w:rPr>
          <w:rFonts w:ascii="Century Gothic" w:hAnsi="Century Gothic"/>
          <w:spacing w:val="143"/>
        </w:rPr>
        <w:t xml:space="preserve"> </w:t>
      </w:r>
      <w:r w:rsidRPr="004B2934">
        <w:rPr>
          <w:rFonts w:ascii="Century Gothic" w:hAnsi="Century Gothic"/>
        </w:rPr>
        <w:t>essere</w:t>
      </w:r>
      <w:r w:rsidRPr="004B2934">
        <w:rPr>
          <w:rFonts w:ascii="Century Gothic" w:hAnsi="Century Gothic"/>
          <w:spacing w:val="143"/>
        </w:rPr>
        <w:t xml:space="preserve"> </w:t>
      </w:r>
      <w:r w:rsidRPr="004B2934">
        <w:rPr>
          <w:rFonts w:ascii="Century Gothic" w:hAnsi="Century Gothic"/>
        </w:rPr>
        <w:t>divulgate, pubblicate o comunicate in alcun modo a terzi, in</w:t>
      </w:r>
      <w:r w:rsidRPr="004B2934">
        <w:rPr>
          <w:rFonts w:ascii="Century Gothic" w:hAnsi="Century Gothic"/>
          <w:spacing w:val="1"/>
        </w:rPr>
        <w:t xml:space="preserve"> </w:t>
      </w:r>
      <w:r w:rsidRPr="004B2934">
        <w:rPr>
          <w:rFonts w:ascii="Century Gothic" w:hAnsi="Century Gothic"/>
        </w:rPr>
        <w:t xml:space="preserve">tutto o in parte, </w:t>
      </w:r>
      <w:proofErr w:type="spellStart"/>
      <w:r w:rsidRPr="004B2934">
        <w:rPr>
          <w:rFonts w:ascii="Century Gothic" w:hAnsi="Century Gothic"/>
        </w:rPr>
        <w:t>nè</w:t>
      </w:r>
      <w:proofErr w:type="spellEnd"/>
      <w:r w:rsidRPr="004B2934">
        <w:rPr>
          <w:rFonts w:ascii="Century Gothic" w:hAnsi="Century Gothic"/>
        </w:rPr>
        <w:t xml:space="preserve"> potranno essere usate e/o</w:t>
      </w:r>
      <w:r w:rsidRPr="004B2934">
        <w:rPr>
          <w:rFonts w:ascii="Century Gothic" w:hAnsi="Century Gothic"/>
          <w:spacing w:val="1"/>
        </w:rPr>
        <w:t xml:space="preserve"> </w:t>
      </w:r>
      <w:r w:rsidRPr="004B2934">
        <w:rPr>
          <w:rFonts w:ascii="Century Gothic" w:hAnsi="Century Gothic"/>
        </w:rPr>
        <w:t>sfruttate dalle stesse per vantaggi propri o di</w:t>
      </w:r>
      <w:r w:rsidRPr="004B2934">
        <w:rPr>
          <w:rFonts w:ascii="Century Gothic" w:hAnsi="Century Gothic"/>
          <w:spacing w:val="1"/>
        </w:rPr>
        <w:t xml:space="preserve"> </w:t>
      </w:r>
      <w:r w:rsidRPr="004B2934">
        <w:rPr>
          <w:rFonts w:ascii="Century Gothic" w:hAnsi="Century Gothic"/>
        </w:rPr>
        <w:t>terzi. Nella valutazione delle informazioni, dei</w:t>
      </w:r>
      <w:r w:rsidRPr="004B2934">
        <w:rPr>
          <w:rFonts w:ascii="Century Gothic" w:hAnsi="Century Gothic"/>
          <w:spacing w:val="1"/>
        </w:rPr>
        <w:t xml:space="preserve"> </w:t>
      </w:r>
      <w:r w:rsidRPr="004B2934">
        <w:rPr>
          <w:rFonts w:ascii="Century Gothic" w:hAnsi="Century Gothic"/>
        </w:rPr>
        <w:t>dati e dei documenti ciascuna parte prenderà ogni</w:t>
      </w:r>
      <w:r w:rsidRPr="004B2934">
        <w:rPr>
          <w:rFonts w:ascii="Century Gothic" w:hAnsi="Century Gothic"/>
          <w:spacing w:val="1"/>
        </w:rPr>
        <w:t xml:space="preserve"> </w:t>
      </w:r>
      <w:r w:rsidRPr="004B2934">
        <w:rPr>
          <w:rFonts w:ascii="Century Gothic" w:hAnsi="Century Gothic"/>
        </w:rPr>
        <w:t>misura</w:t>
      </w:r>
      <w:r w:rsidRPr="004B2934">
        <w:rPr>
          <w:rFonts w:ascii="Century Gothic" w:hAnsi="Century Gothic"/>
          <w:spacing w:val="1"/>
        </w:rPr>
        <w:t xml:space="preserve"> </w:t>
      </w:r>
      <w:r w:rsidRPr="004B2934">
        <w:rPr>
          <w:rFonts w:ascii="Century Gothic" w:hAnsi="Century Gothic"/>
        </w:rPr>
        <w:t>perché</w:t>
      </w:r>
      <w:r w:rsidRPr="004B2934">
        <w:rPr>
          <w:rFonts w:ascii="Century Gothic" w:hAnsi="Century Gothic"/>
          <w:spacing w:val="1"/>
        </w:rPr>
        <w:t xml:space="preserve"> </w:t>
      </w:r>
      <w:r w:rsidRPr="004B2934">
        <w:rPr>
          <w:rFonts w:ascii="Century Gothic" w:hAnsi="Century Gothic"/>
        </w:rPr>
        <w:t>gli</w:t>
      </w:r>
      <w:r w:rsidRPr="004B2934">
        <w:rPr>
          <w:rFonts w:ascii="Century Gothic" w:hAnsi="Century Gothic"/>
          <w:spacing w:val="1"/>
        </w:rPr>
        <w:t xml:space="preserve"> </w:t>
      </w:r>
      <w:r w:rsidRPr="004B2934">
        <w:rPr>
          <w:rFonts w:ascii="Century Gothic" w:hAnsi="Century Gothic"/>
        </w:rPr>
        <w:t>stessi</w:t>
      </w:r>
      <w:r w:rsidRPr="004B2934">
        <w:rPr>
          <w:rFonts w:ascii="Century Gothic" w:hAnsi="Century Gothic"/>
          <w:spacing w:val="1"/>
        </w:rPr>
        <w:t xml:space="preserve"> </w:t>
      </w:r>
      <w:r w:rsidRPr="004B2934">
        <w:rPr>
          <w:rFonts w:ascii="Century Gothic" w:hAnsi="Century Gothic"/>
        </w:rPr>
        <w:t>rimangano</w:t>
      </w:r>
      <w:r w:rsidRPr="004B2934">
        <w:rPr>
          <w:rFonts w:ascii="Century Gothic" w:hAnsi="Century Gothic"/>
          <w:spacing w:val="1"/>
        </w:rPr>
        <w:t xml:space="preserve"> </w:t>
      </w:r>
      <w:r w:rsidRPr="004B2934">
        <w:rPr>
          <w:rFonts w:ascii="Century Gothic" w:hAnsi="Century Gothic"/>
        </w:rPr>
        <w:t>riservati,</w:t>
      </w:r>
      <w:r w:rsidRPr="004B2934">
        <w:rPr>
          <w:rFonts w:ascii="Century Gothic" w:hAnsi="Century Gothic"/>
          <w:spacing w:val="1"/>
        </w:rPr>
        <w:t xml:space="preserve"> </w:t>
      </w:r>
      <w:r w:rsidRPr="004B2934">
        <w:rPr>
          <w:rFonts w:ascii="Century Gothic" w:hAnsi="Century Gothic"/>
        </w:rPr>
        <w:t>essendo inteso che la violazione di detto obbligo è</w:t>
      </w:r>
      <w:r w:rsidRPr="004B2934">
        <w:rPr>
          <w:rFonts w:ascii="Century Gothic" w:hAnsi="Century Gothic"/>
          <w:spacing w:val="-142"/>
        </w:rPr>
        <w:t xml:space="preserve">     </w:t>
      </w:r>
      <w:r w:rsidRPr="004B2934">
        <w:rPr>
          <w:rFonts w:ascii="Century Gothic" w:hAnsi="Century Gothic"/>
        </w:rPr>
        <w:t>idonea</w:t>
      </w:r>
      <w:r w:rsidRPr="004B2934">
        <w:rPr>
          <w:rFonts w:ascii="Century Gothic" w:hAnsi="Century Gothic"/>
          <w:spacing w:val="1"/>
        </w:rPr>
        <w:t xml:space="preserve"> </w:t>
      </w:r>
      <w:r w:rsidRPr="004B2934">
        <w:rPr>
          <w:rFonts w:ascii="Century Gothic" w:hAnsi="Century Gothic"/>
        </w:rPr>
        <w:t>a</w:t>
      </w:r>
      <w:r w:rsidRPr="004B2934">
        <w:rPr>
          <w:rFonts w:ascii="Century Gothic" w:hAnsi="Century Gothic"/>
          <w:spacing w:val="1"/>
        </w:rPr>
        <w:t xml:space="preserve"> </w:t>
      </w:r>
      <w:r w:rsidRPr="004B2934">
        <w:rPr>
          <w:rFonts w:ascii="Century Gothic" w:hAnsi="Century Gothic"/>
        </w:rPr>
        <w:t>causare</w:t>
      </w:r>
      <w:r w:rsidRPr="004B2934">
        <w:rPr>
          <w:rFonts w:ascii="Century Gothic" w:hAnsi="Century Gothic"/>
          <w:spacing w:val="1"/>
        </w:rPr>
        <w:t xml:space="preserve"> </w:t>
      </w:r>
      <w:r w:rsidRPr="004B2934">
        <w:rPr>
          <w:rFonts w:ascii="Century Gothic" w:hAnsi="Century Gothic"/>
        </w:rPr>
        <w:t>ingenti</w:t>
      </w:r>
      <w:r w:rsidRPr="004B2934">
        <w:rPr>
          <w:rFonts w:ascii="Century Gothic" w:hAnsi="Century Gothic"/>
          <w:spacing w:val="1"/>
        </w:rPr>
        <w:t xml:space="preserve"> </w:t>
      </w:r>
      <w:r w:rsidRPr="004B2934">
        <w:rPr>
          <w:rFonts w:ascii="Century Gothic" w:hAnsi="Century Gothic"/>
        </w:rPr>
        <w:t>danni.</w:t>
      </w:r>
      <w:r w:rsidRPr="004B2934">
        <w:rPr>
          <w:rFonts w:ascii="Century Gothic" w:hAnsi="Century Gothic"/>
          <w:spacing w:val="1"/>
        </w:rPr>
        <w:t xml:space="preserve"> </w:t>
      </w:r>
      <w:r w:rsidRPr="004B2934">
        <w:rPr>
          <w:rFonts w:ascii="Century Gothic" w:hAnsi="Century Gothic"/>
        </w:rPr>
        <w:t>Costituiscono</w:t>
      </w:r>
      <w:r w:rsidRPr="004B2934">
        <w:rPr>
          <w:rFonts w:ascii="Century Gothic" w:hAnsi="Century Gothic"/>
          <w:spacing w:val="1"/>
        </w:rPr>
        <w:t xml:space="preserve"> </w:t>
      </w:r>
      <w:r w:rsidRPr="004B2934">
        <w:rPr>
          <w:rFonts w:ascii="Century Gothic" w:hAnsi="Century Gothic"/>
        </w:rPr>
        <w:t>informazioni commercialmente sensibili, i dati o le</w:t>
      </w:r>
      <w:r w:rsidRPr="004B2934">
        <w:rPr>
          <w:rFonts w:ascii="Century Gothic" w:hAnsi="Century Gothic"/>
          <w:spacing w:val="-142"/>
        </w:rPr>
        <w:t xml:space="preserve"> </w:t>
      </w:r>
      <w:r w:rsidRPr="004B2934">
        <w:rPr>
          <w:rFonts w:ascii="Century Gothic" w:hAnsi="Century Gothic"/>
        </w:rPr>
        <w:t>informazioni</w:t>
      </w:r>
      <w:r w:rsidRPr="004B2934">
        <w:rPr>
          <w:rFonts w:ascii="Century Gothic" w:hAnsi="Century Gothic"/>
          <w:spacing w:val="1"/>
        </w:rPr>
        <w:t xml:space="preserve"> </w:t>
      </w:r>
      <w:r w:rsidRPr="004B2934">
        <w:rPr>
          <w:rFonts w:ascii="Century Gothic" w:hAnsi="Century Gothic"/>
        </w:rPr>
        <w:t>aventi</w:t>
      </w:r>
      <w:r w:rsidRPr="004B2934">
        <w:rPr>
          <w:rFonts w:ascii="Century Gothic" w:hAnsi="Century Gothic"/>
          <w:spacing w:val="1"/>
        </w:rPr>
        <w:t xml:space="preserve"> </w:t>
      </w:r>
      <w:r w:rsidRPr="004B2934">
        <w:rPr>
          <w:rFonts w:ascii="Century Gothic" w:hAnsi="Century Gothic"/>
        </w:rPr>
        <w:t>rilevanza</w:t>
      </w:r>
      <w:r w:rsidRPr="004B2934">
        <w:rPr>
          <w:rFonts w:ascii="Century Gothic" w:hAnsi="Century Gothic"/>
          <w:spacing w:val="1"/>
        </w:rPr>
        <w:t xml:space="preserve"> </w:t>
      </w:r>
      <w:r w:rsidRPr="004B2934">
        <w:rPr>
          <w:rFonts w:ascii="Century Gothic" w:hAnsi="Century Gothic"/>
        </w:rPr>
        <w:t>per</w:t>
      </w:r>
      <w:r w:rsidRPr="004B2934">
        <w:rPr>
          <w:rFonts w:ascii="Century Gothic" w:hAnsi="Century Gothic"/>
          <w:spacing w:val="1"/>
        </w:rPr>
        <w:t xml:space="preserve"> </w:t>
      </w:r>
      <w:r w:rsidRPr="004B2934">
        <w:rPr>
          <w:rFonts w:ascii="Century Gothic" w:hAnsi="Century Gothic"/>
        </w:rPr>
        <w:t>finalità</w:t>
      </w:r>
      <w:r w:rsidRPr="004B2934">
        <w:rPr>
          <w:rFonts w:ascii="Century Gothic" w:hAnsi="Century Gothic"/>
          <w:spacing w:val="1"/>
        </w:rPr>
        <w:t xml:space="preserve"> </w:t>
      </w:r>
      <w:r w:rsidRPr="004B2934">
        <w:rPr>
          <w:rFonts w:ascii="Century Gothic" w:hAnsi="Century Gothic"/>
        </w:rPr>
        <w:lastRenderedPageBreak/>
        <w:t>commerciali</w:t>
      </w:r>
      <w:r w:rsidRPr="004B2934">
        <w:rPr>
          <w:rFonts w:ascii="Century Gothic" w:hAnsi="Century Gothic"/>
          <w:spacing w:val="1"/>
        </w:rPr>
        <w:t xml:space="preserve"> </w:t>
      </w:r>
      <w:r w:rsidRPr="004B2934">
        <w:rPr>
          <w:rFonts w:ascii="Century Gothic" w:hAnsi="Century Gothic"/>
        </w:rPr>
        <w:t>la</w:t>
      </w:r>
      <w:r w:rsidRPr="004B2934">
        <w:rPr>
          <w:rFonts w:ascii="Century Gothic" w:hAnsi="Century Gothic"/>
          <w:spacing w:val="1"/>
        </w:rPr>
        <w:t xml:space="preserve"> </w:t>
      </w:r>
      <w:r w:rsidRPr="004B2934">
        <w:rPr>
          <w:rFonts w:ascii="Century Gothic" w:hAnsi="Century Gothic"/>
        </w:rPr>
        <w:t>cui</w:t>
      </w:r>
      <w:r w:rsidRPr="004B2934">
        <w:rPr>
          <w:rFonts w:ascii="Century Gothic" w:hAnsi="Century Gothic"/>
          <w:spacing w:val="1"/>
        </w:rPr>
        <w:t xml:space="preserve"> </w:t>
      </w:r>
      <w:r w:rsidRPr="004B2934">
        <w:rPr>
          <w:rFonts w:ascii="Century Gothic" w:hAnsi="Century Gothic"/>
        </w:rPr>
        <w:t>divulgazione</w:t>
      </w:r>
      <w:r w:rsidRPr="004B2934">
        <w:rPr>
          <w:rFonts w:ascii="Century Gothic" w:hAnsi="Century Gothic"/>
          <w:spacing w:val="1"/>
        </w:rPr>
        <w:t xml:space="preserve"> </w:t>
      </w:r>
      <w:r w:rsidRPr="004B2934">
        <w:rPr>
          <w:rFonts w:ascii="Century Gothic" w:hAnsi="Century Gothic"/>
        </w:rPr>
        <w:t>è</w:t>
      </w:r>
      <w:r w:rsidRPr="004B2934">
        <w:rPr>
          <w:rFonts w:ascii="Century Gothic" w:hAnsi="Century Gothic"/>
          <w:spacing w:val="1"/>
        </w:rPr>
        <w:t xml:space="preserve"> </w:t>
      </w:r>
      <w:r w:rsidRPr="004B2934">
        <w:rPr>
          <w:rFonts w:ascii="Century Gothic" w:hAnsi="Century Gothic"/>
        </w:rPr>
        <w:t>idonea</w:t>
      </w:r>
      <w:r w:rsidRPr="004B2934">
        <w:rPr>
          <w:rFonts w:ascii="Century Gothic" w:hAnsi="Century Gothic"/>
          <w:spacing w:val="144"/>
        </w:rPr>
        <w:t xml:space="preserve"> </w:t>
      </w:r>
      <w:r w:rsidRPr="004B2934">
        <w:rPr>
          <w:rFonts w:ascii="Century Gothic" w:hAnsi="Century Gothic"/>
        </w:rPr>
        <w:t>ad</w:t>
      </w:r>
      <w:r w:rsidRPr="004B2934">
        <w:rPr>
          <w:rFonts w:ascii="Century Gothic" w:hAnsi="Century Gothic"/>
          <w:spacing w:val="1"/>
        </w:rPr>
        <w:t xml:space="preserve"> </w:t>
      </w:r>
      <w:r w:rsidRPr="004B2934">
        <w:rPr>
          <w:rFonts w:ascii="Century Gothic" w:hAnsi="Century Gothic"/>
        </w:rPr>
        <w:t>alterare la concorrenza e la competizione tra gli</w:t>
      </w:r>
      <w:r w:rsidRPr="004B2934">
        <w:rPr>
          <w:rFonts w:ascii="Century Gothic" w:hAnsi="Century Gothic"/>
          <w:spacing w:val="1"/>
        </w:rPr>
        <w:t xml:space="preserve"> </w:t>
      </w:r>
      <w:r w:rsidRPr="004B2934">
        <w:rPr>
          <w:rFonts w:ascii="Century Gothic" w:hAnsi="Century Gothic"/>
        </w:rPr>
        <w:t>operatori.</w:t>
      </w:r>
    </w:p>
    <w:p w14:paraId="320F2838" w14:textId="77777777" w:rsidR="000611F1" w:rsidRPr="004B2934" w:rsidRDefault="000611F1" w:rsidP="000611F1">
      <w:pPr>
        <w:pStyle w:val="Corpotesto"/>
        <w:spacing w:before="13"/>
        <w:ind w:left="360"/>
        <w:jc w:val="both"/>
        <w:rPr>
          <w:rFonts w:ascii="Century Gothic" w:hAnsi="Century Gothic" w:cs="Arial"/>
          <w:sz w:val="22"/>
          <w:szCs w:val="22"/>
        </w:rPr>
      </w:pPr>
      <w:r w:rsidRPr="004B2934">
        <w:rPr>
          <w:rFonts w:ascii="Century Gothic" w:hAnsi="Century Gothic" w:cs="Arial"/>
          <w:sz w:val="22"/>
          <w:szCs w:val="22"/>
        </w:rPr>
        <w:t>Senza</w:t>
      </w:r>
      <w:r w:rsidRPr="004B2934">
        <w:rPr>
          <w:rFonts w:ascii="Century Gothic" w:hAnsi="Century Gothic" w:cs="Arial"/>
          <w:spacing w:val="55"/>
          <w:sz w:val="22"/>
          <w:szCs w:val="22"/>
        </w:rPr>
        <w:t xml:space="preserve"> </w:t>
      </w:r>
      <w:r w:rsidRPr="004B2934">
        <w:rPr>
          <w:rFonts w:ascii="Century Gothic" w:hAnsi="Century Gothic" w:cs="Arial"/>
          <w:sz w:val="22"/>
          <w:szCs w:val="22"/>
        </w:rPr>
        <w:t>pregiudizio</w:t>
      </w:r>
      <w:r w:rsidRPr="004B2934">
        <w:rPr>
          <w:rFonts w:ascii="Century Gothic" w:hAnsi="Century Gothic" w:cs="Arial"/>
          <w:spacing w:val="56"/>
          <w:sz w:val="22"/>
          <w:szCs w:val="22"/>
        </w:rPr>
        <w:t xml:space="preserve"> </w:t>
      </w:r>
      <w:r w:rsidRPr="004B2934">
        <w:rPr>
          <w:rFonts w:ascii="Century Gothic" w:hAnsi="Century Gothic" w:cs="Arial"/>
          <w:sz w:val="22"/>
          <w:szCs w:val="22"/>
        </w:rPr>
        <w:t>per</w:t>
      </w:r>
      <w:r w:rsidRPr="004B2934">
        <w:rPr>
          <w:rFonts w:ascii="Century Gothic" w:hAnsi="Century Gothic" w:cs="Arial"/>
          <w:spacing w:val="55"/>
          <w:sz w:val="22"/>
          <w:szCs w:val="22"/>
        </w:rPr>
        <w:t xml:space="preserve"> </w:t>
      </w:r>
      <w:r w:rsidRPr="004B2934">
        <w:rPr>
          <w:rFonts w:ascii="Century Gothic" w:hAnsi="Century Gothic" w:cs="Arial"/>
          <w:sz w:val="22"/>
          <w:szCs w:val="22"/>
        </w:rPr>
        <w:t>quanto</w:t>
      </w:r>
      <w:r w:rsidRPr="004B2934">
        <w:rPr>
          <w:rFonts w:ascii="Century Gothic" w:hAnsi="Century Gothic" w:cs="Arial"/>
          <w:spacing w:val="56"/>
          <w:sz w:val="22"/>
          <w:szCs w:val="22"/>
        </w:rPr>
        <w:t xml:space="preserve"> </w:t>
      </w:r>
      <w:r w:rsidRPr="004B2934">
        <w:rPr>
          <w:rFonts w:ascii="Century Gothic" w:hAnsi="Century Gothic" w:cs="Arial"/>
          <w:sz w:val="22"/>
          <w:szCs w:val="22"/>
        </w:rPr>
        <w:t>innanzi</w:t>
      </w:r>
      <w:r w:rsidRPr="004B2934">
        <w:rPr>
          <w:rFonts w:ascii="Century Gothic" w:hAnsi="Century Gothic" w:cs="Arial"/>
          <w:spacing w:val="55"/>
          <w:sz w:val="22"/>
          <w:szCs w:val="22"/>
        </w:rPr>
        <w:t xml:space="preserve"> </w:t>
      </w:r>
      <w:proofErr w:type="gramStart"/>
      <w:r w:rsidRPr="004B2934">
        <w:rPr>
          <w:rFonts w:ascii="Century Gothic" w:hAnsi="Century Gothic" w:cs="Arial"/>
          <w:sz w:val="22"/>
          <w:szCs w:val="22"/>
        </w:rPr>
        <w:t xml:space="preserve">specificato, </w:t>
      </w:r>
      <w:r w:rsidRPr="004B2934">
        <w:rPr>
          <w:rFonts w:ascii="Century Gothic" w:hAnsi="Century Gothic" w:cs="Arial"/>
          <w:spacing w:val="-142"/>
          <w:sz w:val="22"/>
          <w:szCs w:val="22"/>
        </w:rPr>
        <w:t xml:space="preserve"> </w:t>
      </w:r>
      <w:r w:rsidRPr="004B2934">
        <w:rPr>
          <w:rFonts w:ascii="Century Gothic" w:hAnsi="Century Gothic" w:cs="Arial"/>
          <w:sz w:val="22"/>
          <w:szCs w:val="22"/>
        </w:rPr>
        <w:t>le</w:t>
      </w:r>
      <w:proofErr w:type="gramEnd"/>
      <w:r w:rsidRPr="004B2934">
        <w:rPr>
          <w:rFonts w:ascii="Century Gothic" w:hAnsi="Century Gothic" w:cs="Arial"/>
          <w:spacing w:val="1"/>
          <w:sz w:val="22"/>
          <w:szCs w:val="22"/>
        </w:rPr>
        <w:t xml:space="preserve"> </w:t>
      </w:r>
      <w:r w:rsidRPr="004B2934">
        <w:rPr>
          <w:rFonts w:ascii="Century Gothic" w:hAnsi="Century Gothic" w:cs="Arial"/>
          <w:sz w:val="22"/>
          <w:szCs w:val="22"/>
        </w:rPr>
        <w:t>parti</w:t>
      </w:r>
      <w:r w:rsidRPr="004B2934">
        <w:rPr>
          <w:rFonts w:ascii="Century Gothic" w:hAnsi="Century Gothic" w:cs="Arial"/>
          <w:spacing w:val="1"/>
          <w:sz w:val="22"/>
          <w:szCs w:val="22"/>
        </w:rPr>
        <w:t xml:space="preserve"> </w:t>
      </w:r>
      <w:r w:rsidRPr="004B2934">
        <w:rPr>
          <w:rFonts w:ascii="Century Gothic" w:hAnsi="Century Gothic" w:cs="Arial"/>
          <w:sz w:val="22"/>
          <w:szCs w:val="22"/>
        </w:rPr>
        <w:t>garantiscono</w:t>
      </w:r>
      <w:r w:rsidRPr="004B2934">
        <w:rPr>
          <w:rFonts w:ascii="Century Gothic" w:hAnsi="Century Gothic" w:cs="Arial"/>
          <w:spacing w:val="1"/>
          <w:sz w:val="22"/>
          <w:szCs w:val="22"/>
        </w:rPr>
        <w:t xml:space="preserve"> </w:t>
      </w:r>
      <w:r w:rsidRPr="004B2934">
        <w:rPr>
          <w:rFonts w:ascii="Century Gothic" w:hAnsi="Century Gothic" w:cs="Arial"/>
          <w:sz w:val="22"/>
          <w:szCs w:val="22"/>
        </w:rPr>
        <w:t>che</w:t>
      </w:r>
      <w:r w:rsidRPr="004B2934">
        <w:rPr>
          <w:rFonts w:ascii="Century Gothic" w:hAnsi="Century Gothic" w:cs="Arial"/>
          <w:spacing w:val="1"/>
          <w:sz w:val="22"/>
          <w:szCs w:val="22"/>
        </w:rPr>
        <w:t xml:space="preserve"> </w:t>
      </w:r>
      <w:r w:rsidRPr="004B2934">
        <w:rPr>
          <w:rFonts w:ascii="Century Gothic" w:hAnsi="Century Gothic" w:cs="Arial"/>
          <w:sz w:val="22"/>
          <w:szCs w:val="22"/>
        </w:rPr>
        <w:t>gli</w:t>
      </w:r>
      <w:r w:rsidRPr="004B2934">
        <w:rPr>
          <w:rFonts w:ascii="Century Gothic" w:hAnsi="Century Gothic" w:cs="Arial"/>
          <w:spacing w:val="1"/>
          <w:sz w:val="22"/>
          <w:szCs w:val="22"/>
        </w:rPr>
        <w:t xml:space="preserve"> </w:t>
      </w:r>
      <w:r w:rsidRPr="004B2934">
        <w:rPr>
          <w:rFonts w:ascii="Century Gothic" w:hAnsi="Century Gothic" w:cs="Arial"/>
          <w:sz w:val="22"/>
          <w:szCs w:val="22"/>
        </w:rPr>
        <w:t>obblighi</w:t>
      </w:r>
      <w:r w:rsidRPr="004B2934">
        <w:rPr>
          <w:rFonts w:ascii="Century Gothic" w:hAnsi="Century Gothic" w:cs="Arial"/>
          <w:spacing w:val="1"/>
          <w:sz w:val="22"/>
          <w:szCs w:val="22"/>
        </w:rPr>
        <w:t xml:space="preserve"> </w:t>
      </w:r>
      <w:r w:rsidRPr="004B2934">
        <w:rPr>
          <w:rFonts w:ascii="Century Gothic" w:hAnsi="Century Gothic" w:cs="Arial"/>
          <w:sz w:val="22"/>
          <w:szCs w:val="22"/>
        </w:rPr>
        <w:t>di</w:t>
      </w:r>
      <w:r w:rsidRPr="004B2934">
        <w:rPr>
          <w:rFonts w:ascii="Century Gothic" w:hAnsi="Century Gothic" w:cs="Arial"/>
          <w:spacing w:val="1"/>
          <w:sz w:val="22"/>
          <w:szCs w:val="22"/>
        </w:rPr>
        <w:t xml:space="preserve"> </w:t>
      </w:r>
      <w:r w:rsidRPr="004B2934">
        <w:rPr>
          <w:rFonts w:ascii="Century Gothic" w:hAnsi="Century Gothic" w:cs="Arial"/>
          <w:sz w:val="22"/>
          <w:szCs w:val="22"/>
        </w:rPr>
        <w:t>riservatezza assunti verranno rispettati anche dai</w:t>
      </w:r>
      <w:r w:rsidRPr="004B2934">
        <w:rPr>
          <w:rFonts w:ascii="Century Gothic" w:hAnsi="Century Gothic" w:cs="Arial"/>
          <w:spacing w:val="1"/>
          <w:sz w:val="22"/>
          <w:szCs w:val="22"/>
        </w:rPr>
        <w:t xml:space="preserve"> </w:t>
      </w:r>
      <w:r w:rsidRPr="004B2934">
        <w:rPr>
          <w:rFonts w:ascii="Century Gothic" w:hAnsi="Century Gothic" w:cs="Arial"/>
          <w:sz w:val="22"/>
          <w:szCs w:val="22"/>
        </w:rPr>
        <w:t>propri dipendenti, consulenti ed incaricati a vario</w:t>
      </w:r>
      <w:r w:rsidRPr="004B2934">
        <w:rPr>
          <w:rFonts w:ascii="Century Gothic" w:hAnsi="Century Gothic" w:cs="Arial"/>
          <w:spacing w:val="-142"/>
          <w:sz w:val="22"/>
          <w:szCs w:val="22"/>
        </w:rPr>
        <w:t xml:space="preserve">      </w:t>
      </w:r>
      <w:r w:rsidRPr="004B2934">
        <w:rPr>
          <w:rFonts w:ascii="Century Gothic" w:hAnsi="Century Gothic" w:cs="Arial"/>
          <w:sz w:val="22"/>
          <w:szCs w:val="22"/>
        </w:rPr>
        <w:t>titolo che, per qualsivoglia ragione, ne giungano a</w:t>
      </w:r>
      <w:r w:rsidRPr="004B2934">
        <w:rPr>
          <w:rFonts w:ascii="Century Gothic" w:hAnsi="Century Gothic" w:cs="Arial"/>
          <w:spacing w:val="-142"/>
          <w:sz w:val="22"/>
          <w:szCs w:val="22"/>
        </w:rPr>
        <w:t xml:space="preserve"> </w:t>
      </w:r>
      <w:r w:rsidRPr="004B2934">
        <w:rPr>
          <w:rFonts w:ascii="Century Gothic" w:hAnsi="Century Gothic" w:cs="Arial"/>
          <w:sz w:val="22"/>
          <w:szCs w:val="22"/>
        </w:rPr>
        <w:t>conoscenza.</w:t>
      </w:r>
    </w:p>
    <w:p w14:paraId="0A86A854" w14:textId="77777777" w:rsidR="000611F1" w:rsidRPr="004B2934" w:rsidRDefault="000611F1" w:rsidP="000611F1">
      <w:pPr>
        <w:pStyle w:val="Corpotesto"/>
        <w:spacing w:before="5"/>
        <w:ind w:left="360"/>
        <w:jc w:val="both"/>
        <w:rPr>
          <w:rFonts w:ascii="Century Gothic" w:hAnsi="Century Gothic" w:cs="Arial"/>
          <w:sz w:val="22"/>
          <w:szCs w:val="22"/>
        </w:rPr>
      </w:pPr>
      <w:r w:rsidRPr="004B2934">
        <w:rPr>
          <w:rFonts w:ascii="Century Gothic" w:hAnsi="Century Gothic" w:cs="Arial"/>
          <w:sz w:val="22"/>
          <w:szCs w:val="22"/>
        </w:rPr>
        <w:t>L'obbligo</w:t>
      </w:r>
      <w:r w:rsidRPr="004B2934">
        <w:rPr>
          <w:rFonts w:ascii="Century Gothic" w:hAnsi="Century Gothic" w:cs="Arial"/>
          <w:spacing w:val="40"/>
          <w:sz w:val="22"/>
          <w:szCs w:val="22"/>
        </w:rPr>
        <w:t xml:space="preserve"> </w:t>
      </w:r>
      <w:r w:rsidRPr="004B2934">
        <w:rPr>
          <w:rFonts w:ascii="Century Gothic" w:hAnsi="Century Gothic" w:cs="Arial"/>
          <w:sz w:val="22"/>
          <w:szCs w:val="22"/>
        </w:rPr>
        <w:t>di</w:t>
      </w:r>
      <w:r w:rsidRPr="004B2934">
        <w:rPr>
          <w:rFonts w:ascii="Century Gothic" w:hAnsi="Century Gothic" w:cs="Arial"/>
          <w:spacing w:val="40"/>
          <w:sz w:val="22"/>
          <w:szCs w:val="22"/>
        </w:rPr>
        <w:t xml:space="preserve"> </w:t>
      </w:r>
      <w:r w:rsidRPr="004B2934">
        <w:rPr>
          <w:rFonts w:ascii="Century Gothic" w:hAnsi="Century Gothic" w:cs="Arial"/>
          <w:sz w:val="22"/>
          <w:szCs w:val="22"/>
        </w:rPr>
        <w:t>cui</w:t>
      </w:r>
      <w:r w:rsidRPr="004B2934">
        <w:rPr>
          <w:rFonts w:ascii="Century Gothic" w:hAnsi="Century Gothic" w:cs="Arial"/>
          <w:spacing w:val="40"/>
          <w:sz w:val="22"/>
          <w:szCs w:val="22"/>
        </w:rPr>
        <w:t xml:space="preserve"> </w:t>
      </w:r>
      <w:r w:rsidRPr="004B2934">
        <w:rPr>
          <w:rFonts w:ascii="Century Gothic" w:hAnsi="Century Gothic" w:cs="Arial"/>
          <w:sz w:val="22"/>
          <w:szCs w:val="22"/>
        </w:rPr>
        <w:t>al</w:t>
      </w:r>
      <w:r w:rsidRPr="004B2934">
        <w:rPr>
          <w:rFonts w:ascii="Century Gothic" w:hAnsi="Century Gothic" w:cs="Arial"/>
          <w:spacing w:val="40"/>
          <w:sz w:val="22"/>
          <w:szCs w:val="22"/>
        </w:rPr>
        <w:t xml:space="preserve"> </w:t>
      </w:r>
      <w:r w:rsidRPr="004B2934">
        <w:rPr>
          <w:rFonts w:ascii="Century Gothic" w:hAnsi="Century Gothic" w:cs="Arial"/>
          <w:sz w:val="22"/>
          <w:szCs w:val="22"/>
        </w:rPr>
        <w:t>presente</w:t>
      </w:r>
      <w:r w:rsidRPr="004B2934">
        <w:rPr>
          <w:rFonts w:ascii="Century Gothic" w:hAnsi="Century Gothic" w:cs="Arial"/>
          <w:spacing w:val="40"/>
          <w:sz w:val="22"/>
          <w:szCs w:val="22"/>
        </w:rPr>
        <w:t xml:space="preserve"> </w:t>
      </w:r>
      <w:r w:rsidRPr="004B2934">
        <w:rPr>
          <w:rFonts w:ascii="Century Gothic" w:hAnsi="Century Gothic" w:cs="Arial"/>
          <w:sz w:val="22"/>
          <w:szCs w:val="22"/>
        </w:rPr>
        <w:t>articolo</w:t>
      </w:r>
      <w:r w:rsidRPr="004B2934">
        <w:rPr>
          <w:rFonts w:ascii="Century Gothic" w:hAnsi="Century Gothic" w:cs="Arial"/>
          <w:spacing w:val="40"/>
          <w:sz w:val="22"/>
          <w:szCs w:val="22"/>
        </w:rPr>
        <w:t xml:space="preserve"> </w:t>
      </w:r>
      <w:r w:rsidRPr="004B2934">
        <w:rPr>
          <w:rFonts w:ascii="Century Gothic" w:hAnsi="Century Gothic" w:cs="Arial"/>
          <w:sz w:val="22"/>
          <w:szCs w:val="22"/>
        </w:rPr>
        <w:t>non</w:t>
      </w:r>
      <w:r w:rsidRPr="004B2934">
        <w:rPr>
          <w:rFonts w:ascii="Century Gothic" w:hAnsi="Century Gothic" w:cs="Arial"/>
          <w:spacing w:val="41"/>
          <w:sz w:val="22"/>
          <w:szCs w:val="22"/>
        </w:rPr>
        <w:t xml:space="preserve"> </w:t>
      </w:r>
      <w:proofErr w:type="gramStart"/>
      <w:r w:rsidRPr="004B2934">
        <w:rPr>
          <w:rFonts w:ascii="Century Gothic" w:hAnsi="Century Gothic" w:cs="Arial"/>
          <w:sz w:val="22"/>
          <w:szCs w:val="22"/>
        </w:rPr>
        <w:t xml:space="preserve">cesserà </w:t>
      </w:r>
      <w:r w:rsidRPr="004B2934">
        <w:rPr>
          <w:rFonts w:ascii="Century Gothic" w:hAnsi="Century Gothic" w:cs="Arial"/>
          <w:spacing w:val="-142"/>
          <w:sz w:val="22"/>
          <w:szCs w:val="22"/>
        </w:rPr>
        <w:t xml:space="preserve"> </w:t>
      </w:r>
      <w:r w:rsidRPr="004B2934">
        <w:rPr>
          <w:rFonts w:ascii="Century Gothic" w:hAnsi="Century Gothic" w:cs="Arial"/>
          <w:sz w:val="22"/>
          <w:szCs w:val="22"/>
        </w:rPr>
        <w:t>se</w:t>
      </w:r>
      <w:proofErr w:type="gramEnd"/>
      <w:r w:rsidRPr="004B2934">
        <w:rPr>
          <w:rFonts w:ascii="Century Gothic" w:hAnsi="Century Gothic" w:cs="Arial"/>
          <w:sz w:val="22"/>
          <w:szCs w:val="22"/>
        </w:rPr>
        <w:t xml:space="preserve"> non in riferimento a quegli specifici dati,</w:t>
      </w:r>
      <w:r w:rsidRPr="004B2934">
        <w:rPr>
          <w:rFonts w:ascii="Century Gothic" w:hAnsi="Century Gothic" w:cs="Arial"/>
          <w:spacing w:val="1"/>
          <w:sz w:val="22"/>
          <w:szCs w:val="22"/>
        </w:rPr>
        <w:t xml:space="preserve"> </w:t>
      </w:r>
      <w:r w:rsidRPr="004B2934">
        <w:rPr>
          <w:rFonts w:ascii="Century Gothic" w:hAnsi="Century Gothic" w:cs="Arial"/>
          <w:sz w:val="22"/>
          <w:szCs w:val="22"/>
        </w:rPr>
        <w:t>informazioni o documenti che le società possono</w:t>
      </w:r>
      <w:r w:rsidRPr="004B2934">
        <w:rPr>
          <w:rFonts w:ascii="Century Gothic" w:hAnsi="Century Gothic" w:cs="Arial"/>
          <w:spacing w:val="1"/>
          <w:sz w:val="22"/>
          <w:szCs w:val="22"/>
        </w:rPr>
        <w:t xml:space="preserve"> </w:t>
      </w:r>
      <w:r w:rsidRPr="004B2934">
        <w:rPr>
          <w:rFonts w:ascii="Century Gothic" w:hAnsi="Century Gothic" w:cs="Arial"/>
          <w:sz w:val="22"/>
          <w:szCs w:val="22"/>
        </w:rPr>
        <w:t>dimostrare</w:t>
      </w:r>
      <w:r w:rsidRPr="004B2934">
        <w:rPr>
          <w:rFonts w:ascii="Century Gothic" w:hAnsi="Century Gothic" w:cs="Arial"/>
          <w:spacing w:val="1"/>
          <w:sz w:val="22"/>
          <w:szCs w:val="22"/>
        </w:rPr>
        <w:t xml:space="preserve"> </w:t>
      </w:r>
      <w:r w:rsidRPr="004B2934">
        <w:rPr>
          <w:rFonts w:ascii="Century Gothic" w:hAnsi="Century Gothic" w:cs="Arial"/>
          <w:sz w:val="22"/>
          <w:szCs w:val="22"/>
        </w:rPr>
        <w:t>essere</w:t>
      </w:r>
      <w:r w:rsidRPr="004B2934">
        <w:rPr>
          <w:rFonts w:ascii="Century Gothic" w:hAnsi="Century Gothic" w:cs="Arial"/>
          <w:spacing w:val="1"/>
          <w:sz w:val="22"/>
          <w:szCs w:val="22"/>
        </w:rPr>
        <w:t xml:space="preserve"> </w:t>
      </w:r>
      <w:r w:rsidRPr="004B2934">
        <w:rPr>
          <w:rFonts w:ascii="Century Gothic" w:hAnsi="Century Gothic" w:cs="Arial"/>
          <w:sz w:val="22"/>
          <w:szCs w:val="22"/>
        </w:rPr>
        <w:t>già</w:t>
      </w:r>
      <w:r w:rsidRPr="004B2934">
        <w:rPr>
          <w:rFonts w:ascii="Century Gothic" w:hAnsi="Century Gothic" w:cs="Arial"/>
          <w:spacing w:val="1"/>
          <w:sz w:val="22"/>
          <w:szCs w:val="22"/>
        </w:rPr>
        <w:t xml:space="preserve"> </w:t>
      </w:r>
      <w:r w:rsidRPr="004B2934">
        <w:rPr>
          <w:rFonts w:ascii="Century Gothic" w:hAnsi="Century Gothic" w:cs="Arial"/>
          <w:sz w:val="22"/>
          <w:szCs w:val="22"/>
        </w:rPr>
        <w:t>di</w:t>
      </w:r>
      <w:r w:rsidRPr="004B2934">
        <w:rPr>
          <w:rFonts w:ascii="Century Gothic" w:hAnsi="Century Gothic" w:cs="Arial"/>
          <w:spacing w:val="1"/>
          <w:sz w:val="22"/>
          <w:szCs w:val="22"/>
        </w:rPr>
        <w:t xml:space="preserve"> </w:t>
      </w:r>
      <w:r w:rsidRPr="004B2934">
        <w:rPr>
          <w:rFonts w:ascii="Century Gothic" w:hAnsi="Century Gothic" w:cs="Arial"/>
          <w:sz w:val="22"/>
          <w:szCs w:val="22"/>
        </w:rPr>
        <w:t>pubblico</w:t>
      </w:r>
      <w:r w:rsidRPr="004B2934">
        <w:rPr>
          <w:rFonts w:ascii="Century Gothic" w:hAnsi="Century Gothic" w:cs="Arial"/>
          <w:spacing w:val="1"/>
          <w:sz w:val="22"/>
          <w:szCs w:val="22"/>
        </w:rPr>
        <w:t xml:space="preserve"> </w:t>
      </w:r>
      <w:r w:rsidRPr="004B2934">
        <w:rPr>
          <w:rFonts w:ascii="Century Gothic" w:hAnsi="Century Gothic" w:cs="Arial"/>
          <w:sz w:val="22"/>
          <w:szCs w:val="22"/>
        </w:rPr>
        <w:t>dominio</w:t>
      </w:r>
      <w:r w:rsidRPr="004B2934">
        <w:rPr>
          <w:rFonts w:ascii="Century Gothic" w:hAnsi="Century Gothic" w:cs="Arial"/>
          <w:spacing w:val="144"/>
          <w:sz w:val="22"/>
          <w:szCs w:val="22"/>
        </w:rPr>
        <w:t xml:space="preserve"> </w:t>
      </w:r>
      <w:r w:rsidRPr="004B2934">
        <w:rPr>
          <w:rFonts w:ascii="Century Gothic" w:hAnsi="Century Gothic" w:cs="Arial"/>
          <w:sz w:val="22"/>
          <w:szCs w:val="22"/>
        </w:rPr>
        <w:t>al</w:t>
      </w:r>
      <w:r w:rsidRPr="004B2934">
        <w:rPr>
          <w:rFonts w:ascii="Century Gothic" w:hAnsi="Century Gothic" w:cs="Arial"/>
          <w:spacing w:val="1"/>
          <w:sz w:val="22"/>
          <w:szCs w:val="22"/>
        </w:rPr>
        <w:t xml:space="preserve"> </w:t>
      </w:r>
      <w:r w:rsidRPr="004B2934">
        <w:rPr>
          <w:rFonts w:ascii="Century Gothic" w:hAnsi="Century Gothic" w:cs="Arial"/>
          <w:sz w:val="22"/>
          <w:szCs w:val="22"/>
        </w:rPr>
        <w:t>momento della firma del presente atto, o che lo</w:t>
      </w:r>
      <w:r w:rsidRPr="004B2934">
        <w:rPr>
          <w:rFonts w:ascii="Century Gothic" w:hAnsi="Century Gothic" w:cs="Arial"/>
          <w:spacing w:val="1"/>
          <w:sz w:val="22"/>
          <w:szCs w:val="22"/>
        </w:rPr>
        <w:t xml:space="preserve"> </w:t>
      </w:r>
      <w:r w:rsidRPr="004B2934">
        <w:rPr>
          <w:rFonts w:ascii="Century Gothic" w:hAnsi="Century Gothic" w:cs="Arial"/>
          <w:sz w:val="22"/>
          <w:szCs w:val="22"/>
        </w:rPr>
        <w:t>siano</w:t>
      </w:r>
      <w:r w:rsidRPr="004B2934">
        <w:rPr>
          <w:rFonts w:ascii="Century Gothic" w:hAnsi="Century Gothic" w:cs="Arial"/>
          <w:spacing w:val="60"/>
          <w:sz w:val="22"/>
          <w:szCs w:val="22"/>
        </w:rPr>
        <w:t xml:space="preserve"> </w:t>
      </w:r>
      <w:r w:rsidRPr="004B2934">
        <w:rPr>
          <w:rFonts w:ascii="Century Gothic" w:hAnsi="Century Gothic" w:cs="Arial"/>
          <w:sz w:val="22"/>
          <w:szCs w:val="22"/>
        </w:rPr>
        <w:t>divenuti</w:t>
      </w:r>
      <w:r w:rsidRPr="004B2934">
        <w:rPr>
          <w:rFonts w:ascii="Century Gothic" w:hAnsi="Century Gothic" w:cs="Arial"/>
          <w:spacing w:val="60"/>
          <w:sz w:val="22"/>
          <w:szCs w:val="22"/>
        </w:rPr>
        <w:t xml:space="preserve"> </w:t>
      </w:r>
      <w:r w:rsidRPr="004B2934">
        <w:rPr>
          <w:rFonts w:ascii="Century Gothic" w:hAnsi="Century Gothic" w:cs="Arial"/>
          <w:sz w:val="22"/>
          <w:szCs w:val="22"/>
        </w:rPr>
        <w:t>in</w:t>
      </w:r>
      <w:r w:rsidRPr="004B2934">
        <w:rPr>
          <w:rFonts w:ascii="Century Gothic" w:hAnsi="Century Gothic" w:cs="Arial"/>
          <w:spacing w:val="60"/>
          <w:sz w:val="22"/>
          <w:szCs w:val="22"/>
        </w:rPr>
        <w:t xml:space="preserve"> </w:t>
      </w:r>
      <w:r w:rsidRPr="004B2934">
        <w:rPr>
          <w:rFonts w:ascii="Century Gothic" w:hAnsi="Century Gothic" w:cs="Arial"/>
          <w:sz w:val="22"/>
          <w:szCs w:val="22"/>
        </w:rPr>
        <w:t>seguito,</w:t>
      </w:r>
      <w:r w:rsidRPr="004B2934">
        <w:rPr>
          <w:rFonts w:ascii="Century Gothic" w:hAnsi="Century Gothic" w:cs="Arial"/>
          <w:spacing w:val="61"/>
          <w:sz w:val="22"/>
          <w:szCs w:val="22"/>
        </w:rPr>
        <w:t xml:space="preserve"> </w:t>
      </w:r>
      <w:r w:rsidRPr="004B2934">
        <w:rPr>
          <w:rFonts w:ascii="Century Gothic" w:hAnsi="Century Gothic" w:cs="Arial"/>
          <w:sz w:val="22"/>
          <w:szCs w:val="22"/>
        </w:rPr>
        <w:t>per</w:t>
      </w:r>
      <w:r w:rsidRPr="004B2934">
        <w:rPr>
          <w:rFonts w:ascii="Century Gothic" w:hAnsi="Century Gothic" w:cs="Arial"/>
          <w:spacing w:val="60"/>
          <w:sz w:val="22"/>
          <w:szCs w:val="22"/>
        </w:rPr>
        <w:t xml:space="preserve"> </w:t>
      </w:r>
      <w:r w:rsidRPr="004B2934">
        <w:rPr>
          <w:rFonts w:ascii="Century Gothic" w:hAnsi="Century Gothic" w:cs="Arial"/>
          <w:sz w:val="22"/>
          <w:szCs w:val="22"/>
        </w:rPr>
        <w:t>fatti</w:t>
      </w:r>
      <w:r w:rsidRPr="004B2934">
        <w:rPr>
          <w:rFonts w:ascii="Century Gothic" w:hAnsi="Century Gothic" w:cs="Arial"/>
          <w:spacing w:val="60"/>
          <w:sz w:val="22"/>
          <w:szCs w:val="22"/>
        </w:rPr>
        <w:t xml:space="preserve"> </w:t>
      </w:r>
      <w:r w:rsidRPr="004B2934">
        <w:rPr>
          <w:rFonts w:ascii="Century Gothic" w:hAnsi="Century Gothic" w:cs="Arial"/>
          <w:sz w:val="22"/>
          <w:szCs w:val="22"/>
        </w:rPr>
        <w:t>alle</w:t>
      </w:r>
      <w:r w:rsidRPr="004B2934">
        <w:rPr>
          <w:rFonts w:ascii="Century Gothic" w:hAnsi="Century Gothic" w:cs="Arial"/>
          <w:spacing w:val="61"/>
          <w:sz w:val="22"/>
          <w:szCs w:val="22"/>
        </w:rPr>
        <w:t xml:space="preserve"> </w:t>
      </w:r>
      <w:r w:rsidRPr="004B2934">
        <w:rPr>
          <w:rFonts w:ascii="Century Gothic" w:hAnsi="Century Gothic" w:cs="Arial"/>
          <w:sz w:val="22"/>
          <w:szCs w:val="22"/>
        </w:rPr>
        <w:t xml:space="preserve">stesse  </w:t>
      </w:r>
      <w:r w:rsidRPr="004B2934">
        <w:rPr>
          <w:rFonts w:ascii="Century Gothic" w:hAnsi="Century Gothic" w:cs="Arial"/>
          <w:spacing w:val="-142"/>
          <w:sz w:val="22"/>
          <w:szCs w:val="22"/>
        </w:rPr>
        <w:t xml:space="preserve"> </w:t>
      </w:r>
      <w:r w:rsidRPr="004B2934">
        <w:rPr>
          <w:rFonts w:ascii="Century Gothic" w:hAnsi="Century Gothic" w:cs="Arial"/>
          <w:sz w:val="22"/>
          <w:szCs w:val="22"/>
        </w:rPr>
        <w:t>non</w:t>
      </w:r>
      <w:r w:rsidRPr="004B2934">
        <w:rPr>
          <w:rFonts w:ascii="Century Gothic" w:hAnsi="Century Gothic" w:cs="Arial"/>
          <w:spacing w:val="-2"/>
          <w:sz w:val="22"/>
          <w:szCs w:val="22"/>
        </w:rPr>
        <w:t xml:space="preserve"> </w:t>
      </w:r>
      <w:r w:rsidRPr="004B2934">
        <w:rPr>
          <w:rFonts w:ascii="Century Gothic" w:hAnsi="Century Gothic" w:cs="Arial"/>
          <w:sz w:val="22"/>
          <w:szCs w:val="22"/>
        </w:rPr>
        <w:t>imputabili.</w:t>
      </w:r>
    </w:p>
    <w:p w14:paraId="6AF44E48" w14:textId="77777777" w:rsidR="000611F1" w:rsidRPr="004B2934" w:rsidRDefault="000611F1" w:rsidP="000611F1">
      <w:pPr>
        <w:pStyle w:val="Corpotesto"/>
        <w:spacing w:before="80"/>
        <w:ind w:left="360"/>
        <w:jc w:val="both"/>
        <w:rPr>
          <w:rFonts w:ascii="Century Gothic" w:hAnsi="Century Gothic" w:cs="Arial"/>
          <w:sz w:val="22"/>
          <w:szCs w:val="22"/>
        </w:rPr>
      </w:pPr>
      <w:r w:rsidRPr="004B2934">
        <w:rPr>
          <w:rFonts w:ascii="Century Gothic" w:hAnsi="Century Gothic" w:cs="Arial"/>
          <w:sz w:val="22"/>
          <w:szCs w:val="22"/>
        </w:rPr>
        <w:t>In caso di risoluzione, scadenza o venire meno, per</w:t>
      </w:r>
      <w:r w:rsidRPr="004B2934">
        <w:rPr>
          <w:rFonts w:ascii="Century Gothic" w:hAnsi="Century Gothic" w:cs="Arial"/>
          <w:spacing w:val="-142"/>
          <w:sz w:val="22"/>
          <w:szCs w:val="22"/>
        </w:rPr>
        <w:t xml:space="preserve"> </w:t>
      </w:r>
      <w:r w:rsidRPr="004B2934">
        <w:rPr>
          <w:rFonts w:ascii="Century Gothic" w:hAnsi="Century Gothic" w:cs="Arial"/>
          <w:sz w:val="22"/>
          <w:szCs w:val="22"/>
        </w:rPr>
        <w:t>qualsiasi</w:t>
      </w:r>
      <w:r w:rsidRPr="004B2934">
        <w:rPr>
          <w:rFonts w:ascii="Century Gothic" w:hAnsi="Century Gothic" w:cs="Arial"/>
          <w:spacing w:val="1"/>
          <w:sz w:val="22"/>
          <w:szCs w:val="22"/>
        </w:rPr>
        <w:t xml:space="preserve"> </w:t>
      </w:r>
      <w:r w:rsidRPr="004B2934">
        <w:rPr>
          <w:rFonts w:ascii="Century Gothic" w:hAnsi="Century Gothic" w:cs="Arial"/>
          <w:sz w:val="22"/>
          <w:szCs w:val="22"/>
        </w:rPr>
        <w:t>motivo,</w:t>
      </w:r>
      <w:r w:rsidRPr="004B2934">
        <w:rPr>
          <w:rFonts w:ascii="Century Gothic" w:hAnsi="Century Gothic" w:cs="Arial"/>
          <w:spacing w:val="1"/>
          <w:sz w:val="22"/>
          <w:szCs w:val="22"/>
        </w:rPr>
        <w:t xml:space="preserve"> </w:t>
      </w:r>
      <w:r w:rsidRPr="004B2934">
        <w:rPr>
          <w:rFonts w:ascii="Century Gothic" w:hAnsi="Century Gothic" w:cs="Arial"/>
          <w:sz w:val="22"/>
          <w:szCs w:val="22"/>
        </w:rPr>
        <w:t>della</w:t>
      </w:r>
      <w:r w:rsidRPr="004B2934">
        <w:rPr>
          <w:rFonts w:ascii="Century Gothic" w:hAnsi="Century Gothic" w:cs="Arial"/>
          <w:spacing w:val="1"/>
          <w:sz w:val="22"/>
          <w:szCs w:val="22"/>
        </w:rPr>
        <w:t xml:space="preserve"> </w:t>
      </w:r>
      <w:r w:rsidRPr="004B2934">
        <w:rPr>
          <w:rFonts w:ascii="Century Gothic" w:hAnsi="Century Gothic" w:cs="Arial"/>
          <w:sz w:val="22"/>
          <w:szCs w:val="22"/>
        </w:rPr>
        <w:t>validità</w:t>
      </w:r>
      <w:r w:rsidRPr="004B2934">
        <w:rPr>
          <w:rFonts w:ascii="Century Gothic" w:hAnsi="Century Gothic" w:cs="Arial"/>
          <w:spacing w:val="1"/>
          <w:sz w:val="22"/>
          <w:szCs w:val="22"/>
        </w:rPr>
        <w:t xml:space="preserve"> </w:t>
      </w:r>
      <w:r w:rsidRPr="004B2934">
        <w:rPr>
          <w:rFonts w:ascii="Century Gothic" w:hAnsi="Century Gothic" w:cs="Arial"/>
          <w:sz w:val="22"/>
          <w:szCs w:val="22"/>
        </w:rPr>
        <w:t>e/o</w:t>
      </w:r>
      <w:r w:rsidRPr="004B2934">
        <w:rPr>
          <w:rFonts w:ascii="Century Gothic" w:hAnsi="Century Gothic" w:cs="Arial"/>
          <w:spacing w:val="144"/>
          <w:sz w:val="22"/>
          <w:szCs w:val="22"/>
        </w:rPr>
        <w:t xml:space="preserve"> </w:t>
      </w:r>
      <w:r w:rsidRPr="004B2934">
        <w:rPr>
          <w:rFonts w:ascii="Century Gothic" w:hAnsi="Century Gothic" w:cs="Arial"/>
          <w:sz w:val="22"/>
          <w:szCs w:val="22"/>
        </w:rPr>
        <w:t xml:space="preserve">efficacia  </w:t>
      </w:r>
      <w:r w:rsidRPr="004B2934">
        <w:rPr>
          <w:rFonts w:ascii="Century Gothic" w:hAnsi="Century Gothic" w:cs="Arial"/>
          <w:spacing w:val="-142"/>
          <w:sz w:val="22"/>
          <w:szCs w:val="22"/>
        </w:rPr>
        <w:t xml:space="preserve"> </w:t>
      </w:r>
      <w:r w:rsidRPr="004B2934">
        <w:rPr>
          <w:rFonts w:ascii="Century Gothic" w:hAnsi="Century Gothic" w:cs="Arial"/>
          <w:sz w:val="22"/>
          <w:szCs w:val="22"/>
        </w:rPr>
        <w:t>della</w:t>
      </w:r>
      <w:r w:rsidRPr="004B2934">
        <w:rPr>
          <w:rFonts w:ascii="Century Gothic" w:hAnsi="Century Gothic" w:cs="Arial"/>
          <w:spacing w:val="1"/>
          <w:sz w:val="22"/>
          <w:szCs w:val="22"/>
        </w:rPr>
        <w:t xml:space="preserve"> </w:t>
      </w:r>
      <w:r w:rsidRPr="004B2934">
        <w:rPr>
          <w:rFonts w:ascii="Century Gothic" w:hAnsi="Century Gothic" w:cs="Arial"/>
          <w:sz w:val="22"/>
          <w:szCs w:val="22"/>
        </w:rPr>
        <w:t>presente</w:t>
      </w:r>
      <w:r w:rsidRPr="004B2934">
        <w:rPr>
          <w:rFonts w:ascii="Century Gothic" w:hAnsi="Century Gothic" w:cs="Arial"/>
          <w:spacing w:val="1"/>
          <w:sz w:val="22"/>
          <w:szCs w:val="22"/>
        </w:rPr>
        <w:t xml:space="preserve"> </w:t>
      </w:r>
      <w:r w:rsidRPr="004B2934">
        <w:rPr>
          <w:rFonts w:ascii="Century Gothic" w:hAnsi="Century Gothic" w:cs="Arial"/>
          <w:sz w:val="22"/>
          <w:szCs w:val="22"/>
        </w:rPr>
        <w:t>convenzione,</w:t>
      </w:r>
      <w:r w:rsidRPr="004B2934">
        <w:rPr>
          <w:rFonts w:ascii="Century Gothic" w:hAnsi="Century Gothic" w:cs="Arial"/>
          <w:spacing w:val="1"/>
          <w:sz w:val="22"/>
          <w:szCs w:val="22"/>
        </w:rPr>
        <w:t xml:space="preserve"> </w:t>
      </w:r>
      <w:r w:rsidRPr="004B2934">
        <w:rPr>
          <w:rFonts w:ascii="Century Gothic" w:hAnsi="Century Gothic" w:cs="Arial"/>
          <w:sz w:val="22"/>
          <w:szCs w:val="22"/>
        </w:rPr>
        <w:t>ciascuna</w:t>
      </w:r>
      <w:r w:rsidRPr="004B2934">
        <w:rPr>
          <w:rFonts w:ascii="Century Gothic" w:hAnsi="Century Gothic" w:cs="Arial"/>
          <w:spacing w:val="1"/>
          <w:sz w:val="22"/>
          <w:szCs w:val="22"/>
        </w:rPr>
        <w:t xml:space="preserve"> </w:t>
      </w:r>
      <w:r w:rsidRPr="004B2934">
        <w:rPr>
          <w:rFonts w:ascii="Century Gothic" w:hAnsi="Century Gothic" w:cs="Arial"/>
          <w:sz w:val="22"/>
          <w:szCs w:val="22"/>
        </w:rPr>
        <w:t>Parte</w:t>
      </w:r>
      <w:r w:rsidRPr="004B2934">
        <w:rPr>
          <w:rFonts w:ascii="Century Gothic" w:hAnsi="Century Gothic" w:cs="Arial"/>
          <w:spacing w:val="1"/>
          <w:sz w:val="22"/>
          <w:szCs w:val="22"/>
        </w:rPr>
        <w:t xml:space="preserve"> </w:t>
      </w:r>
      <w:r w:rsidRPr="004B2934">
        <w:rPr>
          <w:rFonts w:ascii="Century Gothic" w:hAnsi="Century Gothic" w:cs="Arial"/>
          <w:sz w:val="22"/>
          <w:szCs w:val="22"/>
        </w:rPr>
        <w:t>si</w:t>
      </w:r>
      <w:r w:rsidRPr="004B2934">
        <w:rPr>
          <w:rFonts w:ascii="Century Gothic" w:hAnsi="Century Gothic" w:cs="Arial"/>
          <w:spacing w:val="1"/>
          <w:sz w:val="22"/>
          <w:szCs w:val="22"/>
        </w:rPr>
        <w:t xml:space="preserve"> </w:t>
      </w:r>
      <w:r w:rsidRPr="004B2934">
        <w:rPr>
          <w:rFonts w:ascii="Century Gothic" w:hAnsi="Century Gothic" w:cs="Arial"/>
          <w:sz w:val="22"/>
          <w:szCs w:val="22"/>
        </w:rPr>
        <w:t>impegna</w:t>
      </w:r>
      <w:r w:rsidRPr="004B2934">
        <w:rPr>
          <w:rFonts w:ascii="Century Gothic" w:hAnsi="Century Gothic" w:cs="Arial"/>
          <w:spacing w:val="1"/>
          <w:sz w:val="22"/>
          <w:szCs w:val="22"/>
        </w:rPr>
        <w:t xml:space="preserve"> </w:t>
      </w:r>
      <w:r w:rsidRPr="004B2934">
        <w:rPr>
          <w:rFonts w:ascii="Century Gothic" w:hAnsi="Century Gothic" w:cs="Arial"/>
          <w:sz w:val="22"/>
          <w:szCs w:val="22"/>
        </w:rPr>
        <w:t>a</w:t>
      </w:r>
      <w:r w:rsidRPr="004B2934">
        <w:rPr>
          <w:rFonts w:ascii="Century Gothic" w:hAnsi="Century Gothic" w:cs="Arial"/>
          <w:spacing w:val="1"/>
          <w:sz w:val="22"/>
          <w:szCs w:val="22"/>
        </w:rPr>
        <w:t xml:space="preserve"> </w:t>
      </w:r>
      <w:r w:rsidRPr="004B2934">
        <w:rPr>
          <w:rFonts w:ascii="Century Gothic" w:hAnsi="Century Gothic" w:cs="Arial"/>
          <w:sz w:val="22"/>
          <w:szCs w:val="22"/>
        </w:rPr>
        <w:t>restituire</w:t>
      </w:r>
      <w:r w:rsidRPr="004B2934">
        <w:rPr>
          <w:rFonts w:ascii="Century Gothic" w:hAnsi="Century Gothic" w:cs="Arial"/>
          <w:spacing w:val="1"/>
          <w:sz w:val="22"/>
          <w:szCs w:val="22"/>
        </w:rPr>
        <w:t xml:space="preserve"> </w:t>
      </w:r>
      <w:r w:rsidRPr="004B2934">
        <w:rPr>
          <w:rFonts w:ascii="Century Gothic" w:hAnsi="Century Gothic" w:cs="Arial"/>
          <w:sz w:val="22"/>
          <w:szCs w:val="22"/>
        </w:rPr>
        <w:t>all’altra</w:t>
      </w:r>
      <w:r w:rsidRPr="004B2934">
        <w:rPr>
          <w:rFonts w:ascii="Century Gothic" w:hAnsi="Century Gothic" w:cs="Arial"/>
          <w:spacing w:val="1"/>
          <w:sz w:val="22"/>
          <w:szCs w:val="22"/>
        </w:rPr>
        <w:t xml:space="preserve"> </w:t>
      </w:r>
      <w:r w:rsidRPr="004B2934">
        <w:rPr>
          <w:rFonts w:ascii="Century Gothic" w:hAnsi="Century Gothic" w:cs="Arial"/>
          <w:sz w:val="22"/>
          <w:szCs w:val="22"/>
        </w:rPr>
        <w:t>Parte</w:t>
      </w:r>
      <w:r w:rsidRPr="004B2934">
        <w:rPr>
          <w:rFonts w:ascii="Century Gothic" w:hAnsi="Century Gothic" w:cs="Arial"/>
          <w:spacing w:val="145"/>
          <w:sz w:val="22"/>
          <w:szCs w:val="22"/>
        </w:rPr>
        <w:t xml:space="preserve"> </w:t>
      </w:r>
      <w:r w:rsidRPr="004B2934">
        <w:rPr>
          <w:rFonts w:ascii="Century Gothic" w:hAnsi="Century Gothic" w:cs="Arial"/>
          <w:sz w:val="22"/>
          <w:szCs w:val="22"/>
        </w:rPr>
        <w:t>le</w:t>
      </w:r>
      <w:r w:rsidRPr="004B2934">
        <w:rPr>
          <w:rFonts w:ascii="Century Gothic" w:hAnsi="Century Gothic" w:cs="Arial"/>
          <w:spacing w:val="1"/>
          <w:sz w:val="22"/>
          <w:szCs w:val="22"/>
        </w:rPr>
        <w:t xml:space="preserve"> </w:t>
      </w:r>
      <w:r w:rsidRPr="004B2934">
        <w:rPr>
          <w:rFonts w:ascii="Century Gothic" w:hAnsi="Century Gothic" w:cs="Arial"/>
          <w:sz w:val="22"/>
          <w:szCs w:val="22"/>
        </w:rPr>
        <w:t>informazioni</w:t>
      </w:r>
      <w:r w:rsidRPr="004B2934">
        <w:rPr>
          <w:rFonts w:ascii="Century Gothic" w:hAnsi="Century Gothic" w:cs="Arial"/>
          <w:spacing w:val="1"/>
          <w:sz w:val="22"/>
          <w:szCs w:val="22"/>
        </w:rPr>
        <w:t xml:space="preserve"> </w:t>
      </w:r>
      <w:r w:rsidRPr="004B2934">
        <w:rPr>
          <w:rFonts w:ascii="Century Gothic" w:hAnsi="Century Gothic" w:cs="Arial"/>
          <w:sz w:val="22"/>
          <w:szCs w:val="22"/>
        </w:rPr>
        <w:t>di</w:t>
      </w:r>
      <w:r w:rsidRPr="004B2934">
        <w:rPr>
          <w:rFonts w:ascii="Century Gothic" w:hAnsi="Century Gothic" w:cs="Arial"/>
          <w:spacing w:val="1"/>
          <w:sz w:val="22"/>
          <w:szCs w:val="22"/>
        </w:rPr>
        <w:t xml:space="preserve"> </w:t>
      </w:r>
      <w:r w:rsidRPr="004B2934">
        <w:rPr>
          <w:rFonts w:ascii="Century Gothic" w:hAnsi="Century Gothic" w:cs="Arial"/>
          <w:sz w:val="22"/>
          <w:szCs w:val="22"/>
        </w:rPr>
        <w:t>natura</w:t>
      </w:r>
      <w:r w:rsidRPr="004B2934">
        <w:rPr>
          <w:rFonts w:ascii="Century Gothic" w:hAnsi="Century Gothic" w:cs="Arial"/>
          <w:spacing w:val="1"/>
          <w:sz w:val="22"/>
          <w:szCs w:val="22"/>
        </w:rPr>
        <w:t xml:space="preserve"> </w:t>
      </w:r>
      <w:r w:rsidRPr="004B2934">
        <w:rPr>
          <w:rFonts w:ascii="Century Gothic" w:hAnsi="Century Gothic" w:cs="Arial"/>
          <w:sz w:val="22"/>
          <w:szCs w:val="22"/>
        </w:rPr>
        <w:t>riservata</w:t>
      </w:r>
      <w:r w:rsidRPr="004B2934">
        <w:rPr>
          <w:rFonts w:ascii="Century Gothic" w:hAnsi="Century Gothic" w:cs="Arial"/>
          <w:spacing w:val="1"/>
          <w:sz w:val="22"/>
          <w:szCs w:val="22"/>
        </w:rPr>
        <w:t xml:space="preserve"> </w:t>
      </w:r>
      <w:r w:rsidRPr="004B2934">
        <w:rPr>
          <w:rFonts w:ascii="Century Gothic" w:hAnsi="Century Gothic" w:cs="Arial"/>
          <w:sz w:val="22"/>
          <w:szCs w:val="22"/>
        </w:rPr>
        <w:t>di</w:t>
      </w:r>
      <w:r w:rsidRPr="004B2934">
        <w:rPr>
          <w:rFonts w:ascii="Century Gothic" w:hAnsi="Century Gothic" w:cs="Arial"/>
          <w:spacing w:val="1"/>
          <w:sz w:val="22"/>
          <w:szCs w:val="22"/>
        </w:rPr>
        <w:t xml:space="preserve"> </w:t>
      </w:r>
      <w:r w:rsidRPr="004B2934">
        <w:rPr>
          <w:rFonts w:ascii="Century Gothic" w:hAnsi="Century Gothic" w:cs="Arial"/>
          <w:sz w:val="22"/>
          <w:szCs w:val="22"/>
        </w:rPr>
        <w:t>cui</w:t>
      </w:r>
      <w:r w:rsidRPr="004B2934">
        <w:rPr>
          <w:rFonts w:ascii="Century Gothic" w:hAnsi="Century Gothic" w:cs="Arial"/>
          <w:spacing w:val="144"/>
          <w:sz w:val="22"/>
          <w:szCs w:val="22"/>
        </w:rPr>
        <w:t xml:space="preserve"> </w:t>
      </w:r>
      <w:r w:rsidRPr="004B2934">
        <w:rPr>
          <w:rFonts w:ascii="Century Gothic" w:hAnsi="Century Gothic" w:cs="Arial"/>
          <w:sz w:val="22"/>
          <w:szCs w:val="22"/>
        </w:rPr>
        <w:t>al</w:t>
      </w:r>
      <w:r w:rsidRPr="004B2934">
        <w:rPr>
          <w:rFonts w:ascii="Century Gothic" w:hAnsi="Century Gothic" w:cs="Arial"/>
          <w:spacing w:val="1"/>
          <w:sz w:val="22"/>
          <w:szCs w:val="22"/>
        </w:rPr>
        <w:t xml:space="preserve"> </w:t>
      </w:r>
      <w:r w:rsidRPr="004B2934">
        <w:rPr>
          <w:rFonts w:ascii="Century Gothic" w:hAnsi="Century Gothic" w:cs="Arial"/>
          <w:sz w:val="22"/>
          <w:szCs w:val="22"/>
        </w:rPr>
        <w:t>paragrafo</w:t>
      </w:r>
      <w:r w:rsidRPr="004B2934">
        <w:rPr>
          <w:rFonts w:ascii="Century Gothic" w:hAnsi="Century Gothic" w:cs="Arial"/>
          <w:spacing w:val="-2"/>
          <w:sz w:val="22"/>
          <w:szCs w:val="22"/>
        </w:rPr>
        <w:t xml:space="preserve"> </w:t>
      </w:r>
      <w:r w:rsidRPr="004B2934">
        <w:rPr>
          <w:rFonts w:ascii="Century Gothic" w:hAnsi="Century Gothic" w:cs="Arial"/>
          <w:sz w:val="22"/>
          <w:szCs w:val="22"/>
        </w:rPr>
        <w:t>precedente.</w:t>
      </w:r>
    </w:p>
    <w:p w14:paraId="396C0559" w14:textId="77777777" w:rsidR="000611F1" w:rsidRPr="004B2934" w:rsidRDefault="000611F1" w:rsidP="000611F1">
      <w:pPr>
        <w:tabs>
          <w:tab w:val="left" w:pos="604"/>
        </w:tabs>
        <w:spacing w:before="7"/>
        <w:ind w:left="851" w:right="500"/>
        <w:jc w:val="both"/>
        <w:rPr>
          <w:rFonts w:ascii="Century Gothic" w:hAnsi="Century Gothic"/>
          <w:b/>
        </w:rPr>
      </w:pPr>
    </w:p>
    <w:p w14:paraId="0015F9D5" w14:textId="77777777" w:rsidR="000611F1" w:rsidRDefault="000611F1" w:rsidP="000611F1">
      <w:pPr>
        <w:tabs>
          <w:tab w:val="left" w:pos="604"/>
        </w:tabs>
        <w:spacing w:before="7"/>
        <w:ind w:left="360" w:right="500"/>
        <w:jc w:val="both"/>
        <w:rPr>
          <w:rFonts w:ascii="Century Gothic" w:hAnsi="Century Gothic"/>
          <w:b/>
        </w:rPr>
      </w:pPr>
      <w:r w:rsidRPr="004B2934">
        <w:rPr>
          <w:rFonts w:ascii="Century Gothic" w:hAnsi="Century Gothic"/>
          <w:b/>
        </w:rPr>
        <w:t>9.  RAPPORTI TRA LE PARTI ASSENZA DI ESCLUSIVA PER</w:t>
      </w:r>
      <w:r w:rsidRPr="004B2934">
        <w:rPr>
          <w:rFonts w:ascii="Century Gothic" w:hAnsi="Century Gothic"/>
          <w:b/>
          <w:spacing w:val="1"/>
        </w:rPr>
        <w:t xml:space="preserve"> </w:t>
      </w:r>
      <w:r w:rsidRPr="004B2934">
        <w:rPr>
          <w:rFonts w:ascii="Century Gothic" w:hAnsi="Century Gothic"/>
          <w:b/>
        </w:rPr>
        <w:t>IL</w:t>
      </w:r>
      <w:r w:rsidRPr="004B2934">
        <w:rPr>
          <w:rFonts w:ascii="Century Gothic" w:hAnsi="Century Gothic"/>
          <w:b/>
          <w:spacing w:val="1"/>
        </w:rPr>
        <w:t xml:space="preserve"> </w:t>
      </w:r>
      <w:r w:rsidR="00A95AA1">
        <w:rPr>
          <w:rFonts w:ascii="Century Gothic" w:hAnsi="Century Gothic"/>
          <w:b/>
        </w:rPr>
        <w:t>FORNITORE</w:t>
      </w:r>
    </w:p>
    <w:p w14:paraId="661E1354" w14:textId="77777777" w:rsidR="00A95AA1" w:rsidRPr="004B2934" w:rsidRDefault="00A95AA1" w:rsidP="000611F1">
      <w:pPr>
        <w:tabs>
          <w:tab w:val="left" w:pos="604"/>
        </w:tabs>
        <w:spacing w:before="7"/>
        <w:ind w:left="360" w:right="500"/>
        <w:jc w:val="both"/>
        <w:rPr>
          <w:rFonts w:ascii="Century Gothic" w:hAnsi="Century Gothic"/>
          <w:b/>
        </w:rPr>
      </w:pPr>
    </w:p>
    <w:p w14:paraId="2AD86B24" w14:textId="77777777" w:rsidR="000611F1" w:rsidRPr="004B2934" w:rsidRDefault="000611F1" w:rsidP="000611F1">
      <w:pPr>
        <w:tabs>
          <w:tab w:val="left" w:pos="604"/>
          <w:tab w:val="left" w:pos="9214"/>
        </w:tabs>
        <w:spacing w:before="7"/>
        <w:ind w:left="360"/>
        <w:jc w:val="both"/>
        <w:rPr>
          <w:rFonts w:ascii="Century Gothic" w:hAnsi="Century Gothic"/>
        </w:rPr>
      </w:pPr>
      <w:r w:rsidRPr="004B2934">
        <w:rPr>
          <w:rFonts w:ascii="Century Gothic" w:hAnsi="Century Gothic"/>
        </w:rPr>
        <w:t>Nell’esecuzione</w:t>
      </w:r>
      <w:r w:rsidRPr="004B2934">
        <w:rPr>
          <w:rFonts w:ascii="Century Gothic" w:hAnsi="Century Gothic"/>
          <w:spacing w:val="1"/>
        </w:rPr>
        <w:t xml:space="preserve"> </w:t>
      </w:r>
      <w:r w:rsidRPr="004B2934">
        <w:rPr>
          <w:rFonts w:ascii="Century Gothic" w:hAnsi="Century Gothic"/>
        </w:rPr>
        <w:t>della</w:t>
      </w:r>
      <w:r w:rsidRPr="004B2934">
        <w:rPr>
          <w:rFonts w:ascii="Century Gothic" w:hAnsi="Century Gothic"/>
          <w:spacing w:val="1"/>
        </w:rPr>
        <w:t xml:space="preserve"> </w:t>
      </w:r>
      <w:r w:rsidRPr="004B2934">
        <w:rPr>
          <w:rFonts w:ascii="Century Gothic" w:hAnsi="Century Gothic"/>
        </w:rPr>
        <w:t>presente</w:t>
      </w:r>
      <w:r w:rsidRPr="004B2934">
        <w:rPr>
          <w:rFonts w:ascii="Century Gothic" w:hAnsi="Century Gothic"/>
          <w:spacing w:val="1"/>
        </w:rPr>
        <w:t xml:space="preserve"> </w:t>
      </w:r>
      <w:r w:rsidRPr="004B2934">
        <w:rPr>
          <w:rFonts w:ascii="Century Gothic" w:hAnsi="Century Gothic"/>
        </w:rPr>
        <w:t>Convenzione ciascuna Parte dovrà operare in maniera</w:t>
      </w:r>
      <w:r w:rsidRPr="004B2934">
        <w:rPr>
          <w:rFonts w:ascii="Century Gothic" w:hAnsi="Century Gothic"/>
          <w:spacing w:val="-142"/>
        </w:rPr>
        <w:t xml:space="preserve"> </w:t>
      </w:r>
      <w:r w:rsidRPr="004B2934">
        <w:rPr>
          <w:rFonts w:ascii="Century Gothic" w:hAnsi="Century Gothic"/>
        </w:rPr>
        <w:t>indipendente con una propria organizzazione ed a</w:t>
      </w:r>
      <w:r w:rsidRPr="004B2934">
        <w:rPr>
          <w:rFonts w:ascii="Century Gothic" w:hAnsi="Century Gothic"/>
          <w:spacing w:val="1"/>
        </w:rPr>
        <w:t xml:space="preserve"> </w:t>
      </w:r>
      <w:r w:rsidRPr="004B2934">
        <w:rPr>
          <w:rFonts w:ascii="Century Gothic" w:hAnsi="Century Gothic"/>
        </w:rPr>
        <w:t>proprio</w:t>
      </w:r>
      <w:r w:rsidRPr="004B2934">
        <w:rPr>
          <w:rFonts w:ascii="Century Gothic" w:hAnsi="Century Gothic"/>
          <w:spacing w:val="1"/>
        </w:rPr>
        <w:t xml:space="preserve"> </w:t>
      </w:r>
      <w:r w:rsidRPr="004B2934">
        <w:rPr>
          <w:rFonts w:ascii="Century Gothic" w:hAnsi="Century Gothic"/>
        </w:rPr>
        <w:t>rischio.</w:t>
      </w:r>
      <w:r w:rsidRPr="004B2934">
        <w:rPr>
          <w:rFonts w:ascii="Century Gothic" w:hAnsi="Century Gothic"/>
          <w:spacing w:val="1"/>
        </w:rPr>
        <w:t xml:space="preserve"> </w:t>
      </w:r>
      <w:r w:rsidRPr="004B2934">
        <w:rPr>
          <w:rFonts w:ascii="Century Gothic" w:hAnsi="Century Gothic"/>
        </w:rPr>
        <w:t>La</w:t>
      </w:r>
      <w:r w:rsidRPr="004B2934">
        <w:rPr>
          <w:rFonts w:ascii="Century Gothic" w:hAnsi="Century Gothic"/>
          <w:spacing w:val="1"/>
        </w:rPr>
        <w:t xml:space="preserve"> </w:t>
      </w:r>
      <w:r w:rsidRPr="004B2934">
        <w:rPr>
          <w:rFonts w:ascii="Century Gothic" w:hAnsi="Century Gothic"/>
        </w:rPr>
        <w:t>presente</w:t>
      </w:r>
      <w:r w:rsidRPr="004B2934">
        <w:rPr>
          <w:rFonts w:ascii="Century Gothic" w:hAnsi="Century Gothic"/>
          <w:spacing w:val="1"/>
        </w:rPr>
        <w:t xml:space="preserve"> </w:t>
      </w:r>
      <w:r w:rsidRPr="004B2934">
        <w:rPr>
          <w:rFonts w:ascii="Century Gothic" w:hAnsi="Century Gothic"/>
        </w:rPr>
        <w:t>Convenzione</w:t>
      </w:r>
      <w:r w:rsidRPr="004B2934">
        <w:rPr>
          <w:rFonts w:ascii="Century Gothic" w:hAnsi="Century Gothic"/>
          <w:spacing w:val="1"/>
        </w:rPr>
        <w:t xml:space="preserve"> </w:t>
      </w:r>
      <w:r w:rsidRPr="004B2934">
        <w:rPr>
          <w:rFonts w:ascii="Century Gothic" w:hAnsi="Century Gothic"/>
        </w:rPr>
        <w:t>non</w:t>
      </w:r>
      <w:r w:rsidRPr="004B2934">
        <w:rPr>
          <w:rFonts w:ascii="Century Gothic" w:hAnsi="Century Gothic"/>
          <w:spacing w:val="1"/>
        </w:rPr>
        <w:t xml:space="preserve"> </w:t>
      </w:r>
      <w:r w:rsidRPr="004B2934">
        <w:rPr>
          <w:rFonts w:ascii="Century Gothic" w:hAnsi="Century Gothic"/>
        </w:rPr>
        <w:t>stabilisce</w:t>
      </w:r>
      <w:r w:rsidRPr="004B2934">
        <w:rPr>
          <w:rFonts w:ascii="Century Gothic" w:hAnsi="Century Gothic"/>
          <w:spacing w:val="1"/>
        </w:rPr>
        <w:t xml:space="preserve"> </w:t>
      </w:r>
      <w:r w:rsidRPr="004B2934">
        <w:rPr>
          <w:rFonts w:ascii="Century Gothic" w:hAnsi="Century Gothic"/>
        </w:rPr>
        <w:t>alcun</w:t>
      </w:r>
      <w:r w:rsidRPr="004B2934">
        <w:rPr>
          <w:rFonts w:ascii="Century Gothic" w:hAnsi="Century Gothic"/>
          <w:spacing w:val="1"/>
        </w:rPr>
        <w:t xml:space="preserve"> </w:t>
      </w:r>
      <w:r w:rsidRPr="004B2934">
        <w:rPr>
          <w:rFonts w:ascii="Century Gothic" w:hAnsi="Century Gothic"/>
        </w:rPr>
        <w:t>rapporto</w:t>
      </w:r>
      <w:r w:rsidRPr="004B2934">
        <w:rPr>
          <w:rFonts w:ascii="Century Gothic" w:hAnsi="Century Gothic"/>
          <w:spacing w:val="1"/>
        </w:rPr>
        <w:t xml:space="preserve"> </w:t>
      </w:r>
      <w:r w:rsidRPr="004B2934">
        <w:rPr>
          <w:rFonts w:ascii="Century Gothic" w:hAnsi="Century Gothic"/>
        </w:rPr>
        <w:t>di</w:t>
      </w:r>
      <w:r w:rsidRPr="004B2934">
        <w:rPr>
          <w:rFonts w:ascii="Century Gothic" w:hAnsi="Century Gothic"/>
          <w:spacing w:val="1"/>
        </w:rPr>
        <w:t xml:space="preserve"> </w:t>
      </w:r>
      <w:r w:rsidRPr="004B2934">
        <w:rPr>
          <w:rFonts w:ascii="Century Gothic" w:hAnsi="Century Gothic"/>
        </w:rPr>
        <w:t>agenzia,</w:t>
      </w:r>
      <w:r w:rsidRPr="004B2934">
        <w:rPr>
          <w:rFonts w:ascii="Century Gothic" w:hAnsi="Century Gothic"/>
          <w:spacing w:val="1"/>
        </w:rPr>
        <w:t xml:space="preserve"> </w:t>
      </w:r>
      <w:r w:rsidRPr="004B2934">
        <w:rPr>
          <w:rFonts w:ascii="Century Gothic" w:hAnsi="Century Gothic"/>
        </w:rPr>
        <w:t>rappresentanza,</w:t>
      </w:r>
      <w:r w:rsidRPr="004B2934">
        <w:rPr>
          <w:rFonts w:ascii="Century Gothic" w:hAnsi="Century Gothic"/>
          <w:spacing w:val="1"/>
        </w:rPr>
        <w:t xml:space="preserve"> </w:t>
      </w:r>
      <w:r w:rsidRPr="004B2934">
        <w:rPr>
          <w:rFonts w:ascii="Century Gothic" w:hAnsi="Century Gothic"/>
        </w:rPr>
        <w:t>associazione,</w:t>
      </w:r>
      <w:r w:rsidRPr="004B2934">
        <w:rPr>
          <w:rFonts w:ascii="Century Gothic" w:hAnsi="Century Gothic"/>
          <w:spacing w:val="1"/>
        </w:rPr>
        <w:t xml:space="preserve"> </w:t>
      </w:r>
      <w:r w:rsidRPr="004B2934">
        <w:rPr>
          <w:rFonts w:ascii="Century Gothic" w:hAnsi="Century Gothic"/>
        </w:rPr>
        <w:t>joint</w:t>
      </w:r>
      <w:r w:rsidRPr="004B2934">
        <w:rPr>
          <w:rFonts w:ascii="Century Gothic" w:hAnsi="Century Gothic"/>
          <w:spacing w:val="1"/>
        </w:rPr>
        <w:t xml:space="preserve"> </w:t>
      </w:r>
      <w:r w:rsidRPr="004B2934">
        <w:rPr>
          <w:rFonts w:ascii="Century Gothic" w:hAnsi="Century Gothic"/>
        </w:rPr>
        <w:t>venture</w:t>
      </w:r>
      <w:r w:rsidRPr="004B2934">
        <w:rPr>
          <w:rFonts w:ascii="Century Gothic" w:hAnsi="Century Gothic"/>
          <w:spacing w:val="1"/>
        </w:rPr>
        <w:t xml:space="preserve"> </w:t>
      </w:r>
      <w:r w:rsidRPr="004B2934">
        <w:rPr>
          <w:rFonts w:ascii="Century Gothic" w:hAnsi="Century Gothic"/>
        </w:rPr>
        <w:t>o</w:t>
      </w:r>
      <w:r w:rsidRPr="004B2934">
        <w:rPr>
          <w:rFonts w:ascii="Century Gothic" w:hAnsi="Century Gothic"/>
          <w:spacing w:val="1"/>
        </w:rPr>
        <w:t xml:space="preserve"> </w:t>
      </w:r>
      <w:r w:rsidRPr="004B2934">
        <w:rPr>
          <w:rFonts w:ascii="Century Gothic" w:hAnsi="Century Gothic"/>
        </w:rPr>
        <w:t>società</w:t>
      </w:r>
      <w:r w:rsidRPr="004B2934">
        <w:rPr>
          <w:rFonts w:ascii="Century Gothic" w:hAnsi="Century Gothic"/>
          <w:spacing w:val="-3"/>
        </w:rPr>
        <w:t xml:space="preserve"> </w:t>
      </w:r>
      <w:r w:rsidRPr="004B2934">
        <w:rPr>
          <w:rFonts w:ascii="Century Gothic" w:hAnsi="Century Gothic"/>
        </w:rPr>
        <w:t>tra</w:t>
      </w:r>
      <w:r w:rsidRPr="004B2934">
        <w:rPr>
          <w:rFonts w:ascii="Century Gothic" w:hAnsi="Century Gothic"/>
          <w:spacing w:val="-2"/>
        </w:rPr>
        <w:t xml:space="preserve"> </w:t>
      </w:r>
      <w:r w:rsidRPr="004B2934">
        <w:rPr>
          <w:rFonts w:ascii="Century Gothic" w:hAnsi="Century Gothic"/>
        </w:rPr>
        <w:t>il</w:t>
      </w:r>
      <w:r w:rsidRPr="004B2934">
        <w:rPr>
          <w:rFonts w:ascii="Century Gothic" w:hAnsi="Century Gothic"/>
          <w:spacing w:val="-2"/>
        </w:rPr>
        <w:t xml:space="preserve"> </w:t>
      </w:r>
      <w:r w:rsidRPr="004B2934">
        <w:rPr>
          <w:rFonts w:ascii="Century Gothic" w:hAnsi="Century Gothic"/>
        </w:rPr>
        <w:t>Fornitore</w:t>
      </w:r>
      <w:r w:rsidRPr="004B2934">
        <w:rPr>
          <w:rFonts w:ascii="Century Gothic" w:hAnsi="Century Gothic"/>
          <w:spacing w:val="-3"/>
        </w:rPr>
        <w:t xml:space="preserve"> </w:t>
      </w:r>
      <w:r w:rsidRPr="004B2934">
        <w:rPr>
          <w:rFonts w:ascii="Century Gothic" w:hAnsi="Century Gothic"/>
        </w:rPr>
        <w:t>ed</w:t>
      </w:r>
      <w:r w:rsidRPr="004B2934">
        <w:rPr>
          <w:rFonts w:ascii="Century Gothic" w:hAnsi="Century Gothic"/>
          <w:spacing w:val="-2"/>
        </w:rPr>
        <w:t xml:space="preserve"> </w:t>
      </w:r>
      <w:r w:rsidRPr="004B2934">
        <w:rPr>
          <w:rFonts w:ascii="Century Gothic" w:hAnsi="Century Gothic"/>
        </w:rPr>
        <w:t>il</w:t>
      </w:r>
      <w:r w:rsidRPr="004B2934">
        <w:rPr>
          <w:rFonts w:ascii="Century Gothic" w:hAnsi="Century Gothic"/>
          <w:spacing w:val="-2"/>
        </w:rPr>
        <w:t xml:space="preserve"> </w:t>
      </w:r>
      <w:r w:rsidRPr="004B2934">
        <w:rPr>
          <w:rFonts w:ascii="Century Gothic" w:hAnsi="Century Gothic"/>
        </w:rPr>
        <w:t>Comune.</w:t>
      </w:r>
    </w:p>
    <w:p w14:paraId="4B92FB3A" w14:textId="77777777" w:rsidR="000611F1" w:rsidRPr="004B2934" w:rsidRDefault="000611F1" w:rsidP="000611F1">
      <w:pPr>
        <w:pStyle w:val="Corpotesto"/>
        <w:tabs>
          <w:tab w:val="left" w:pos="9214"/>
        </w:tabs>
        <w:spacing w:before="8"/>
        <w:ind w:left="360"/>
        <w:jc w:val="both"/>
        <w:rPr>
          <w:rFonts w:ascii="Century Gothic" w:hAnsi="Century Gothic" w:cs="Arial"/>
          <w:sz w:val="22"/>
          <w:szCs w:val="22"/>
        </w:rPr>
      </w:pPr>
      <w:r w:rsidRPr="004B2934">
        <w:rPr>
          <w:rFonts w:ascii="Century Gothic" w:hAnsi="Century Gothic" w:cs="Arial"/>
          <w:sz w:val="22"/>
          <w:szCs w:val="22"/>
        </w:rPr>
        <w:t>Nessuna parte avrà alcun potere di rappresentanza</w:t>
      </w:r>
      <w:r w:rsidRPr="004B2934">
        <w:rPr>
          <w:rFonts w:ascii="Century Gothic" w:hAnsi="Century Gothic" w:cs="Arial"/>
          <w:spacing w:val="1"/>
          <w:sz w:val="22"/>
          <w:szCs w:val="22"/>
        </w:rPr>
        <w:t xml:space="preserve"> </w:t>
      </w:r>
      <w:r w:rsidRPr="004B2934">
        <w:rPr>
          <w:rFonts w:ascii="Century Gothic" w:hAnsi="Century Gothic" w:cs="Arial"/>
          <w:sz w:val="22"/>
          <w:szCs w:val="22"/>
        </w:rPr>
        <w:t>dell’altra e nessuna dichiarazione, manifestazione,</w:t>
      </w:r>
      <w:r w:rsidRPr="004B2934">
        <w:rPr>
          <w:rFonts w:ascii="Century Gothic" w:hAnsi="Century Gothic" w:cs="Arial"/>
          <w:spacing w:val="-142"/>
          <w:sz w:val="22"/>
          <w:szCs w:val="22"/>
        </w:rPr>
        <w:t xml:space="preserve"> </w:t>
      </w:r>
      <w:r w:rsidRPr="004B2934">
        <w:rPr>
          <w:rFonts w:ascii="Century Gothic" w:hAnsi="Century Gothic" w:cs="Arial"/>
          <w:sz w:val="22"/>
          <w:szCs w:val="22"/>
        </w:rPr>
        <w:t>intento o simili di una parte sarà vincolante per</w:t>
      </w:r>
      <w:r w:rsidRPr="004B2934">
        <w:rPr>
          <w:rFonts w:ascii="Century Gothic" w:hAnsi="Century Gothic" w:cs="Arial"/>
          <w:spacing w:val="1"/>
          <w:sz w:val="22"/>
          <w:szCs w:val="22"/>
        </w:rPr>
        <w:t xml:space="preserve"> </w:t>
      </w:r>
      <w:r w:rsidRPr="004B2934">
        <w:rPr>
          <w:rFonts w:ascii="Century Gothic" w:hAnsi="Century Gothic" w:cs="Arial"/>
          <w:sz w:val="22"/>
          <w:szCs w:val="22"/>
        </w:rPr>
        <w:t>l’altra.</w:t>
      </w:r>
    </w:p>
    <w:p w14:paraId="60BCADEB" w14:textId="77777777" w:rsidR="000611F1" w:rsidRPr="004B2934" w:rsidRDefault="000611F1" w:rsidP="000611F1">
      <w:pPr>
        <w:pStyle w:val="Corpotesto"/>
        <w:tabs>
          <w:tab w:val="left" w:pos="9214"/>
        </w:tabs>
        <w:spacing w:before="3"/>
        <w:ind w:left="360"/>
        <w:jc w:val="both"/>
        <w:rPr>
          <w:rFonts w:ascii="Century Gothic" w:hAnsi="Century Gothic" w:cs="Arial"/>
          <w:sz w:val="22"/>
          <w:szCs w:val="22"/>
        </w:rPr>
      </w:pPr>
      <w:r w:rsidRPr="004B2934">
        <w:rPr>
          <w:rFonts w:ascii="Century Gothic" w:hAnsi="Century Gothic" w:cs="Arial"/>
          <w:sz w:val="22"/>
          <w:szCs w:val="22"/>
        </w:rPr>
        <w:t>Resta,</w:t>
      </w:r>
      <w:r w:rsidRPr="004B2934">
        <w:rPr>
          <w:rFonts w:ascii="Century Gothic" w:hAnsi="Century Gothic" w:cs="Arial"/>
          <w:spacing w:val="1"/>
          <w:sz w:val="22"/>
          <w:szCs w:val="22"/>
        </w:rPr>
        <w:t xml:space="preserve"> </w:t>
      </w:r>
      <w:r w:rsidRPr="004B2934">
        <w:rPr>
          <w:rFonts w:ascii="Century Gothic" w:hAnsi="Century Gothic" w:cs="Arial"/>
          <w:sz w:val="22"/>
          <w:szCs w:val="22"/>
        </w:rPr>
        <w:t>altresì,</w:t>
      </w:r>
      <w:r w:rsidRPr="004B2934">
        <w:rPr>
          <w:rFonts w:ascii="Century Gothic" w:hAnsi="Century Gothic" w:cs="Arial"/>
          <w:spacing w:val="1"/>
          <w:sz w:val="22"/>
          <w:szCs w:val="22"/>
        </w:rPr>
        <w:t xml:space="preserve"> </w:t>
      </w:r>
      <w:r w:rsidRPr="004B2934">
        <w:rPr>
          <w:rFonts w:ascii="Century Gothic" w:hAnsi="Century Gothic" w:cs="Arial"/>
          <w:sz w:val="22"/>
          <w:szCs w:val="22"/>
        </w:rPr>
        <w:t>inteso</w:t>
      </w:r>
      <w:r w:rsidRPr="004B2934">
        <w:rPr>
          <w:rFonts w:ascii="Century Gothic" w:hAnsi="Century Gothic" w:cs="Arial"/>
          <w:spacing w:val="1"/>
          <w:sz w:val="22"/>
          <w:szCs w:val="22"/>
        </w:rPr>
        <w:t xml:space="preserve"> </w:t>
      </w:r>
      <w:r w:rsidRPr="004B2934">
        <w:rPr>
          <w:rFonts w:ascii="Century Gothic" w:hAnsi="Century Gothic" w:cs="Arial"/>
          <w:sz w:val="22"/>
          <w:szCs w:val="22"/>
        </w:rPr>
        <w:t>che</w:t>
      </w:r>
      <w:r w:rsidRPr="004B2934">
        <w:rPr>
          <w:rFonts w:ascii="Century Gothic" w:hAnsi="Century Gothic" w:cs="Arial"/>
          <w:spacing w:val="1"/>
          <w:sz w:val="22"/>
          <w:szCs w:val="22"/>
        </w:rPr>
        <w:t xml:space="preserve"> </w:t>
      </w:r>
      <w:r w:rsidRPr="004B2934">
        <w:rPr>
          <w:rFonts w:ascii="Century Gothic" w:hAnsi="Century Gothic" w:cs="Arial"/>
          <w:sz w:val="22"/>
          <w:szCs w:val="22"/>
        </w:rPr>
        <w:t>il</w:t>
      </w:r>
      <w:r w:rsidRPr="004B2934">
        <w:rPr>
          <w:rFonts w:ascii="Century Gothic" w:hAnsi="Century Gothic" w:cs="Arial"/>
          <w:spacing w:val="145"/>
          <w:sz w:val="22"/>
          <w:szCs w:val="22"/>
        </w:rPr>
        <w:t xml:space="preserve"> </w:t>
      </w:r>
      <w:r w:rsidRPr="004B2934">
        <w:rPr>
          <w:rFonts w:ascii="Century Gothic" w:hAnsi="Century Gothic" w:cs="Arial"/>
          <w:sz w:val="22"/>
          <w:szCs w:val="22"/>
        </w:rPr>
        <w:t>Fornitore</w:t>
      </w:r>
      <w:r w:rsidRPr="004B2934">
        <w:rPr>
          <w:rFonts w:ascii="Century Gothic" w:hAnsi="Century Gothic" w:cs="Arial"/>
          <w:spacing w:val="1"/>
          <w:sz w:val="22"/>
          <w:szCs w:val="22"/>
        </w:rPr>
        <w:t xml:space="preserve"> </w:t>
      </w:r>
      <w:r w:rsidRPr="004B2934">
        <w:rPr>
          <w:rFonts w:ascii="Century Gothic" w:hAnsi="Century Gothic" w:cs="Arial"/>
          <w:sz w:val="22"/>
          <w:szCs w:val="22"/>
        </w:rPr>
        <w:t>implementerà il Sistema e fornirà i Servizi in</w:t>
      </w:r>
      <w:r w:rsidRPr="004B2934">
        <w:rPr>
          <w:rFonts w:ascii="Century Gothic" w:hAnsi="Century Gothic" w:cs="Arial"/>
          <w:spacing w:val="1"/>
          <w:sz w:val="22"/>
          <w:szCs w:val="22"/>
        </w:rPr>
        <w:t xml:space="preserve"> </w:t>
      </w:r>
      <w:r w:rsidRPr="004B2934">
        <w:rPr>
          <w:rFonts w:ascii="Century Gothic" w:hAnsi="Century Gothic" w:cs="Arial"/>
          <w:sz w:val="22"/>
          <w:szCs w:val="22"/>
        </w:rPr>
        <w:t>regime</w:t>
      </w:r>
      <w:r w:rsidRPr="004B2934">
        <w:rPr>
          <w:rFonts w:ascii="Century Gothic" w:hAnsi="Century Gothic" w:cs="Arial"/>
          <w:spacing w:val="40"/>
          <w:sz w:val="22"/>
          <w:szCs w:val="22"/>
        </w:rPr>
        <w:t xml:space="preserve"> </w:t>
      </w:r>
      <w:r w:rsidRPr="004B2934">
        <w:rPr>
          <w:rFonts w:ascii="Century Gothic" w:hAnsi="Century Gothic" w:cs="Arial"/>
          <w:sz w:val="22"/>
          <w:szCs w:val="22"/>
        </w:rPr>
        <w:t>di</w:t>
      </w:r>
      <w:r w:rsidRPr="004B2934">
        <w:rPr>
          <w:rFonts w:ascii="Century Gothic" w:hAnsi="Century Gothic" w:cs="Arial"/>
          <w:spacing w:val="40"/>
          <w:sz w:val="22"/>
          <w:szCs w:val="22"/>
        </w:rPr>
        <w:t xml:space="preserve"> </w:t>
      </w:r>
      <w:r w:rsidRPr="004B2934">
        <w:rPr>
          <w:rFonts w:ascii="Century Gothic" w:hAnsi="Century Gothic" w:cs="Arial"/>
          <w:sz w:val="22"/>
          <w:szCs w:val="22"/>
        </w:rPr>
        <w:t>non</w:t>
      </w:r>
      <w:r w:rsidRPr="004B2934">
        <w:rPr>
          <w:rFonts w:ascii="Century Gothic" w:hAnsi="Century Gothic" w:cs="Arial"/>
          <w:spacing w:val="40"/>
          <w:sz w:val="22"/>
          <w:szCs w:val="22"/>
        </w:rPr>
        <w:t xml:space="preserve"> </w:t>
      </w:r>
      <w:r w:rsidRPr="004B2934">
        <w:rPr>
          <w:rFonts w:ascii="Century Gothic" w:hAnsi="Century Gothic" w:cs="Arial"/>
          <w:sz w:val="22"/>
          <w:szCs w:val="22"/>
        </w:rPr>
        <w:t>esclusività,</w:t>
      </w:r>
      <w:r w:rsidRPr="004B2934">
        <w:rPr>
          <w:rFonts w:ascii="Century Gothic" w:hAnsi="Century Gothic" w:cs="Arial"/>
          <w:spacing w:val="40"/>
          <w:sz w:val="22"/>
          <w:szCs w:val="22"/>
        </w:rPr>
        <w:t xml:space="preserve"> </w:t>
      </w:r>
      <w:r w:rsidRPr="004B2934">
        <w:rPr>
          <w:rFonts w:ascii="Century Gothic" w:hAnsi="Century Gothic" w:cs="Arial"/>
          <w:sz w:val="22"/>
          <w:szCs w:val="22"/>
        </w:rPr>
        <w:t>e</w:t>
      </w:r>
      <w:r w:rsidRPr="004B2934">
        <w:rPr>
          <w:rFonts w:ascii="Century Gothic" w:hAnsi="Century Gothic" w:cs="Arial"/>
          <w:spacing w:val="40"/>
          <w:sz w:val="22"/>
          <w:szCs w:val="22"/>
        </w:rPr>
        <w:t xml:space="preserve"> </w:t>
      </w:r>
      <w:r w:rsidRPr="004B2934">
        <w:rPr>
          <w:rFonts w:ascii="Century Gothic" w:hAnsi="Century Gothic" w:cs="Arial"/>
          <w:sz w:val="22"/>
          <w:szCs w:val="22"/>
        </w:rPr>
        <w:t>sarà</w:t>
      </w:r>
      <w:r w:rsidRPr="004B2934">
        <w:rPr>
          <w:rFonts w:ascii="Century Gothic" w:hAnsi="Century Gothic" w:cs="Arial"/>
          <w:spacing w:val="40"/>
          <w:sz w:val="22"/>
          <w:szCs w:val="22"/>
        </w:rPr>
        <w:t xml:space="preserve"> </w:t>
      </w:r>
      <w:r w:rsidRPr="004B2934">
        <w:rPr>
          <w:rFonts w:ascii="Century Gothic" w:hAnsi="Century Gothic" w:cs="Arial"/>
          <w:sz w:val="22"/>
          <w:szCs w:val="22"/>
        </w:rPr>
        <w:t>pertanto</w:t>
      </w:r>
      <w:r w:rsidRPr="004B2934">
        <w:rPr>
          <w:rFonts w:ascii="Century Gothic" w:hAnsi="Century Gothic" w:cs="Arial"/>
          <w:spacing w:val="41"/>
          <w:sz w:val="22"/>
          <w:szCs w:val="22"/>
        </w:rPr>
        <w:t xml:space="preserve"> </w:t>
      </w:r>
      <w:r w:rsidRPr="004B2934">
        <w:rPr>
          <w:rFonts w:ascii="Century Gothic" w:hAnsi="Century Gothic" w:cs="Arial"/>
          <w:sz w:val="22"/>
          <w:szCs w:val="22"/>
        </w:rPr>
        <w:t>libero</w:t>
      </w:r>
      <w:r w:rsidRPr="004B2934">
        <w:rPr>
          <w:rFonts w:ascii="Century Gothic" w:hAnsi="Century Gothic" w:cs="Arial"/>
          <w:spacing w:val="-142"/>
          <w:sz w:val="22"/>
          <w:szCs w:val="22"/>
        </w:rPr>
        <w:t xml:space="preserve"> </w:t>
      </w:r>
      <w:r w:rsidRPr="004B2934">
        <w:rPr>
          <w:rFonts w:ascii="Century Gothic" w:hAnsi="Century Gothic" w:cs="Arial"/>
          <w:sz w:val="22"/>
          <w:szCs w:val="22"/>
        </w:rPr>
        <w:t>di offrire – senza restrizione alcuna – i medesimi</w:t>
      </w:r>
      <w:r w:rsidRPr="004B2934">
        <w:rPr>
          <w:rFonts w:ascii="Century Gothic" w:hAnsi="Century Gothic" w:cs="Arial"/>
          <w:spacing w:val="1"/>
          <w:sz w:val="22"/>
          <w:szCs w:val="22"/>
        </w:rPr>
        <w:t xml:space="preserve"> </w:t>
      </w:r>
      <w:r w:rsidRPr="004B2934">
        <w:rPr>
          <w:rFonts w:ascii="Century Gothic" w:hAnsi="Century Gothic" w:cs="Arial"/>
          <w:sz w:val="22"/>
          <w:szCs w:val="22"/>
        </w:rPr>
        <w:t>servizi a favore di soggetti terzi che operino nel</w:t>
      </w:r>
      <w:r w:rsidRPr="004B2934">
        <w:rPr>
          <w:rFonts w:ascii="Century Gothic" w:hAnsi="Century Gothic" w:cs="Arial"/>
          <w:spacing w:val="1"/>
          <w:sz w:val="22"/>
          <w:szCs w:val="22"/>
        </w:rPr>
        <w:t xml:space="preserve"> </w:t>
      </w:r>
      <w:r w:rsidRPr="004B2934">
        <w:rPr>
          <w:rFonts w:ascii="Century Gothic" w:hAnsi="Century Gothic" w:cs="Arial"/>
          <w:sz w:val="22"/>
          <w:szCs w:val="22"/>
        </w:rPr>
        <w:t>medesimo</w:t>
      </w:r>
      <w:r w:rsidRPr="004B2934">
        <w:rPr>
          <w:rFonts w:ascii="Century Gothic" w:hAnsi="Century Gothic" w:cs="Arial"/>
          <w:spacing w:val="-2"/>
          <w:sz w:val="22"/>
          <w:szCs w:val="22"/>
        </w:rPr>
        <w:t xml:space="preserve"> </w:t>
      </w:r>
      <w:r w:rsidRPr="004B2934">
        <w:rPr>
          <w:rFonts w:ascii="Century Gothic" w:hAnsi="Century Gothic" w:cs="Arial"/>
          <w:sz w:val="22"/>
          <w:szCs w:val="22"/>
        </w:rPr>
        <w:t>settore</w:t>
      </w:r>
      <w:r w:rsidRPr="004B2934">
        <w:rPr>
          <w:rFonts w:ascii="Century Gothic" w:hAnsi="Century Gothic" w:cs="Arial"/>
          <w:spacing w:val="-2"/>
          <w:sz w:val="22"/>
          <w:szCs w:val="22"/>
        </w:rPr>
        <w:t xml:space="preserve"> </w:t>
      </w:r>
      <w:r w:rsidRPr="004B2934">
        <w:rPr>
          <w:rFonts w:ascii="Century Gothic" w:hAnsi="Century Gothic" w:cs="Arial"/>
          <w:sz w:val="22"/>
          <w:szCs w:val="22"/>
        </w:rPr>
        <w:t>del</w:t>
      </w:r>
      <w:r w:rsidRPr="004B2934">
        <w:rPr>
          <w:rFonts w:ascii="Century Gothic" w:hAnsi="Century Gothic" w:cs="Arial"/>
          <w:spacing w:val="-2"/>
          <w:sz w:val="22"/>
          <w:szCs w:val="22"/>
        </w:rPr>
        <w:t xml:space="preserve"> </w:t>
      </w:r>
      <w:r w:rsidRPr="004B2934">
        <w:rPr>
          <w:rFonts w:ascii="Century Gothic" w:hAnsi="Century Gothic" w:cs="Arial"/>
          <w:sz w:val="22"/>
          <w:szCs w:val="22"/>
        </w:rPr>
        <w:t>Comune.</w:t>
      </w:r>
    </w:p>
    <w:p w14:paraId="41690602" w14:textId="77777777" w:rsidR="000611F1" w:rsidRPr="004B2934" w:rsidRDefault="000611F1" w:rsidP="000611F1">
      <w:pPr>
        <w:pStyle w:val="Corpotesto"/>
        <w:tabs>
          <w:tab w:val="left" w:pos="9214"/>
        </w:tabs>
        <w:spacing w:before="7"/>
        <w:ind w:left="360"/>
        <w:jc w:val="both"/>
        <w:rPr>
          <w:rFonts w:ascii="Century Gothic" w:hAnsi="Century Gothic" w:cs="Arial"/>
          <w:sz w:val="22"/>
          <w:szCs w:val="22"/>
        </w:rPr>
      </w:pPr>
      <w:r w:rsidRPr="004B2934">
        <w:rPr>
          <w:rFonts w:ascii="Century Gothic" w:hAnsi="Century Gothic" w:cs="Arial"/>
          <w:sz w:val="22"/>
          <w:szCs w:val="22"/>
        </w:rPr>
        <w:t>Il</w:t>
      </w:r>
      <w:r w:rsidRPr="004B2934">
        <w:rPr>
          <w:rFonts w:ascii="Century Gothic" w:hAnsi="Century Gothic" w:cs="Arial"/>
          <w:spacing w:val="-6"/>
          <w:sz w:val="22"/>
          <w:szCs w:val="22"/>
        </w:rPr>
        <w:t xml:space="preserve"> </w:t>
      </w:r>
      <w:r w:rsidRPr="004B2934">
        <w:rPr>
          <w:rFonts w:ascii="Century Gothic" w:hAnsi="Century Gothic" w:cs="Arial"/>
          <w:sz w:val="22"/>
          <w:szCs w:val="22"/>
        </w:rPr>
        <w:t>regime</w:t>
      </w:r>
      <w:r w:rsidRPr="004B2934">
        <w:rPr>
          <w:rFonts w:ascii="Century Gothic" w:hAnsi="Century Gothic" w:cs="Arial"/>
          <w:spacing w:val="-5"/>
          <w:sz w:val="22"/>
          <w:szCs w:val="22"/>
        </w:rPr>
        <w:t xml:space="preserve"> </w:t>
      </w:r>
      <w:r w:rsidRPr="004B2934">
        <w:rPr>
          <w:rFonts w:ascii="Century Gothic" w:hAnsi="Century Gothic" w:cs="Arial"/>
          <w:sz w:val="22"/>
          <w:szCs w:val="22"/>
        </w:rPr>
        <w:t>di</w:t>
      </w:r>
      <w:r w:rsidRPr="004B2934">
        <w:rPr>
          <w:rFonts w:ascii="Century Gothic" w:hAnsi="Century Gothic" w:cs="Arial"/>
          <w:spacing w:val="-6"/>
          <w:sz w:val="22"/>
          <w:szCs w:val="22"/>
        </w:rPr>
        <w:t xml:space="preserve"> </w:t>
      </w:r>
      <w:r w:rsidRPr="004B2934">
        <w:rPr>
          <w:rFonts w:ascii="Century Gothic" w:hAnsi="Century Gothic" w:cs="Arial"/>
          <w:sz w:val="22"/>
          <w:szCs w:val="22"/>
        </w:rPr>
        <w:t>non</w:t>
      </w:r>
      <w:r w:rsidRPr="004B2934">
        <w:rPr>
          <w:rFonts w:ascii="Century Gothic" w:hAnsi="Century Gothic" w:cs="Arial"/>
          <w:spacing w:val="-5"/>
          <w:sz w:val="22"/>
          <w:szCs w:val="22"/>
        </w:rPr>
        <w:t xml:space="preserve"> </w:t>
      </w:r>
      <w:r w:rsidRPr="004B2934">
        <w:rPr>
          <w:rFonts w:ascii="Century Gothic" w:hAnsi="Century Gothic" w:cs="Arial"/>
          <w:sz w:val="22"/>
          <w:szCs w:val="22"/>
        </w:rPr>
        <w:t>esclusività</w:t>
      </w:r>
      <w:r w:rsidRPr="004B2934">
        <w:rPr>
          <w:rFonts w:ascii="Century Gothic" w:hAnsi="Century Gothic" w:cs="Arial"/>
          <w:spacing w:val="-6"/>
          <w:sz w:val="22"/>
          <w:szCs w:val="22"/>
        </w:rPr>
        <w:t xml:space="preserve"> </w:t>
      </w:r>
      <w:r w:rsidRPr="004B2934">
        <w:rPr>
          <w:rFonts w:ascii="Century Gothic" w:hAnsi="Century Gothic" w:cs="Arial"/>
          <w:sz w:val="22"/>
          <w:szCs w:val="22"/>
        </w:rPr>
        <w:t>è</w:t>
      </w:r>
      <w:r w:rsidRPr="004B2934">
        <w:rPr>
          <w:rFonts w:ascii="Century Gothic" w:hAnsi="Century Gothic" w:cs="Arial"/>
          <w:spacing w:val="-5"/>
          <w:sz w:val="22"/>
          <w:szCs w:val="22"/>
        </w:rPr>
        <w:t xml:space="preserve"> </w:t>
      </w:r>
      <w:r w:rsidRPr="004B2934">
        <w:rPr>
          <w:rFonts w:ascii="Century Gothic" w:hAnsi="Century Gothic" w:cs="Arial"/>
          <w:sz w:val="22"/>
          <w:szCs w:val="22"/>
        </w:rPr>
        <w:t>reciproco.</w:t>
      </w:r>
    </w:p>
    <w:p w14:paraId="75185B4E" w14:textId="77777777" w:rsidR="000611F1" w:rsidRDefault="000611F1" w:rsidP="000611F1">
      <w:pPr>
        <w:tabs>
          <w:tab w:val="left" w:pos="946"/>
        </w:tabs>
        <w:ind w:left="851" w:right="500"/>
        <w:rPr>
          <w:rFonts w:ascii="Century Gothic" w:hAnsi="Century Gothic"/>
          <w:b/>
        </w:rPr>
      </w:pPr>
    </w:p>
    <w:p w14:paraId="4273C4B5" w14:textId="77777777" w:rsidR="000611F1" w:rsidRDefault="000611F1" w:rsidP="000611F1">
      <w:pPr>
        <w:tabs>
          <w:tab w:val="left" w:pos="946"/>
        </w:tabs>
        <w:ind w:left="360" w:right="500"/>
        <w:rPr>
          <w:rFonts w:ascii="Century Gothic" w:hAnsi="Century Gothic"/>
          <w:b/>
        </w:rPr>
      </w:pPr>
      <w:r w:rsidRPr="004B2934">
        <w:rPr>
          <w:rFonts w:ascii="Century Gothic" w:hAnsi="Century Gothic"/>
          <w:b/>
        </w:rPr>
        <w:t>10.  DIRITTI</w:t>
      </w:r>
      <w:r w:rsidRPr="004B2934">
        <w:rPr>
          <w:rFonts w:ascii="Century Gothic" w:hAnsi="Century Gothic"/>
          <w:b/>
          <w:spacing w:val="1"/>
        </w:rPr>
        <w:t xml:space="preserve"> </w:t>
      </w:r>
      <w:r w:rsidRPr="004B2934">
        <w:rPr>
          <w:rFonts w:ascii="Century Gothic" w:hAnsi="Century Gothic"/>
          <w:b/>
        </w:rPr>
        <w:t>DI</w:t>
      </w:r>
      <w:r w:rsidRPr="004B2934">
        <w:rPr>
          <w:rFonts w:ascii="Century Gothic" w:hAnsi="Century Gothic"/>
          <w:b/>
          <w:spacing w:val="1"/>
        </w:rPr>
        <w:t xml:space="preserve"> </w:t>
      </w:r>
      <w:r w:rsidRPr="004B2934">
        <w:rPr>
          <w:rFonts w:ascii="Century Gothic" w:hAnsi="Century Gothic"/>
          <w:b/>
        </w:rPr>
        <w:t>PROPRIETA’</w:t>
      </w:r>
      <w:r w:rsidRPr="004B2934">
        <w:rPr>
          <w:rFonts w:ascii="Century Gothic" w:hAnsi="Century Gothic"/>
          <w:b/>
          <w:spacing w:val="1"/>
        </w:rPr>
        <w:t xml:space="preserve"> </w:t>
      </w:r>
      <w:r w:rsidR="00A95AA1">
        <w:rPr>
          <w:rFonts w:ascii="Century Gothic" w:hAnsi="Century Gothic"/>
          <w:b/>
        </w:rPr>
        <w:t>INTELLETTUALE</w:t>
      </w:r>
    </w:p>
    <w:p w14:paraId="6E4E39E1" w14:textId="77777777" w:rsidR="00A95AA1" w:rsidRPr="004B2934" w:rsidRDefault="00A95AA1" w:rsidP="000611F1">
      <w:pPr>
        <w:tabs>
          <w:tab w:val="left" w:pos="946"/>
        </w:tabs>
        <w:ind w:left="360" w:right="500"/>
        <w:rPr>
          <w:rFonts w:ascii="Century Gothic" w:hAnsi="Century Gothic"/>
        </w:rPr>
      </w:pPr>
    </w:p>
    <w:p w14:paraId="4A0F5CAE" w14:textId="77777777" w:rsidR="000611F1" w:rsidRPr="004B2934" w:rsidRDefault="000611F1" w:rsidP="000611F1">
      <w:pPr>
        <w:tabs>
          <w:tab w:val="left" w:pos="946"/>
          <w:tab w:val="left" w:pos="9214"/>
        </w:tabs>
        <w:ind w:left="360"/>
        <w:rPr>
          <w:rFonts w:ascii="Century Gothic" w:hAnsi="Century Gothic" w:cs="Arial"/>
        </w:rPr>
      </w:pPr>
      <w:r w:rsidRPr="004B2934">
        <w:rPr>
          <w:rFonts w:ascii="Century Gothic" w:hAnsi="Century Gothic" w:cs="Arial"/>
        </w:rPr>
        <w:t>Il</w:t>
      </w:r>
      <w:r w:rsidRPr="004B2934">
        <w:rPr>
          <w:rFonts w:ascii="Century Gothic" w:hAnsi="Century Gothic" w:cs="Arial"/>
          <w:spacing w:val="1"/>
        </w:rPr>
        <w:t xml:space="preserve"> </w:t>
      </w:r>
      <w:r w:rsidRPr="004B2934">
        <w:rPr>
          <w:rFonts w:ascii="Century Gothic" w:hAnsi="Century Gothic" w:cs="Arial"/>
        </w:rPr>
        <w:t>Fornitore</w:t>
      </w:r>
      <w:r w:rsidRPr="004B2934">
        <w:rPr>
          <w:rFonts w:ascii="Century Gothic" w:hAnsi="Century Gothic" w:cs="Arial"/>
          <w:spacing w:val="16"/>
        </w:rPr>
        <w:t xml:space="preserve"> </w:t>
      </w:r>
      <w:r w:rsidRPr="004B2934">
        <w:rPr>
          <w:rFonts w:ascii="Century Gothic" w:hAnsi="Century Gothic" w:cs="Arial"/>
        </w:rPr>
        <w:t>è</w:t>
      </w:r>
      <w:r w:rsidRPr="004B2934">
        <w:rPr>
          <w:rFonts w:ascii="Century Gothic" w:hAnsi="Century Gothic" w:cs="Arial"/>
          <w:spacing w:val="17"/>
        </w:rPr>
        <w:t xml:space="preserve"> </w:t>
      </w:r>
      <w:r w:rsidRPr="004B2934">
        <w:rPr>
          <w:rFonts w:ascii="Century Gothic" w:hAnsi="Century Gothic" w:cs="Arial"/>
        </w:rPr>
        <w:t>il</w:t>
      </w:r>
      <w:r w:rsidRPr="004B2934">
        <w:rPr>
          <w:rFonts w:ascii="Century Gothic" w:hAnsi="Century Gothic" w:cs="Arial"/>
          <w:spacing w:val="17"/>
        </w:rPr>
        <w:t xml:space="preserve"> </w:t>
      </w:r>
      <w:r w:rsidRPr="004B2934">
        <w:rPr>
          <w:rFonts w:ascii="Century Gothic" w:hAnsi="Century Gothic" w:cs="Arial"/>
        </w:rPr>
        <w:t>solo</w:t>
      </w:r>
      <w:r w:rsidRPr="004B2934">
        <w:rPr>
          <w:rFonts w:ascii="Century Gothic" w:hAnsi="Century Gothic" w:cs="Arial"/>
          <w:spacing w:val="17"/>
        </w:rPr>
        <w:t xml:space="preserve"> </w:t>
      </w:r>
      <w:r w:rsidRPr="004B2934">
        <w:rPr>
          <w:rFonts w:ascii="Century Gothic" w:hAnsi="Century Gothic" w:cs="Arial"/>
        </w:rPr>
        <w:t>ed</w:t>
      </w:r>
      <w:r w:rsidRPr="004B2934">
        <w:rPr>
          <w:rFonts w:ascii="Century Gothic" w:hAnsi="Century Gothic" w:cs="Arial"/>
          <w:spacing w:val="17"/>
        </w:rPr>
        <w:t xml:space="preserve"> </w:t>
      </w:r>
      <w:r w:rsidRPr="004B2934">
        <w:rPr>
          <w:rFonts w:ascii="Century Gothic" w:hAnsi="Century Gothic" w:cs="Arial"/>
        </w:rPr>
        <w:t>esclusivo</w:t>
      </w:r>
      <w:r w:rsidRPr="004B2934">
        <w:rPr>
          <w:rFonts w:ascii="Century Gothic" w:hAnsi="Century Gothic" w:cs="Arial"/>
          <w:spacing w:val="17"/>
        </w:rPr>
        <w:t xml:space="preserve"> </w:t>
      </w:r>
      <w:r w:rsidRPr="004B2934">
        <w:rPr>
          <w:rFonts w:ascii="Century Gothic" w:hAnsi="Century Gothic" w:cs="Arial"/>
        </w:rPr>
        <w:t>titolare</w:t>
      </w:r>
      <w:r w:rsidRPr="004B2934">
        <w:rPr>
          <w:rFonts w:ascii="Century Gothic" w:hAnsi="Century Gothic" w:cs="Arial"/>
          <w:spacing w:val="17"/>
        </w:rPr>
        <w:t xml:space="preserve"> </w:t>
      </w:r>
      <w:r w:rsidRPr="004B2934">
        <w:rPr>
          <w:rFonts w:ascii="Century Gothic" w:hAnsi="Century Gothic" w:cs="Arial"/>
        </w:rPr>
        <w:t>di</w:t>
      </w:r>
      <w:r w:rsidRPr="004B2934">
        <w:rPr>
          <w:rFonts w:ascii="Century Gothic" w:hAnsi="Century Gothic" w:cs="Arial"/>
          <w:spacing w:val="17"/>
        </w:rPr>
        <w:t xml:space="preserve"> </w:t>
      </w:r>
      <w:r w:rsidRPr="004B2934">
        <w:rPr>
          <w:rFonts w:ascii="Century Gothic" w:hAnsi="Century Gothic" w:cs="Arial"/>
        </w:rPr>
        <w:t>tutti i diritti di proprietà intellettuali relativi e/o</w:t>
      </w:r>
      <w:r w:rsidRPr="004B2934">
        <w:rPr>
          <w:rFonts w:ascii="Century Gothic" w:hAnsi="Century Gothic" w:cs="Arial"/>
          <w:spacing w:val="1"/>
        </w:rPr>
        <w:t xml:space="preserve"> </w:t>
      </w:r>
      <w:r w:rsidRPr="004B2934">
        <w:rPr>
          <w:rFonts w:ascii="Century Gothic" w:hAnsi="Century Gothic" w:cs="Arial"/>
        </w:rPr>
        <w:t>comunque</w:t>
      </w:r>
      <w:r w:rsidRPr="004B2934">
        <w:rPr>
          <w:rFonts w:ascii="Century Gothic" w:hAnsi="Century Gothic" w:cs="Arial"/>
          <w:spacing w:val="-4"/>
        </w:rPr>
        <w:t xml:space="preserve"> </w:t>
      </w:r>
      <w:r w:rsidRPr="004B2934">
        <w:rPr>
          <w:rFonts w:ascii="Century Gothic" w:hAnsi="Century Gothic" w:cs="Arial"/>
        </w:rPr>
        <w:t>connessi</w:t>
      </w:r>
      <w:r w:rsidRPr="004B2934">
        <w:rPr>
          <w:rFonts w:ascii="Century Gothic" w:hAnsi="Century Gothic" w:cs="Arial"/>
          <w:spacing w:val="-3"/>
        </w:rPr>
        <w:t xml:space="preserve"> </w:t>
      </w:r>
      <w:r w:rsidRPr="004B2934">
        <w:rPr>
          <w:rFonts w:ascii="Century Gothic" w:hAnsi="Century Gothic" w:cs="Arial"/>
        </w:rPr>
        <w:t>al</w:t>
      </w:r>
      <w:r w:rsidRPr="004B2934">
        <w:rPr>
          <w:rFonts w:ascii="Century Gothic" w:hAnsi="Century Gothic" w:cs="Arial"/>
          <w:spacing w:val="-4"/>
        </w:rPr>
        <w:t xml:space="preserve"> </w:t>
      </w:r>
      <w:r w:rsidRPr="004B2934">
        <w:rPr>
          <w:rFonts w:ascii="Century Gothic" w:hAnsi="Century Gothic" w:cs="Arial"/>
        </w:rPr>
        <w:t>Sistema</w:t>
      </w:r>
      <w:r w:rsidRPr="004B2934">
        <w:rPr>
          <w:rFonts w:ascii="Century Gothic" w:hAnsi="Century Gothic" w:cs="Arial"/>
          <w:spacing w:val="-3"/>
        </w:rPr>
        <w:t xml:space="preserve"> </w:t>
      </w:r>
      <w:r w:rsidRPr="004B2934">
        <w:rPr>
          <w:rFonts w:ascii="Century Gothic" w:hAnsi="Century Gothic" w:cs="Arial"/>
        </w:rPr>
        <w:t>e/o</w:t>
      </w:r>
      <w:r w:rsidRPr="004B2934">
        <w:rPr>
          <w:rFonts w:ascii="Century Gothic" w:hAnsi="Century Gothic" w:cs="Arial"/>
          <w:spacing w:val="-3"/>
        </w:rPr>
        <w:t xml:space="preserve"> </w:t>
      </w:r>
      <w:r w:rsidRPr="004B2934">
        <w:rPr>
          <w:rFonts w:ascii="Century Gothic" w:hAnsi="Century Gothic" w:cs="Arial"/>
        </w:rPr>
        <w:t>ai</w:t>
      </w:r>
      <w:r w:rsidRPr="004B2934">
        <w:rPr>
          <w:rFonts w:ascii="Century Gothic" w:hAnsi="Century Gothic" w:cs="Arial"/>
          <w:spacing w:val="-4"/>
        </w:rPr>
        <w:t xml:space="preserve"> </w:t>
      </w:r>
      <w:r w:rsidRPr="004B2934">
        <w:rPr>
          <w:rFonts w:ascii="Century Gothic" w:hAnsi="Century Gothic" w:cs="Arial"/>
        </w:rPr>
        <w:t>Servizi.</w:t>
      </w:r>
    </w:p>
    <w:p w14:paraId="4A636770" w14:textId="77777777" w:rsidR="000611F1" w:rsidRPr="004B2934" w:rsidRDefault="000611F1" w:rsidP="000611F1">
      <w:pPr>
        <w:pStyle w:val="Corpotesto"/>
        <w:tabs>
          <w:tab w:val="left" w:pos="9214"/>
        </w:tabs>
        <w:ind w:left="360"/>
        <w:jc w:val="both"/>
        <w:rPr>
          <w:rFonts w:ascii="Century Gothic" w:hAnsi="Century Gothic" w:cs="Arial"/>
          <w:sz w:val="22"/>
          <w:szCs w:val="22"/>
        </w:rPr>
      </w:pPr>
      <w:r w:rsidRPr="004B2934">
        <w:rPr>
          <w:rFonts w:ascii="Century Gothic" w:hAnsi="Century Gothic" w:cs="Arial"/>
          <w:sz w:val="22"/>
          <w:szCs w:val="22"/>
        </w:rPr>
        <w:t>Il</w:t>
      </w:r>
      <w:r w:rsidRPr="004B2934">
        <w:rPr>
          <w:rFonts w:ascii="Century Gothic" w:hAnsi="Century Gothic" w:cs="Arial"/>
          <w:spacing w:val="1"/>
          <w:sz w:val="22"/>
          <w:szCs w:val="22"/>
        </w:rPr>
        <w:t xml:space="preserve"> </w:t>
      </w:r>
      <w:r w:rsidRPr="004B2934">
        <w:rPr>
          <w:rFonts w:ascii="Century Gothic" w:hAnsi="Century Gothic" w:cs="Arial"/>
          <w:sz w:val="22"/>
          <w:szCs w:val="22"/>
        </w:rPr>
        <w:t>Comune,</w:t>
      </w:r>
      <w:r w:rsidRPr="004B2934">
        <w:rPr>
          <w:rFonts w:ascii="Century Gothic" w:hAnsi="Century Gothic" w:cs="Arial"/>
          <w:spacing w:val="1"/>
          <w:sz w:val="22"/>
          <w:szCs w:val="22"/>
        </w:rPr>
        <w:t xml:space="preserve"> </w:t>
      </w:r>
      <w:r w:rsidRPr="004B2934">
        <w:rPr>
          <w:rFonts w:ascii="Century Gothic" w:hAnsi="Century Gothic" w:cs="Arial"/>
          <w:sz w:val="22"/>
          <w:szCs w:val="22"/>
        </w:rPr>
        <w:t>limitatamente</w:t>
      </w:r>
      <w:r w:rsidRPr="004B2934">
        <w:rPr>
          <w:rFonts w:ascii="Century Gothic" w:hAnsi="Century Gothic" w:cs="Arial"/>
          <w:spacing w:val="1"/>
          <w:sz w:val="22"/>
          <w:szCs w:val="22"/>
        </w:rPr>
        <w:t xml:space="preserve"> </w:t>
      </w:r>
      <w:r w:rsidRPr="004B2934">
        <w:rPr>
          <w:rFonts w:ascii="Century Gothic" w:hAnsi="Century Gothic" w:cs="Arial"/>
          <w:sz w:val="22"/>
          <w:szCs w:val="22"/>
        </w:rPr>
        <w:t>alla</w:t>
      </w:r>
      <w:r w:rsidRPr="004B2934">
        <w:rPr>
          <w:rFonts w:ascii="Century Gothic" w:hAnsi="Century Gothic" w:cs="Arial"/>
          <w:spacing w:val="1"/>
          <w:sz w:val="22"/>
          <w:szCs w:val="22"/>
        </w:rPr>
        <w:t xml:space="preserve"> </w:t>
      </w:r>
      <w:r w:rsidRPr="004B2934">
        <w:rPr>
          <w:rFonts w:ascii="Century Gothic" w:hAnsi="Century Gothic" w:cs="Arial"/>
          <w:sz w:val="22"/>
          <w:szCs w:val="22"/>
        </w:rPr>
        <w:t>durata della</w:t>
      </w:r>
      <w:r w:rsidRPr="004B2934">
        <w:rPr>
          <w:rFonts w:ascii="Century Gothic" w:hAnsi="Century Gothic" w:cs="Arial"/>
          <w:spacing w:val="1"/>
          <w:sz w:val="22"/>
          <w:szCs w:val="22"/>
        </w:rPr>
        <w:t xml:space="preserve"> </w:t>
      </w:r>
      <w:r w:rsidRPr="004B2934">
        <w:rPr>
          <w:rFonts w:ascii="Century Gothic" w:hAnsi="Century Gothic" w:cs="Arial"/>
          <w:sz w:val="22"/>
          <w:szCs w:val="22"/>
        </w:rPr>
        <w:t>presente</w:t>
      </w:r>
      <w:r w:rsidRPr="004B2934">
        <w:rPr>
          <w:rFonts w:ascii="Century Gothic" w:hAnsi="Century Gothic" w:cs="Arial"/>
          <w:spacing w:val="1"/>
          <w:sz w:val="22"/>
          <w:szCs w:val="22"/>
        </w:rPr>
        <w:t xml:space="preserve"> </w:t>
      </w:r>
      <w:r w:rsidRPr="004B2934">
        <w:rPr>
          <w:rFonts w:ascii="Century Gothic" w:hAnsi="Century Gothic" w:cs="Arial"/>
          <w:sz w:val="22"/>
          <w:szCs w:val="22"/>
        </w:rPr>
        <w:t>Convenzione</w:t>
      </w:r>
      <w:r w:rsidRPr="004B2934">
        <w:rPr>
          <w:rFonts w:ascii="Century Gothic" w:hAnsi="Century Gothic" w:cs="Arial"/>
          <w:spacing w:val="1"/>
          <w:sz w:val="22"/>
          <w:szCs w:val="22"/>
        </w:rPr>
        <w:t xml:space="preserve">, </w:t>
      </w:r>
      <w:r w:rsidRPr="004B2934">
        <w:rPr>
          <w:rFonts w:ascii="Century Gothic" w:hAnsi="Century Gothic" w:cs="Arial"/>
          <w:sz w:val="22"/>
          <w:szCs w:val="22"/>
        </w:rPr>
        <w:t>avrà</w:t>
      </w:r>
      <w:r w:rsidRPr="004B2934">
        <w:rPr>
          <w:rFonts w:ascii="Century Gothic" w:hAnsi="Century Gothic" w:cs="Arial"/>
          <w:spacing w:val="1"/>
          <w:sz w:val="22"/>
          <w:szCs w:val="22"/>
        </w:rPr>
        <w:t xml:space="preserve"> </w:t>
      </w:r>
      <w:r w:rsidRPr="004B2934">
        <w:rPr>
          <w:rFonts w:ascii="Century Gothic" w:hAnsi="Century Gothic" w:cs="Arial"/>
          <w:sz w:val="22"/>
          <w:szCs w:val="22"/>
        </w:rPr>
        <w:t>il</w:t>
      </w:r>
      <w:r w:rsidRPr="004B2934">
        <w:rPr>
          <w:rFonts w:ascii="Century Gothic" w:hAnsi="Century Gothic" w:cs="Arial"/>
          <w:spacing w:val="1"/>
          <w:sz w:val="22"/>
          <w:szCs w:val="22"/>
        </w:rPr>
        <w:t xml:space="preserve"> </w:t>
      </w:r>
      <w:r w:rsidRPr="004B2934">
        <w:rPr>
          <w:rFonts w:ascii="Century Gothic" w:hAnsi="Century Gothic" w:cs="Arial"/>
          <w:sz w:val="22"/>
          <w:szCs w:val="22"/>
        </w:rPr>
        <w:t>diritto di</w:t>
      </w:r>
      <w:r w:rsidRPr="004B2934">
        <w:rPr>
          <w:rFonts w:ascii="Century Gothic" w:hAnsi="Century Gothic" w:cs="Arial"/>
          <w:spacing w:val="1"/>
          <w:sz w:val="22"/>
          <w:szCs w:val="22"/>
        </w:rPr>
        <w:t xml:space="preserve"> </w:t>
      </w:r>
      <w:r w:rsidRPr="004B2934">
        <w:rPr>
          <w:rFonts w:ascii="Century Gothic" w:hAnsi="Century Gothic" w:cs="Arial"/>
          <w:sz w:val="22"/>
          <w:szCs w:val="22"/>
        </w:rPr>
        <w:t>utilizzare i marchi del Fornitore ovvero qualsiasi</w:t>
      </w:r>
      <w:r w:rsidRPr="004B2934">
        <w:rPr>
          <w:rFonts w:ascii="Century Gothic" w:hAnsi="Century Gothic" w:cs="Arial"/>
          <w:spacing w:val="1"/>
          <w:sz w:val="22"/>
          <w:szCs w:val="22"/>
        </w:rPr>
        <w:t xml:space="preserve"> </w:t>
      </w:r>
      <w:r w:rsidRPr="004B2934">
        <w:rPr>
          <w:rFonts w:ascii="Century Gothic" w:hAnsi="Century Gothic" w:cs="Arial"/>
          <w:sz w:val="22"/>
          <w:szCs w:val="22"/>
        </w:rPr>
        <w:t>altro segno distintivo associato al Sistema e/o ai</w:t>
      </w:r>
      <w:r w:rsidRPr="004B2934">
        <w:rPr>
          <w:rFonts w:ascii="Century Gothic" w:hAnsi="Century Gothic" w:cs="Arial"/>
          <w:spacing w:val="1"/>
          <w:sz w:val="22"/>
          <w:szCs w:val="22"/>
        </w:rPr>
        <w:t xml:space="preserve"> </w:t>
      </w:r>
      <w:r w:rsidRPr="004B2934">
        <w:rPr>
          <w:rFonts w:ascii="Century Gothic" w:hAnsi="Century Gothic" w:cs="Arial"/>
          <w:sz w:val="22"/>
          <w:szCs w:val="22"/>
        </w:rPr>
        <w:t>Servizi, al solo ed esclusivo fine di promuovere</w:t>
      </w:r>
      <w:r w:rsidRPr="004B2934">
        <w:rPr>
          <w:rFonts w:ascii="Century Gothic" w:hAnsi="Century Gothic" w:cs="Arial"/>
          <w:spacing w:val="1"/>
          <w:sz w:val="22"/>
          <w:szCs w:val="22"/>
        </w:rPr>
        <w:t xml:space="preserve"> </w:t>
      </w:r>
      <w:r w:rsidRPr="004B2934">
        <w:rPr>
          <w:rFonts w:ascii="Century Gothic" w:hAnsi="Century Gothic" w:cs="Arial"/>
          <w:sz w:val="22"/>
          <w:szCs w:val="22"/>
        </w:rPr>
        <w:t>presso gli Utenti il Sistema e i Servizi del</w:t>
      </w:r>
      <w:r w:rsidRPr="004B2934">
        <w:rPr>
          <w:rFonts w:ascii="Century Gothic" w:hAnsi="Century Gothic" w:cs="Arial"/>
          <w:spacing w:val="1"/>
          <w:sz w:val="22"/>
          <w:szCs w:val="22"/>
        </w:rPr>
        <w:t xml:space="preserve"> </w:t>
      </w:r>
      <w:r w:rsidRPr="004B2934">
        <w:rPr>
          <w:rFonts w:ascii="Century Gothic" w:hAnsi="Century Gothic" w:cs="Arial"/>
          <w:sz w:val="22"/>
          <w:szCs w:val="22"/>
        </w:rPr>
        <w:t>Fornitore.</w:t>
      </w:r>
    </w:p>
    <w:p w14:paraId="62840090" w14:textId="77777777" w:rsidR="000611F1" w:rsidRPr="004B2934" w:rsidRDefault="000611F1" w:rsidP="000611F1">
      <w:pPr>
        <w:pStyle w:val="Corpotesto"/>
        <w:tabs>
          <w:tab w:val="left" w:pos="9214"/>
        </w:tabs>
        <w:spacing w:before="8"/>
        <w:ind w:left="360"/>
        <w:jc w:val="both"/>
        <w:rPr>
          <w:rFonts w:ascii="Century Gothic" w:hAnsi="Century Gothic" w:cs="Arial"/>
          <w:sz w:val="22"/>
          <w:szCs w:val="22"/>
        </w:rPr>
      </w:pPr>
      <w:r w:rsidRPr="004B2934">
        <w:rPr>
          <w:rFonts w:ascii="Century Gothic" w:hAnsi="Century Gothic" w:cs="Arial"/>
          <w:sz w:val="22"/>
          <w:szCs w:val="22"/>
        </w:rPr>
        <w:t>Il Fornitore non potrà utilizzare marchi o segni</w:t>
      </w:r>
      <w:r w:rsidRPr="004B2934">
        <w:rPr>
          <w:rFonts w:ascii="Century Gothic" w:hAnsi="Century Gothic" w:cs="Arial"/>
          <w:spacing w:val="1"/>
          <w:sz w:val="22"/>
          <w:szCs w:val="22"/>
        </w:rPr>
        <w:t xml:space="preserve"> </w:t>
      </w:r>
      <w:r w:rsidRPr="004B2934">
        <w:rPr>
          <w:rFonts w:ascii="Century Gothic" w:hAnsi="Century Gothic" w:cs="Arial"/>
          <w:sz w:val="22"/>
          <w:szCs w:val="22"/>
        </w:rPr>
        <w:t>distintivi</w:t>
      </w:r>
      <w:r w:rsidRPr="004B2934">
        <w:rPr>
          <w:rFonts w:ascii="Century Gothic" w:hAnsi="Century Gothic" w:cs="Arial"/>
          <w:spacing w:val="1"/>
          <w:sz w:val="22"/>
          <w:szCs w:val="22"/>
        </w:rPr>
        <w:t xml:space="preserve"> </w:t>
      </w:r>
      <w:r w:rsidRPr="004B2934">
        <w:rPr>
          <w:rFonts w:ascii="Century Gothic" w:hAnsi="Century Gothic" w:cs="Arial"/>
          <w:sz w:val="22"/>
          <w:szCs w:val="22"/>
        </w:rPr>
        <w:t>del</w:t>
      </w:r>
      <w:r w:rsidRPr="004B2934">
        <w:rPr>
          <w:rFonts w:ascii="Century Gothic" w:hAnsi="Century Gothic" w:cs="Arial"/>
          <w:spacing w:val="1"/>
          <w:sz w:val="22"/>
          <w:szCs w:val="22"/>
        </w:rPr>
        <w:t xml:space="preserve"> </w:t>
      </w:r>
      <w:r w:rsidRPr="004B2934">
        <w:rPr>
          <w:rFonts w:ascii="Century Gothic" w:hAnsi="Century Gothic" w:cs="Arial"/>
          <w:sz w:val="22"/>
          <w:szCs w:val="22"/>
        </w:rPr>
        <w:t>Comune,</w:t>
      </w:r>
      <w:r w:rsidRPr="004B2934">
        <w:rPr>
          <w:rFonts w:ascii="Century Gothic" w:hAnsi="Century Gothic" w:cs="Arial"/>
          <w:spacing w:val="1"/>
          <w:sz w:val="22"/>
          <w:szCs w:val="22"/>
        </w:rPr>
        <w:t xml:space="preserve"> </w:t>
      </w:r>
      <w:r w:rsidRPr="004B2934">
        <w:rPr>
          <w:rFonts w:ascii="Century Gothic" w:hAnsi="Century Gothic" w:cs="Arial"/>
          <w:sz w:val="22"/>
          <w:szCs w:val="22"/>
        </w:rPr>
        <w:t>salvo</w:t>
      </w:r>
      <w:r w:rsidRPr="004B2934">
        <w:rPr>
          <w:rFonts w:ascii="Century Gothic" w:hAnsi="Century Gothic" w:cs="Arial"/>
          <w:spacing w:val="145"/>
          <w:sz w:val="22"/>
          <w:szCs w:val="22"/>
        </w:rPr>
        <w:t xml:space="preserve"> </w:t>
      </w:r>
      <w:r w:rsidRPr="004B2934">
        <w:rPr>
          <w:rFonts w:ascii="Century Gothic" w:hAnsi="Century Gothic" w:cs="Arial"/>
          <w:sz w:val="22"/>
          <w:szCs w:val="22"/>
        </w:rPr>
        <w:t>espressa</w:t>
      </w:r>
      <w:r w:rsidRPr="004B2934">
        <w:rPr>
          <w:rFonts w:ascii="Century Gothic" w:hAnsi="Century Gothic" w:cs="Arial"/>
          <w:spacing w:val="1"/>
          <w:sz w:val="22"/>
          <w:szCs w:val="22"/>
        </w:rPr>
        <w:t xml:space="preserve"> </w:t>
      </w:r>
      <w:r w:rsidRPr="004B2934">
        <w:rPr>
          <w:rFonts w:ascii="Century Gothic" w:hAnsi="Century Gothic" w:cs="Arial"/>
          <w:sz w:val="22"/>
          <w:szCs w:val="22"/>
        </w:rPr>
        <w:t>autorizzazione</w:t>
      </w:r>
      <w:r w:rsidRPr="004B2934">
        <w:rPr>
          <w:rFonts w:ascii="Century Gothic" w:hAnsi="Century Gothic" w:cs="Arial"/>
          <w:spacing w:val="-4"/>
          <w:sz w:val="22"/>
          <w:szCs w:val="22"/>
        </w:rPr>
        <w:t xml:space="preserve"> </w:t>
      </w:r>
      <w:r w:rsidRPr="004B2934">
        <w:rPr>
          <w:rFonts w:ascii="Century Gothic" w:hAnsi="Century Gothic" w:cs="Arial"/>
          <w:sz w:val="22"/>
          <w:szCs w:val="22"/>
        </w:rPr>
        <w:t>scritta</w:t>
      </w:r>
      <w:r w:rsidRPr="004B2934">
        <w:rPr>
          <w:rFonts w:ascii="Century Gothic" w:hAnsi="Century Gothic" w:cs="Arial"/>
          <w:spacing w:val="-3"/>
          <w:sz w:val="22"/>
          <w:szCs w:val="22"/>
        </w:rPr>
        <w:t xml:space="preserve"> </w:t>
      </w:r>
      <w:r w:rsidRPr="004B2934">
        <w:rPr>
          <w:rFonts w:ascii="Century Gothic" w:hAnsi="Century Gothic" w:cs="Arial"/>
          <w:sz w:val="22"/>
          <w:szCs w:val="22"/>
        </w:rPr>
        <w:t>del</w:t>
      </w:r>
      <w:r w:rsidRPr="004B2934">
        <w:rPr>
          <w:rFonts w:ascii="Century Gothic" w:hAnsi="Century Gothic" w:cs="Arial"/>
          <w:spacing w:val="-3"/>
          <w:sz w:val="22"/>
          <w:szCs w:val="22"/>
        </w:rPr>
        <w:t xml:space="preserve"> </w:t>
      </w:r>
      <w:r w:rsidRPr="004B2934">
        <w:rPr>
          <w:rFonts w:ascii="Century Gothic" w:hAnsi="Century Gothic" w:cs="Arial"/>
          <w:sz w:val="22"/>
          <w:szCs w:val="22"/>
        </w:rPr>
        <w:t>Comune</w:t>
      </w:r>
      <w:r w:rsidRPr="004B2934">
        <w:rPr>
          <w:rFonts w:ascii="Century Gothic" w:hAnsi="Century Gothic" w:cs="Arial"/>
          <w:spacing w:val="-4"/>
          <w:sz w:val="22"/>
          <w:szCs w:val="22"/>
        </w:rPr>
        <w:t xml:space="preserve"> </w:t>
      </w:r>
      <w:r w:rsidRPr="004B2934">
        <w:rPr>
          <w:rFonts w:ascii="Century Gothic" w:hAnsi="Century Gothic" w:cs="Arial"/>
          <w:sz w:val="22"/>
          <w:szCs w:val="22"/>
        </w:rPr>
        <w:t>stesso.</w:t>
      </w:r>
    </w:p>
    <w:p w14:paraId="7D167C16" w14:textId="77777777" w:rsidR="000611F1" w:rsidRPr="004B2934" w:rsidRDefault="000611F1" w:rsidP="000611F1">
      <w:pPr>
        <w:pStyle w:val="Corpotesto"/>
        <w:tabs>
          <w:tab w:val="left" w:pos="9214"/>
        </w:tabs>
        <w:spacing w:before="8"/>
        <w:ind w:left="360"/>
        <w:jc w:val="both"/>
        <w:rPr>
          <w:rFonts w:ascii="Century Gothic" w:hAnsi="Century Gothic"/>
          <w:sz w:val="22"/>
          <w:szCs w:val="22"/>
        </w:rPr>
      </w:pPr>
    </w:p>
    <w:p w14:paraId="62A347C9" w14:textId="77777777" w:rsidR="00A95AA1" w:rsidRDefault="000611F1" w:rsidP="009E2D75">
      <w:pPr>
        <w:tabs>
          <w:tab w:val="left" w:pos="708"/>
          <w:tab w:val="left" w:pos="2265"/>
          <w:tab w:val="left" w:pos="2997"/>
        </w:tabs>
        <w:spacing w:before="3"/>
        <w:ind w:left="360" w:right="500"/>
        <w:rPr>
          <w:rFonts w:ascii="Century Gothic" w:hAnsi="Century Gothic"/>
          <w:b/>
          <w:spacing w:val="-1"/>
        </w:rPr>
      </w:pPr>
      <w:r w:rsidRPr="004B2934">
        <w:rPr>
          <w:rFonts w:ascii="Century Gothic" w:hAnsi="Century Gothic"/>
          <w:b/>
          <w:spacing w:val="-1"/>
        </w:rPr>
        <w:t>11. INTEGRAZIONI E</w:t>
      </w:r>
      <w:r w:rsidRPr="004B2934">
        <w:rPr>
          <w:rFonts w:ascii="Century Gothic" w:hAnsi="Century Gothic"/>
          <w:b/>
        </w:rPr>
        <w:t xml:space="preserve"> </w:t>
      </w:r>
      <w:r w:rsidR="00A95AA1">
        <w:rPr>
          <w:rFonts w:ascii="Century Gothic" w:hAnsi="Century Gothic"/>
          <w:b/>
          <w:spacing w:val="-1"/>
        </w:rPr>
        <w:t>MODIFICHE</w:t>
      </w:r>
    </w:p>
    <w:p w14:paraId="2D05C429" w14:textId="77777777" w:rsidR="000611F1" w:rsidRPr="004B2934" w:rsidRDefault="000611F1" w:rsidP="009E2D75">
      <w:pPr>
        <w:tabs>
          <w:tab w:val="left" w:pos="708"/>
          <w:tab w:val="left" w:pos="2265"/>
          <w:tab w:val="left" w:pos="2997"/>
        </w:tabs>
        <w:spacing w:before="3"/>
        <w:ind w:left="360" w:right="500"/>
        <w:rPr>
          <w:rFonts w:ascii="Century Gothic" w:hAnsi="Century Gothic"/>
        </w:rPr>
      </w:pPr>
      <w:r w:rsidRPr="004B2934">
        <w:rPr>
          <w:rFonts w:ascii="Century Gothic" w:hAnsi="Century Gothic"/>
          <w:b/>
          <w:spacing w:val="-1"/>
        </w:rPr>
        <w:t xml:space="preserve"> </w:t>
      </w:r>
    </w:p>
    <w:p w14:paraId="51432013" w14:textId="77777777" w:rsidR="000611F1" w:rsidRPr="004B2934" w:rsidRDefault="000611F1" w:rsidP="009E2D75">
      <w:pPr>
        <w:pStyle w:val="Paragrafoelenco"/>
        <w:tabs>
          <w:tab w:val="left" w:pos="708"/>
          <w:tab w:val="left" w:pos="2265"/>
          <w:tab w:val="left" w:pos="2997"/>
        </w:tabs>
        <w:spacing w:before="3"/>
        <w:ind w:left="360"/>
        <w:rPr>
          <w:rFonts w:ascii="Century Gothic" w:hAnsi="Century Gothic"/>
        </w:rPr>
      </w:pPr>
      <w:r w:rsidRPr="004B2934">
        <w:rPr>
          <w:rFonts w:ascii="Century Gothic" w:hAnsi="Century Gothic"/>
          <w:spacing w:val="-1"/>
        </w:rPr>
        <w:t>Qualora</w:t>
      </w:r>
      <w:r w:rsidRPr="004B2934">
        <w:rPr>
          <w:rFonts w:ascii="Century Gothic" w:hAnsi="Century Gothic"/>
        </w:rPr>
        <w:t xml:space="preserve"> </w:t>
      </w:r>
      <w:r w:rsidRPr="004B2934">
        <w:rPr>
          <w:rFonts w:ascii="Century Gothic" w:hAnsi="Century Gothic"/>
          <w:spacing w:val="-1"/>
        </w:rPr>
        <w:t>le</w:t>
      </w:r>
      <w:r w:rsidRPr="004B2934">
        <w:rPr>
          <w:rFonts w:ascii="Century Gothic" w:hAnsi="Century Gothic"/>
        </w:rPr>
        <w:t xml:space="preserve"> </w:t>
      </w:r>
      <w:r w:rsidRPr="004B2934">
        <w:rPr>
          <w:rFonts w:ascii="Century Gothic" w:hAnsi="Century Gothic"/>
          <w:spacing w:val="-1"/>
        </w:rPr>
        <w:t>Parti</w:t>
      </w:r>
      <w:r w:rsidRPr="004B2934">
        <w:rPr>
          <w:rFonts w:ascii="Century Gothic" w:hAnsi="Century Gothic"/>
        </w:rPr>
        <w:t xml:space="preserve"> intendano</w:t>
      </w:r>
      <w:r w:rsidRPr="004B2934">
        <w:rPr>
          <w:rFonts w:ascii="Century Gothic" w:hAnsi="Century Gothic"/>
          <w:spacing w:val="55"/>
        </w:rPr>
        <w:t xml:space="preserve"> </w:t>
      </w:r>
      <w:r w:rsidRPr="004B2934">
        <w:rPr>
          <w:rFonts w:ascii="Century Gothic" w:hAnsi="Century Gothic"/>
        </w:rPr>
        <w:t>apportare</w:t>
      </w:r>
      <w:r w:rsidRPr="004B2934">
        <w:rPr>
          <w:rFonts w:ascii="Century Gothic" w:hAnsi="Century Gothic"/>
          <w:spacing w:val="56"/>
        </w:rPr>
        <w:t xml:space="preserve"> </w:t>
      </w:r>
      <w:r w:rsidRPr="004B2934">
        <w:rPr>
          <w:rFonts w:ascii="Century Gothic" w:hAnsi="Century Gothic"/>
        </w:rPr>
        <w:t>modifiche</w:t>
      </w:r>
      <w:r w:rsidRPr="004B2934">
        <w:rPr>
          <w:rFonts w:ascii="Century Gothic" w:hAnsi="Century Gothic"/>
          <w:spacing w:val="55"/>
        </w:rPr>
        <w:t xml:space="preserve"> </w:t>
      </w:r>
      <w:r w:rsidRPr="004B2934">
        <w:rPr>
          <w:rFonts w:ascii="Century Gothic" w:hAnsi="Century Gothic"/>
        </w:rPr>
        <w:t>o</w:t>
      </w:r>
      <w:r w:rsidRPr="004B2934">
        <w:rPr>
          <w:rFonts w:ascii="Century Gothic" w:hAnsi="Century Gothic"/>
          <w:spacing w:val="56"/>
        </w:rPr>
        <w:t xml:space="preserve"> </w:t>
      </w:r>
      <w:r w:rsidRPr="004B2934">
        <w:rPr>
          <w:rFonts w:ascii="Century Gothic" w:hAnsi="Century Gothic"/>
        </w:rPr>
        <w:t>integrazioni</w:t>
      </w:r>
      <w:r w:rsidRPr="004B2934">
        <w:rPr>
          <w:rFonts w:ascii="Century Gothic" w:hAnsi="Century Gothic"/>
          <w:spacing w:val="55"/>
        </w:rPr>
        <w:t xml:space="preserve"> </w:t>
      </w:r>
      <w:r w:rsidRPr="004B2934">
        <w:rPr>
          <w:rFonts w:ascii="Century Gothic" w:hAnsi="Century Gothic"/>
        </w:rPr>
        <w:t xml:space="preserve">alla  </w:t>
      </w:r>
      <w:r w:rsidRPr="004B2934">
        <w:rPr>
          <w:rFonts w:ascii="Century Gothic" w:hAnsi="Century Gothic"/>
          <w:spacing w:val="-141"/>
        </w:rPr>
        <w:t xml:space="preserve">   </w:t>
      </w:r>
      <w:r w:rsidRPr="004B2934">
        <w:rPr>
          <w:rFonts w:ascii="Century Gothic" w:hAnsi="Century Gothic"/>
        </w:rPr>
        <w:t>Convenzione, tali</w:t>
      </w:r>
      <w:r w:rsidRPr="004B2934">
        <w:rPr>
          <w:rFonts w:ascii="Century Gothic" w:hAnsi="Century Gothic"/>
          <w:spacing w:val="144"/>
        </w:rPr>
        <w:t xml:space="preserve"> </w:t>
      </w:r>
      <w:r w:rsidRPr="004B2934">
        <w:rPr>
          <w:rFonts w:ascii="Century Gothic" w:hAnsi="Century Gothic"/>
        </w:rPr>
        <w:t>modifiche</w:t>
      </w:r>
      <w:r w:rsidRPr="004B2934">
        <w:rPr>
          <w:rFonts w:ascii="Century Gothic" w:hAnsi="Century Gothic"/>
          <w:spacing w:val="144"/>
        </w:rPr>
        <w:t xml:space="preserve"> </w:t>
      </w:r>
      <w:r w:rsidRPr="004B2934">
        <w:rPr>
          <w:rFonts w:ascii="Century Gothic" w:hAnsi="Century Gothic"/>
        </w:rPr>
        <w:t>e/o</w:t>
      </w:r>
      <w:r w:rsidRPr="004B2934">
        <w:rPr>
          <w:rFonts w:ascii="Century Gothic" w:hAnsi="Century Gothic"/>
          <w:spacing w:val="144"/>
        </w:rPr>
        <w:t xml:space="preserve"> </w:t>
      </w:r>
      <w:r w:rsidRPr="004B2934">
        <w:rPr>
          <w:rFonts w:ascii="Century Gothic" w:hAnsi="Century Gothic"/>
        </w:rPr>
        <w:t>integrazioni</w:t>
      </w:r>
      <w:r w:rsidRPr="004B2934">
        <w:rPr>
          <w:rFonts w:ascii="Century Gothic" w:hAnsi="Century Gothic"/>
          <w:spacing w:val="1"/>
        </w:rPr>
        <w:t xml:space="preserve"> </w:t>
      </w:r>
      <w:r w:rsidRPr="004B2934">
        <w:rPr>
          <w:rFonts w:ascii="Century Gothic" w:hAnsi="Century Gothic"/>
        </w:rPr>
        <w:t>per</w:t>
      </w:r>
      <w:r w:rsidRPr="004B2934">
        <w:rPr>
          <w:rFonts w:ascii="Century Gothic" w:hAnsi="Century Gothic"/>
          <w:spacing w:val="-6"/>
        </w:rPr>
        <w:t xml:space="preserve"> </w:t>
      </w:r>
      <w:r w:rsidRPr="004B2934">
        <w:rPr>
          <w:rFonts w:ascii="Century Gothic" w:hAnsi="Century Gothic"/>
        </w:rPr>
        <w:t>essere</w:t>
      </w:r>
      <w:r w:rsidRPr="004B2934">
        <w:rPr>
          <w:rFonts w:ascii="Century Gothic" w:hAnsi="Century Gothic"/>
          <w:spacing w:val="-5"/>
        </w:rPr>
        <w:t xml:space="preserve"> </w:t>
      </w:r>
      <w:r w:rsidRPr="004B2934">
        <w:rPr>
          <w:rFonts w:ascii="Century Gothic" w:hAnsi="Century Gothic"/>
        </w:rPr>
        <w:t>valide</w:t>
      </w:r>
      <w:r w:rsidRPr="004B2934">
        <w:rPr>
          <w:rFonts w:ascii="Century Gothic" w:hAnsi="Century Gothic"/>
        </w:rPr>
        <w:tab/>
        <w:t>ed</w:t>
      </w:r>
      <w:r w:rsidRPr="004B2934">
        <w:rPr>
          <w:rFonts w:ascii="Century Gothic" w:hAnsi="Century Gothic"/>
          <w:spacing w:val="135"/>
        </w:rPr>
        <w:t xml:space="preserve"> </w:t>
      </w:r>
      <w:r w:rsidRPr="004B2934">
        <w:rPr>
          <w:rFonts w:ascii="Century Gothic" w:hAnsi="Century Gothic"/>
        </w:rPr>
        <w:t>efficaci</w:t>
      </w:r>
      <w:r w:rsidRPr="004B2934">
        <w:rPr>
          <w:rFonts w:ascii="Century Gothic" w:hAnsi="Century Gothic"/>
          <w:spacing w:val="15"/>
        </w:rPr>
        <w:t xml:space="preserve"> </w:t>
      </w:r>
      <w:r w:rsidRPr="004B2934">
        <w:rPr>
          <w:rFonts w:ascii="Century Gothic" w:hAnsi="Century Gothic"/>
        </w:rPr>
        <w:t>dovranno</w:t>
      </w:r>
      <w:r w:rsidRPr="004B2934">
        <w:rPr>
          <w:rFonts w:ascii="Century Gothic" w:hAnsi="Century Gothic"/>
          <w:spacing w:val="16"/>
        </w:rPr>
        <w:t xml:space="preserve"> </w:t>
      </w:r>
      <w:r w:rsidRPr="004B2934">
        <w:rPr>
          <w:rFonts w:ascii="Century Gothic" w:hAnsi="Century Gothic"/>
        </w:rPr>
        <w:t xml:space="preserve">risultare  </w:t>
      </w:r>
      <w:r w:rsidRPr="004B2934">
        <w:rPr>
          <w:rFonts w:ascii="Century Gothic" w:hAnsi="Century Gothic"/>
          <w:spacing w:val="-141"/>
        </w:rPr>
        <w:t xml:space="preserve"> </w:t>
      </w:r>
      <w:r w:rsidRPr="004B2934">
        <w:rPr>
          <w:rFonts w:ascii="Century Gothic" w:hAnsi="Century Gothic"/>
        </w:rPr>
        <w:t>da</w:t>
      </w:r>
      <w:r w:rsidRPr="004B2934">
        <w:rPr>
          <w:rFonts w:ascii="Century Gothic" w:hAnsi="Century Gothic"/>
          <w:spacing w:val="-3"/>
        </w:rPr>
        <w:t xml:space="preserve"> </w:t>
      </w:r>
      <w:r w:rsidRPr="004B2934">
        <w:rPr>
          <w:rFonts w:ascii="Century Gothic" w:hAnsi="Century Gothic"/>
        </w:rPr>
        <w:t>atto</w:t>
      </w:r>
      <w:r w:rsidRPr="004B2934">
        <w:rPr>
          <w:rFonts w:ascii="Century Gothic" w:hAnsi="Century Gothic"/>
          <w:spacing w:val="-3"/>
        </w:rPr>
        <w:t xml:space="preserve"> </w:t>
      </w:r>
      <w:r w:rsidRPr="004B2934">
        <w:rPr>
          <w:rFonts w:ascii="Century Gothic" w:hAnsi="Century Gothic"/>
        </w:rPr>
        <w:t>sottoscritto</w:t>
      </w:r>
      <w:r w:rsidRPr="004B2934">
        <w:rPr>
          <w:rFonts w:ascii="Century Gothic" w:hAnsi="Century Gothic"/>
          <w:spacing w:val="-3"/>
        </w:rPr>
        <w:t xml:space="preserve"> </w:t>
      </w:r>
      <w:r w:rsidRPr="004B2934">
        <w:rPr>
          <w:rFonts w:ascii="Century Gothic" w:hAnsi="Century Gothic"/>
        </w:rPr>
        <w:t>da</w:t>
      </w:r>
      <w:r w:rsidRPr="004B2934">
        <w:rPr>
          <w:rFonts w:ascii="Century Gothic" w:hAnsi="Century Gothic"/>
          <w:spacing w:val="-3"/>
        </w:rPr>
        <w:t xml:space="preserve"> </w:t>
      </w:r>
      <w:r w:rsidRPr="004B2934">
        <w:rPr>
          <w:rFonts w:ascii="Century Gothic" w:hAnsi="Century Gothic"/>
        </w:rPr>
        <w:t>entrambe</w:t>
      </w:r>
      <w:r w:rsidRPr="004B2934">
        <w:rPr>
          <w:rFonts w:ascii="Century Gothic" w:hAnsi="Century Gothic"/>
          <w:spacing w:val="-3"/>
        </w:rPr>
        <w:t xml:space="preserve"> </w:t>
      </w:r>
      <w:r w:rsidRPr="004B2934">
        <w:rPr>
          <w:rFonts w:ascii="Century Gothic" w:hAnsi="Century Gothic"/>
        </w:rPr>
        <w:t>le</w:t>
      </w:r>
      <w:r w:rsidRPr="004B2934">
        <w:rPr>
          <w:rFonts w:ascii="Century Gothic" w:hAnsi="Century Gothic"/>
          <w:spacing w:val="-3"/>
        </w:rPr>
        <w:t xml:space="preserve"> </w:t>
      </w:r>
      <w:r w:rsidRPr="004B2934">
        <w:rPr>
          <w:rFonts w:ascii="Century Gothic" w:hAnsi="Century Gothic"/>
        </w:rPr>
        <w:t>Parti.</w:t>
      </w:r>
    </w:p>
    <w:p w14:paraId="1732682C" w14:textId="77777777" w:rsidR="000611F1" w:rsidRPr="004B2934" w:rsidRDefault="000611F1" w:rsidP="000611F1">
      <w:pPr>
        <w:pStyle w:val="Paragrafoelenco"/>
        <w:tabs>
          <w:tab w:val="left" w:pos="708"/>
          <w:tab w:val="left" w:pos="2265"/>
          <w:tab w:val="left" w:pos="2997"/>
        </w:tabs>
        <w:spacing w:before="3"/>
        <w:ind w:left="851" w:right="500"/>
        <w:rPr>
          <w:rFonts w:ascii="Century Gothic" w:hAnsi="Century Gothic"/>
        </w:rPr>
      </w:pPr>
    </w:p>
    <w:p w14:paraId="03D32FB6" w14:textId="77777777" w:rsidR="00A95AA1" w:rsidRDefault="000611F1" w:rsidP="009E2D75">
      <w:pPr>
        <w:tabs>
          <w:tab w:val="left" w:pos="1002"/>
        </w:tabs>
        <w:spacing w:before="5"/>
        <w:ind w:left="360"/>
        <w:rPr>
          <w:rFonts w:ascii="Century Gothic" w:hAnsi="Century Gothic"/>
          <w:b/>
        </w:rPr>
      </w:pPr>
      <w:r w:rsidRPr="004B2934">
        <w:rPr>
          <w:rFonts w:ascii="Century Gothic" w:hAnsi="Century Gothic"/>
          <w:b/>
        </w:rPr>
        <w:t>12. COMUNICAZIONE</w:t>
      </w:r>
      <w:r w:rsidRPr="004B2934">
        <w:rPr>
          <w:rFonts w:ascii="Century Gothic" w:hAnsi="Century Gothic"/>
          <w:b/>
          <w:spacing w:val="1"/>
        </w:rPr>
        <w:t xml:space="preserve"> </w:t>
      </w:r>
      <w:r w:rsidRPr="004B2934">
        <w:rPr>
          <w:rFonts w:ascii="Century Gothic" w:hAnsi="Century Gothic"/>
          <w:b/>
        </w:rPr>
        <w:t>TRA</w:t>
      </w:r>
      <w:r w:rsidRPr="004B2934">
        <w:rPr>
          <w:rFonts w:ascii="Century Gothic" w:hAnsi="Century Gothic"/>
          <w:b/>
          <w:spacing w:val="1"/>
        </w:rPr>
        <w:t xml:space="preserve"> </w:t>
      </w:r>
      <w:r w:rsidRPr="004B2934">
        <w:rPr>
          <w:rFonts w:ascii="Century Gothic" w:hAnsi="Century Gothic"/>
          <w:b/>
        </w:rPr>
        <w:t>LE</w:t>
      </w:r>
      <w:r w:rsidRPr="004B2934">
        <w:rPr>
          <w:rFonts w:ascii="Century Gothic" w:hAnsi="Century Gothic"/>
          <w:b/>
          <w:spacing w:val="1"/>
        </w:rPr>
        <w:t xml:space="preserve"> </w:t>
      </w:r>
      <w:r w:rsidR="00A95AA1">
        <w:rPr>
          <w:rFonts w:ascii="Century Gothic" w:hAnsi="Century Gothic"/>
          <w:b/>
        </w:rPr>
        <w:t>PARTI</w:t>
      </w:r>
    </w:p>
    <w:p w14:paraId="57DA16C8" w14:textId="77777777" w:rsidR="000611F1" w:rsidRPr="004B2934" w:rsidRDefault="000611F1" w:rsidP="009E2D75">
      <w:pPr>
        <w:tabs>
          <w:tab w:val="left" w:pos="1002"/>
        </w:tabs>
        <w:spacing w:before="5"/>
        <w:ind w:left="360"/>
        <w:rPr>
          <w:rFonts w:ascii="Century Gothic" w:hAnsi="Century Gothic"/>
          <w:b/>
          <w:spacing w:val="1"/>
        </w:rPr>
      </w:pPr>
      <w:r w:rsidRPr="004B2934">
        <w:rPr>
          <w:rFonts w:ascii="Century Gothic" w:hAnsi="Century Gothic"/>
          <w:b/>
          <w:spacing w:val="1"/>
        </w:rPr>
        <w:t xml:space="preserve"> </w:t>
      </w:r>
    </w:p>
    <w:p w14:paraId="64A8E34D" w14:textId="77777777" w:rsidR="000611F1" w:rsidRPr="004B2934" w:rsidRDefault="000611F1" w:rsidP="009E2D75">
      <w:pPr>
        <w:tabs>
          <w:tab w:val="left" w:pos="1002"/>
        </w:tabs>
        <w:spacing w:before="5"/>
        <w:ind w:left="360"/>
        <w:jc w:val="both"/>
        <w:rPr>
          <w:rFonts w:ascii="Century Gothic" w:hAnsi="Century Gothic"/>
        </w:rPr>
      </w:pPr>
      <w:r w:rsidRPr="004B2934">
        <w:rPr>
          <w:rFonts w:ascii="Century Gothic" w:hAnsi="Century Gothic"/>
        </w:rPr>
        <w:t>Qualsiasi</w:t>
      </w:r>
      <w:r w:rsidRPr="004B2934">
        <w:rPr>
          <w:rFonts w:ascii="Century Gothic" w:hAnsi="Century Gothic"/>
          <w:spacing w:val="-142"/>
        </w:rPr>
        <w:t xml:space="preserve">      </w:t>
      </w:r>
      <w:r w:rsidRPr="004B2934">
        <w:rPr>
          <w:rFonts w:ascii="Century Gothic" w:hAnsi="Century Gothic"/>
        </w:rPr>
        <w:t>comunicazione da inviare a norma della presente</w:t>
      </w:r>
      <w:r w:rsidRPr="004B2934">
        <w:rPr>
          <w:rFonts w:ascii="Century Gothic" w:hAnsi="Century Gothic"/>
          <w:spacing w:val="1"/>
        </w:rPr>
        <w:t xml:space="preserve"> </w:t>
      </w:r>
      <w:r w:rsidRPr="004B2934">
        <w:rPr>
          <w:rFonts w:ascii="Century Gothic" w:hAnsi="Century Gothic"/>
        </w:rPr>
        <w:t>Convenzione</w:t>
      </w:r>
      <w:r w:rsidRPr="004B2934">
        <w:rPr>
          <w:rFonts w:ascii="Century Gothic" w:hAnsi="Century Gothic"/>
          <w:spacing w:val="85"/>
        </w:rPr>
        <w:t xml:space="preserve"> </w:t>
      </w:r>
      <w:r w:rsidRPr="004B2934">
        <w:rPr>
          <w:rFonts w:ascii="Century Gothic" w:hAnsi="Century Gothic"/>
        </w:rPr>
        <w:t>dovrà</w:t>
      </w:r>
      <w:r w:rsidRPr="004B2934">
        <w:rPr>
          <w:rFonts w:ascii="Century Gothic" w:hAnsi="Century Gothic"/>
          <w:spacing w:val="84"/>
        </w:rPr>
        <w:t xml:space="preserve"> </w:t>
      </w:r>
      <w:r w:rsidRPr="004B2934">
        <w:rPr>
          <w:rFonts w:ascii="Century Gothic" w:hAnsi="Century Gothic"/>
        </w:rPr>
        <w:t>essere</w:t>
      </w:r>
      <w:r w:rsidRPr="004B2934">
        <w:rPr>
          <w:rFonts w:ascii="Century Gothic" w:hAnsi="Century Gothic"/>
          <w:spacing w:val="86"/>
        </w:rPr>
        <w:t xml:space="preserve"> </w:t>
      </w:r>
      <w:r w:rsidRPr="004B2934">
        <w:rPr>
          <w:rFonts w:ascii="Century Gothic" w:hAnsi="Century Gothic"/>
        </w:rPr>
        <w:t>effettuata</w:t>
      </w:r>
      <w:r w:rsidRPr="004B2934">
        <w:rPr>
          <w:rFonts w:ascii="Century Gothic" w:hAnsi="Century Gothic"/>
          <w:spacing w:val="83"/>
        </w:rPr>
        <w:t xml:space="preserve"> </w:t>
      </w:r>
      <w:r w:rsidRPr="004B2934">
        <w:rPr>
          <w:rFonts w:ascii="Century Gothic" w:hAnsi="Century Gothic"/>
        </w:rPr>
        <w:t>per</w:t>
      </w:r>
      <w:r w:rsidRPr="004B2934">
        <w:rPr>
          <w:rFonts w:ascii="Century Gothic" w:hAnsi="Century Gothic"/>
          <w:spacing w:val="86"/>
        </w:rPr>
        <w:t xml:space="preserve"> </w:t>
      </w:r>
      <w:r w:rsidRPr="004B2934">
        <w:rPr>
          <w:rFonts w:ascii="Century Gothic" w:hAnsi="Century Gothic"/>
        </w:rPr>
        <w:t>iscritto</w:t>
      </w:r>
      <w:r w:rsidRPr="004B2934">
        <w:rPr>
          <w:rFonts w:ascii="Century Gothic" w:hAnsi="Century Gothic"/>
          <w:spacing w:val="-142"/>
        </w:rPr>
        <w:t xml:space="preserve"> </w:t>
      </w:r>
      <w:r w:rsidRPr="004B2934">
        <w:rPr>
          <w:rFonts w:ascii="Century Gothic" w:hAnsi="Century Gothic"/>
        </w:rPr>
        <w:t>con lettera raccomandata o PEC e si intenderà</w:t>
      </w:r>
      <w:r w:rsidRPr="004B2934">
        <w:rPr>
          <w:rFonts w:ascii="Century Gothic" w:hAnsi="Century Gothic"/>
          <w:spacing w:val="1"/>
        </w:rPr>
        <w:t xml:space="preserve"> </w:t>
      </w:r>
      <w:r w:rsidRPr="004B2934">
        <w:rPr>
          <w:rFonts w:ascii="Century Gothic" w:hAnsi="Century Gothic"/>
        </w:rPr>
        <w:t>efficacemente e validamente eseguita al ricevimento</w:t>
      </w:r>
      <w:r w:rsidRPr="004B2934">
        <w:rPr>
          <w:rFonts w:ascii="Century Gothic" w:hAnsi="Century Gothic"/>
          <w:spacing w:val="-142"/>
        </w:rPr>
        <w:t xml:space="preserve"> </w:t>
      </w:r>
      <w:r w:rsidRPr="004B2934">
        <w:rPr>
          <w:rFonts w:ascii="Century Gothic" w:hAnsi="Century Gothic"/>
        </w:rPr>
        <w:t>della</w:t>
      </w:r>
      <w:r w:rsidRPr="004B2934">
        <w:rPr>
          <w:rFonts w:ascii="Century Gothic" w:hAnsi="Century Gothic"/>
          <w:spacing w:val="-5"/>
        </w:rPr>
        <w:t xml:space="preserve"> </w:t>
      </w:r>
      <w:r w:rsidRPr="004B2934">
        <w:rPr>
          <w:rFonts w:ascii="Century Gothic" w:hAnsi="Century Gothic"/>
        </w:rPr>
        <w:t>stessa,</w:t>
      </w:r>
      <w:r w:rsidRPr="004B2934">
        <w:rPr>
          <w:rFonts w:ascii="Century Gothic" w:hAnsi="Century Gothic"/>
          <w:spacing w:val="-5"/>
        </w:rPr>
        <w:t xml:space="preserve"> </w:t>
      </w:r>
      <w:r w:rsidRPr="004B2934">
        <w:rPr>
          <w:rFonts w:ascii="Century Gothic" w:hAnsi="Century Gothic"/>
        </w:rPr>
        <w:t>purché</w:t>
      </w:r>
      <w:r w:rsidRPr="004B2934">
        <w:rPr>
          <w:rFonts w:ascii="Century Gothic" w:hAnsi="Century Gothic"/>
          <w:spacing w:val="-5"/>
        </w:rPr>
        <w:t xml:space="preserve"> </w:t>
      </w:r>
      <w:r w:rsidRPr="004B2934">
        <w:rPr>
          <w:rFonts w:ascii="Century Gothic" w:hAnsi="Century Gothic"/>
        </w:rPr>
        <w:t>sia</w:t>
      </w:r>
      <w:r w:rsidRPr="004B2934">
        <w:rPr>
          <w:rFonts w:ascii="Century Gothic" w:hAnsi="Century Gothic"/>
          <w:spacing w:val="-5"/>
        </w:rPr>
        <w:t xml:space="preserve"> </w:t>
      </w:r>
      <w:r w:rsidRPr="004B2934">
        <w:rPr>
          <w:rFonts w:ascii="Century Gothic" w:hAnsi="Century Gothic"/>
        </w:rPr>
        <w:t>indirizzata</w:t>
      </w:r>
      <w:r w:rsidRPr="004B2934">
        <w:rPr>
          <w:rFonts w:ascii="Century Gothic" w:hAnsi="Century Gothic"/>
          <w:spacing w:val="-4"/>
        </w:rPr>
        <w:t xml:space="preserve"> </w:t>
      </w:r>
      <w:r w:rsidRPr="004B2934">
        <w:rPr>
          <w:rFonts w:ascii="Century Gothic" w:hAnsi="Century Gothic"/>
        </w:rPr>
        <w:t>come</w:t>
      </w:r>
      <w:r w:rsidRPr="004B2934">
        <w:rPr>
          <w:rFonts w:ascii="Century Gothic" w:hAnsi="Century Gothic"/>
          <w:spacing w:val="-5"/>
        </w:rPr>
        <w:t xml:space="preserve"> </w:t>
      </w:r>
      <w:r w:rsidRPr="004B2934">
        <w:rPr>
          <w:rFonts w:ascii="Century Gothic" w:hAnsi="Century Gothic"/>
        </w:rPr>
        <w:t>segue:</w:t>
      </w:r>
    </w:p>
    <w:p w14:paraId="3E24E959" w14:textId="64490895" w:rsidR="000611F1" w:rsidRDefault="000611F1" w:rsidP="00C258A9">
      <w:pPr>
        <w:pStyle w:val="Paragrafoelenco"/>
        <w:numPr>
          <w:ilvl w:val="0"/>
          <w:numId w:val="8"/>
        </w:numPr>
        <w:spacing w:before="229"/>
      </w:pPr>
      <w:r w:rsidRPr="00C258A9">
        <w:rPr>
          <w:rFonts w:ascii="Century Gothic" w:hAnsi="Century Gothic"/>
        </w:rPr>
        <w:t xml:space="preserve">se al Comune: COMUNE DI </w:t>
      </w:r>
      <w:r w:rsidR="00C258A9" w:rsidRPr="00C258A9">
        <w:rPr>
          <w:rFonts w:ascii="Century Gothic" w:hAnsi="Century Gothic"/>
        </w:rPr>
        <w:t>Sant’Agnello</w:t>
      </w:r>
      <w:r w:rsidR="00A95AA1" w:rsidRPr="00C258A9">
        <w:rPr>
          <w:rFonts w:ascii="Century Gothic" w:hAnsi="Century Gothic"/>
        </w:rPr>
        <w:t xml:space="preserve"> - </w:t>
      </w:r>
      <w:r w:rsidRPr="00C258A9">
        <w:rPr>
          <w:rFonts w:ascii="Century Gothic" w:hAnsi="Century Gothic"/>
        </w:rPr>
        <w:t xml:space="preserve">COMANDO POLIZIA MUNICIPALE </w:t>
      </w:r>
      <w:r w:rsidR="00A95AA1" w:rsidRPr="00C258A9">
        <w:rPr>
          <w:rFonts w:ascii="Century Gothic" w:hAnsi="Century Gothic"/>
        </w:rPr>
        <w:t>–</w:t>
      </w:r>
      <w:r w:rsidR="00C258A9" w:rsidRPr="00C258A9">
        <w:rPr>
          <w:rFonts w:ascii="Century Gothic" w:hAnsi="Century Gothic"/>
        </w:rPr>
        <w:t xml:space="preserve">P.ZZA MATTEOTTI,24 </w:t>
      </w:r>
      <w:r w:rsidRPr="00C258A9">
        <w:rPr>
          <w:rFonts w:ascii="Century Gothic" w:hAnsi="Century Gothic"/>
        </w:rPr>
        <w:t>-</w:t>
      </w:r>
      <w:r w:rsidR="00A95AA1" w:rsidRPr="00C258A9">
        <w:rPr>
          <w:rFonts w:ascii="Century Gothic" w:hAnsi="Century Gothic"/>
        </w:rPr>
        <w:t xml:space="preserve"> </w:t>
      </w:r>
      <w:r w:rsidRPr="00C258A9">
        <w:rPr>
          <w:rFonts w:ascii="Century Gothic" w:hAnsi="Century Gothic"/>
        </w:rPr>
        <w:t>8006</w:t>
      </w:r>
      <w:r w:rsidR="00C258A9" w:rsidRPr="00C258A9">
        <w:rPr>
          <w:rFonts w:ascii="Century Gothic" w:hAnsi="Century Gothic"/>
        </w:rPr>
        <w:t>5</w:t>
      </w:r>
      <w:r w:rsidRPr="00C258A9">
        <w:rPr>
          <w:rFonts w:ascii="Century Gothic" w:hAnsi="Century Gothic"/>
        </w:rPr>
        <w:t xml:space="preserve"> </w:t>
      </w:r>
      <w:r w:rsidR="00C258A9" w:rsidRPr="00C258A9">
        <w:rPr>
          <w:rFonts w:ascii="Century Gothic" w:hAnsi="Century Gothic"/>
        </w:rPr>
        <w:t>SANT’AGNELLO</w:t>
      </w:r>
      <w:r w:rsidRPr="00C258A9">
        <w:rPr>
          <w:rFonts w:ascii="Century Gothic" w:hAnsi="Century Gothic"/>
        </w:rPr>
        <w:t xml:space="preserve"> (</w:t>
      </w:r>
      <w:proofErr w:type="gramStart"/>
      <w:r w:rsidRPr="00C258A9">
        <w:rPr>
          <w:rFonts w:ascii="Century Gothic" w:hAnsi="Century Gothic"/>
        </w:rPr>
        <w:t>NA)  –</w:t>
      </w:r>
      <w:proofErr w:type="gramEnd"/>
      <w:r w:rsidR="00A95AA1" w:rsidRPr="00C258A9">
        <w:rPr>
          <w:rFonts w:ascii="Century Gothic" w:hAnsi="Century Gothic"/>
        </w:rPr>
        <w:t xml:space="preserve"> </w:t>
      </w:r>
      <w:r w:rsidRPr="00C258A9">
        <w:rPr>
          <w:rFonts w:ascii="Century Gothic" w:hAnsi="Century Gothic"/>
        </w:rPr>
        <w:t>PEC:</w:t>
      </w:r>
      <w:r w:rsidRPr="00C258A9">
        <w:rPr>
          <w:rFonts w:ascii="Century Gothic" w:hAnsi="Century Gothic"/>
          <w:color w:val="00007F"/>
          <w:spacing w:val="1"/>
        </w:rPr>
        <w:t xml:space="preserve"> </w:t>
      </w:r>
      <w:hyperlink r:id="rId7" w:history="1">
        <w:r w:rsidR="00C258A9" w:rsidRPr="007363EE">
          <w:rPr>
            <w:rStyle w:val="Collegamentoipertestuale"/>
          </w:rPr>
          <w:t>protocollo.santagnello@asmepec.it</w:t>
        </w:r>
      </w:hyperlink>
    </w:p>
    <w:p w14:paraId="3E40F6CA" w14:textId="77777777" w:rsidR="00C258A9" w:rsidRPr="00C258A9" w:rsidRDefault="00C258A9" w:rsidP="00C258A9">
      <w:pPr>
        <w:pStyle w:val="Paragrafoelenco"/>
        <w:numPr>
          <w:ilvl w:val="0"/>
          <w:numId w:val="8"/>
        </w:numPr>
        <w:spacing w:before="229"/>
        <w:rPr>
          <w:rFonts w:ascii="Century Gothic" w:hAnsi="Century Gothic"/>
        </w:rPr>
      </w:pPr>
    </w:p>
    <w:p w14:paraId="2918D626" w14:textId="77777777" w:rsidR="000611F1" w:rsidRPr="004B2934" w:rsidRDefault="000611F1" w:rsidP="009E2D75">
      <w:pPr>
        <w:spacing w:before="229"/>
        <w:ind w:left="360" w:right="500"/>
        <w:jc w:val="both"/>
        <w:rPr>
          <w:rFonts w:ascii="Century Gothic" w:hAnsi="Century Gothic"/>
        </w:rPr>
      </w:pPr>
      <w:r w:rsidRPr="004B2934">
        <w:rPr>
          <w:rFonts w:ascii="Century Gothic" w:hAnsi="Century Gothic"/>
        </w:rPr>
        <w:t xml:space="preserve">al   </w:t>
      </w:r>
      <w:r w:rsidRPr="004B2934">
        <w:rPr>
          <w:rFonts w:ascii="Century Gothic" w:hAnsi="Century Gothic"/>
          <w:spacing w:val="93"/>
        </w:rPr>
        <w:t xml:space="preserve"> </w:t>
      </w:r>
      <w:r w:rsidRPr="004B2934">
        <w:rPr>
          <w:rFonts w:ascii="Century Gothic" w:hAnsi="Century Gothic"/>
        </w:rPr>
        <w:t>Fornitore:</w:t>
      </w:r>
      <w:r w:rsidRPr="004B2934">
        <w:rPr>
          <w:rFonts w:ascii="Century Gothic" w:hAnsi="Century Gothic"/>
          <w:spacing w:val="68"/>
        </w:rPr>
        <w:t xml:space="preserve"> </w:t>
      </w:r>
      <w:r w:rsidRPr="004B2934">
        <w:rPr>
          <w:rFonts w:ascii="Century Gothic" w:hAnsi="Century Gothic"/>
        </w:rPr>
        <w:t>________________________________________________________          PEC:</w:t>
      </w:r>
      <w:r w:rsidRPr="004B2934">
        <w:rPr>
          <w:rFonts w:ascii="Century Gothic" w:hAnsi="Century Gothic"/>
          <w:spacing w:val="-18"/>
        </w:rPr>
        <w:t xml:space="preserve"> </w:t>
      </w:r>
      <w:r w:rsidRPr="004B2934">
        <w:rPr>
          <w:rFonts w:ascii="Century Gothic" w:hAnsi="Century Gothic"/>
        </w:rPr>
        <w:t>__________________________________________________________________</w:t>
      </w:r>
    </w:p>
    <w:p w14:paraId="38DC28FA" w14:textId="77777777" w:rsidR="000611F1" w:rsidRPr="004B2934" w:rsidRDefault="000611F1" w:rsidP="009E2D75">
      <w:pPr>
        <w:pStyle w:val="Corpotesto"/>
        <w:spacing w:before="208"/>
        <w:ind w:left="360"/>
        <w:jc w:val="both"/>
        <w:rPr>
          <w:rFonts w:ascii="Century Gothic" w:hAnsi="Century Gothic" w:cs="Arial"/>
          <w:sz w:val="22"/>
          <w:szCs w:val="22"/>
        </w:rPr>
      </w:pPr>
      <w:r w:rsidRPr="004B2934">
        <w:rPr>
          <w:rFonts w:ascii="Century Gothic" w:hAnsi="Century Gothic" w:cs="Arial"/>
          <w:sz w:val="22"/>
          <w:szCs w:val="22"/>
        </w:rPr>
        <w:t>ovvero presso il diverso</w:t>
      </w:r>
      <w:r w:rsidRPr="004B2934">
        <w:rPr>
          <w:rFonts w:ascii="Century Gothic" w:hAnsi="Century Gothic" w:cs="Arial"/>
          <w:spacing w:val="1"/>
          <w:sz w:val="22"/>
          <w:szCs w:val="22"/>
        </w:rPr>
        <w:t xml:space="preserve"> </w:t>
      </w:r>
      <w:r w:rsidRPr="004B2934">
        <w:rPr>
          <w:rFonts w:ascii="Century Gothic" w:hAnsi="Century Gothic" w:cs="Arial"/>
          <w:sz w:val="22"/>
          <w:szCs w:val="22"/>
        </w:rPr>
        <w:t>indirizzo</w:t>
      </w:r>
      <w:r w:rsidRPr="004B2934">
        <w:rPr>
          <w:rFonts w:ascii="Century Gothic" w:hAnsi="Century Gothic" w:cs="Arial"/>
          <w:spacing w:val="1"/>
          <w:sz w:val="22"/>
          <w:szCs w:val="22"/>
        </w:rPr>
        <w:t xml:space="preserve"> </w:t>
      </w:r>
      <w:r w:rsidRPr="004B2934">
        <w:rPr>
          <w:rFonts w:ascii="Century Gothic" w:hAnsi="Century Gothic" w:cs="Arial"/>
          <w:sz w:val="22"/>
          <w:szCs w:val="22"/>
        </w:rPr>
        <w:t>o</w:t>
      </w:r>
      <w:r w:rsidRPr="004B2934">
        <w:rPr>
          <w:rFonts w:ascii="Century Gothic" w:hAnsi="Century Gothic" w:cs="Arial"/>
          <w:spacing w:val="1"/>
          <w:sz w:val="22"/>
          <w:szCs w:val="22"/>
        </w:rPr>
        <w:t xml:space="preserve"> </w:t>
      </w:r>
      <w:r w:rsidRPr="004B2934">
        <w:rPr>
          <w:rFonts w:ascii="Century Gothic" w:hAnsi="Century Gothic" w:cs="Arial"/>
          <w:sz w:val="22"/>
          <w:szCs w:val="22"/>
        </w:rPr>
        <w:t>PEC</w:t>
      </w:r>
      <w:r w:rsidRPr="004B2934">
        <w:rPr>
          <w:rFonts w:ascii="Century Gothic" w:hAnsi="Century Gothic" w:cs="Arial"/>
          <w:spacing w:val="1"/>
          <w:sz w:val="22"/>
          <w:szCs w:val="22"/>
        </w:rPr>
        <w:t xml:space="preserve"> </w:t>
      </w:r>
      <w:r w:rsidRPr="004B2934">
        <w:rPr>
          <w:rFonts w:ascii="Century Gothic" w:hAnsi="Century Gothic" w:cs="Arial"/>
          <w:sz w:val="22"/>
          <w:szCs w:val="22"/>
        </w:rPr>
        <w:t>che</w:t>
      </w:r>
      <w:r w:rsidRPr="004B2934">
        <w:rPr>
          <w:rFonts w:ascii="Century Gothic" w:hAnsi="Century Gothic" w:cs="Arial"/>
          <w:spacing w:val="1"/>
          <w:sz w:val="22"/>
          <w:szCs w:val="22"/>
        </w:rPr>
        <w:t xml:space="preserve"> </w:t>
      </w:r>
      <w:r w:rsidRPr="004B2934">
        <w:rPr>
          <w:rFonts w:ascii="Century Gothic" w:hAnsi="Century Gothic" w:cs="Arial"/>
          <w:sz w:val="22"/>
          <w:szCs w:val="22"/>
        </w:rPr>
        <w:t>ciascuna delle Parti potrà comunicare all’altra in</w:t>
      </w:r>
      <w:r w:rsidRPr="004B2934">
        <w:rPr>
          <w:rFonts w:ascii="Century Gothic" w:hAnsi="Century Gothic" w:cs="Arial"/>
          <w:spacing w:val="1"/>
          <w:sz w:val="22"/>
          <w:szCs w:val="22"/>
        </w:rPr>
        <w:t xml:space="preserve"> </w:t>
      </w:r>
      <w:r w:rsidRPr="004B2934">
        <w:rPr>
          <w:rFonts w:ascii="Century Gothic" w:hAnsi="Century Gothic" w:cs="Arial"/>
          <w:sz w:val="22"/>
          <w:szCs w:val="22"/>
        </w:rPr>
        <w:t>conformità</w:t>
      </w:r>
      <w:r w:rsidRPr="004B2934">
        <w:rPr>
          <w:rFonts w:ascii="Century Gothic" w:hAnsi="Century Gothic" w:cs="Arial"/>
          <w:spacing w:val="-4"/>
          <w:sz w:val="22"/>
          <w:szCs w:val="22"/>
        </w:rPr>
        <w:t xml:space="preserve"> </w:t>
      </w:r>
      <w:r w:rsidRPr="004B2934">
        <w:rPr>
          <w:rFonts w:ascii="Century Gothic" w:hAnsi="Century Gothic" w:cs="Arial"/>
          <w:sz w:val="22"/>
          <w:szCs w:val="22"/>
        </w:rPr>
        <w:t>alle</w:t>
      </w:r>
      <w:r w:rsidRPr="004B2934">
        <w:rPr>
          <w:rFonts w:ascii="Century Gothic" w:hAnsi="Century Gothic" w:cs="Arial"/>
          <w:spacing w:val="-3"/>
          <w:sz w:val="22"/>
          <w:szCs w:val="22"/>
        </w:rPr>
        <w:t xml:space="preserve"> </w:t>
      </w:r>
      <w:r w:rsidRPr="004B2934">
        <w:rPr>
          <w:rFonts w:ascii="Century Gothic" w:hAnsi="Century Gothic" w:cs="Arial"/>
          <w:sz w:val="22"/>
          <w:szCs w:val="22"/>
        </w:rPr>
        <w:t>precedenti</w:t>
      </w:r>
      <w:r w:rsidRPr="004B2934">
        <w:rPr>
          <w:rFonts w:ascii="Century Gothic" w:hAnsi="Century Gothic" w:cs="Arial"/>
          <w:spacing w:val="-4"/>
          <w:sz w:val="22"/>
          <w:szCs w:val="22"/>
        </w:rPr>
        <w:t xml:space="preserve"> </w:t>
      </w:r>
      <w:r w:rsidRPr="004B2934">
        <w:rPr>
          <w:rFonts w:ascii="Century Gothic" w:hAnsi="Century Gothic" w:cs="Arial"/>
          <w:sz w:val="22"/>
          <w:szCs w:val="22"/>
        </w:rPr>
        <w:t>disposizioni.</w:t>
      </w:r>
    </w:p>
    <w:p w14:paraId="711CC8FF" w14:textId="77777777" w:rsidR="000611F1" w:rsidRDefault="000611F1" w:rsidP="000611F1">
      <w:pPr>
        <w:pStyle w:val="Paragrafoelenco"/>
        <w:tabs>
          <w:tab w:val="left" w:pos="1948"/>
          <w:tab w:val="left" w:pos="1949"/>
          <w:tab w:val="left" w:pos="8931"/>
          <w:tab w:val="left" w:pos="9072"/>
        </w:tabs>
        <w:spacing w:before="172"/>
        <w:ind w:left="708"/>
        <w:rPr>
          <w:rFonts w:ascii="Century Gothic" w:hAnsi="Century Gothic"/>
          <w:b/>
        </w:rPr>
      </w:pPr>
    </w:p>
    <w:p w14:paraId="7857D818" w14:textId="77777777" w:rsidR="00E011BF" w:rsidRDefault="000611F1" w:rsidP="009E2D75">
      <w:pPr>
        <w:pStyle w:val="Paragrafoelenco"/>
        <w:tabs>
          <w:tab w:val="left" w:pos="1948"/>
          <w:tab w:val="left" w:pos="1949"/>
          <w:tab w:val="left" w:pos="8931"/>
          <w:tab w:val="left" w:pos="9072"/>
        </w:tabs>
        <w:ind w:left="360"/>
        <w:rPr>
          <w:rFonts w:ascii="Century Gothic" w:hAnsi="Century Gothic"/>
          <w:b/>
        </w:rPr>
      </w:pPr>
      <w:r w:rsidRPr="004B2934">
        <w:rPr>
          <w:rFonts w:ascii="Century Gothic" w:hAnsi="Century Gothic"/>
          <w:b/>
        </w:rPr>
        <w:t>13. LEGGE APPLICABILE E FORO COMPETENTE</w:t>
      </w:r>
    </w:p>
    <w:p w14:paraId="5D09FB7D" w14:textId="77777777" w:rsidR="000611F1" w:rsidRPr="004B2934" w:rsidRDefault="000611F1" w:rsidP="009E2D75">
      <w:pPr>
        <w:pStyle w:val="Paragrafoelenco"/>
        <w:tabs>
          <w:tab w:val="left" w:pos="1948"/>
          <w:tab w:val="left" w:pos="1949"/>
          <w:tab w:val="left" w:pos="8931"/>
          <w:tab w:val="left" w:pos="9072"/>
        </w:tabs>
        <w:ind w:left="360"/>
        <w:rPr>
          <w:rFonts w:ascii="Century Gothic" w:hAnsi="Century Gothic"/>
        </w:rPr>
      </w:pPr>
      <w:r w:rsidRPr="004B2934">
        <w:rPr>
          <w:rFonts w:ascii="Century Gothic" w:hAnsi="Century Gothic"/>
          <w:b/>
        </w:rPr>
        <w:t xml:space="preserve"> </w:t>
      </w:r>
    </w:p>
    <w:p w14:paraId="6301E477" w14:textId="77777777" w:rsidR="000611F1" w:rsidRPr="004B2934" w:rsidRDefault="000611F1" w:rsidP="009E2D75">
      <w:pPr>
        <w:pStyle w:val="Paragrafoelenco"/>
        <w:tabs>
          <w:tab w:val="left" w:pos="1948"/>
          <w:tab w:val="left" w:pos="1949"/>
          <w:tab w:val="left" w:pos="8931"/>
          <w:tab w:val="left" w:pos="9072"/>
        </w:tabs>
        <w:ind w:left="360"/>
        <w:rPr>
          <w:rFonts w:ascii="Century Gothic" w:hAnsi="Century Gothic"/>
        </w:rPr>
      </w:pPr>
      <w:r w:rsidRPr="004B2934">
        <w:rPr>
          <w:rFonts w:ascii="Century Gothic" w:hAnsi="Century Gothic"/>
        </w:rPr>
        <w:t>La</w:t>
      </w:r>
      <w:r w:rsidRPr="004B2934">
        <w:rPr>
          <w:rFonts w:ascii="Century Gothic" w:hAnsi="Century Gothic"/>
          <w:spacing w:val="16"/>
        </w:rPr>
        <w:t xml:space="preserve"> </w:t>
      </w:r>
      <w:r w:rsidRPr="004B2934">
        <w:rPr>
          <w:rFonts w:ascii="Century Gothic" w:hAnsi="Century Gothic"/>
        </w:rPr>
        <w:t>Convenzione</w:t>
      </w:r>
      <w:r w:rsidRPr="004B2934">
        <w:rPr>
          <w:rFonts w:ascii="Century Gothic" w:hAnsi="Century Gothic"/>
          <w:spacing w:val="17"/>
        </w:rPr>
        <w:t xml:space="preserve"> </w:t>
      </w:r>
      <w:r w:rsidRPr="004B2934">
        <w:rPr>
          <w:rFonts w:ascii="Century Gothic" w:hAnsi="Century Gothic"/>
        </w:rPr>
        <w:t>è</w:t>
      </w:r>
      <w:r w:rsidRPr="004B2934">
        <w:rPr>
          <w:rFonts w:ascii="Century Gothic" w:hAnsi="Century Gothic"/>
          <w:spacing w:val="14"/>
        </w:rPr>
        <w:t xml:space="preserve"> </w:t>
      </w:r>
      <w:r w:rsidRPr="004B2934">
        <w:rPr>
          <w:rFonts w:ascii="Century Gothic" w:hAnsi="Century Gothic"/>
        </w:rPr>
        <w:t>regolata,</w:t>
      </w:r>
      <w:r w:rsidRPr="004B2934">
        <w:rPr>
          <w:rFonts w:ascii="Century Gothic" w:hAnsi="Century Gothic"/>
          <w:spacing w:val="16"/>
        </w:rPr>
        <w:t xml:space="preserve"> </w:t>
      </w:r>
      <w:r w:rsidRPr="004B2934">
        <w:rPr>
          <w:rFonts w:ascii="Century Gothic" w:hAnsi="Century Gothic"/>
        </w:rPr>
        <w:t>disciplinata</w:t>
      </w:r>
      <w:r w:rsidRPr="004B2934">
        <w:rPr>
          <w:rFonts w:ascii="Century Gothic" w:hAnsi="Century Gothic"/>
          <w:spacing w:val="16"/>
        </w:rPr>
        <w:t xml:space="preserve"> </w:t>
      </w:r>
      <w:r w:rsidRPr="004B2934">
        <w:rPr>
          <w:rFonts w:ascii="Century Gothic" w:hAnsi="Century Gothic"/>
        </w:rPr>
        <w:t>e</w:t>
      </w:r>
      <w:r w:rsidRPr="004B2934">
        <w:rPr>
          <w:rFonts w:ascii="Century Gothic" w:hAnsi="Century Gothic"/>
          <w:spacing w:val="15"/>
        </w:rPr>
        <w:t xml:space="preserve"> </w:t>
      </w:r>
      <w:r w:rsidRPr="004B2934">
        <w:rPr>
          <w:rFonts w:ascii="Century Gothic" w:hAnsi="Century Gothic"/>
        </w:rPr>
        <w:t>interpretata</w:t>
      </w:r>
      <w:r w:rsidRPr="004B2934">
        <w:rPr>
          <w:rFonts w:ascii="Century Gothic" w:hAnsi="Century Gothic"/>
          <w:spacing w:val="15"/>
        </w:rPr>
        <w:t xml:space="preserve"> </w:t>
      </w:r>
      <w:r w:rsidRPr="004B2934">
        <w:rPr>
          <w:rFonts w:ascii="Century Gothic" w:hAnsi="Century Gothic"/>
        </w:rPr>
        <w:t>secondo</w:t>
      </w:r>
      <w:r w:rsidRPr="004B2934">
        <w:rPr>
          <w:rFonts w:ascii="Century Gothic" w:hAnsi="Century Gothic"/>
          <w:spacing w:val="14"/>
        </w:rPr>
        <w:t xml:space="preserve"> </w:t>
      </w:r>
      <w:r w:rsidRPr="004B2934">
        <w:rPr>
          <w:rFonts w:ascii="Century Gothic" w:hAnsi="Century Gothic"/>
        </w:rPr>
        <w:t>ed</w:t>
      </w:r>
      <w:r w:rsidRPr="004B2934">
        <w:rPr>
          <w:rFonts w:ascii="Century Gothic" w:hAnsi="Century Gothic"/>
          <w:spacing w:val="15"/>
        </w:rPr>
        <w:t xml:space="preserve"> </w:t>
      </w:r>
      <w:r w:rsidRPr="004B2934">
        <w:rPr>
          <w:rFonts w:ascii="Century Gothic" w:hAnsi="Century Gothic"/>
        </w:rPr>
        <w:t>in</w:t>
      </w:r>
      <w:r w:rsidRPr="004B2934">
        <w:rPr>
          <w:rFonts w:ascii="Century Gothic" w:hAnsi="Century Gothic"/>
          <w:spacing w:val="15"/>
        </w:rPr>
        <w:t xml:space="preserve"> </w:t>
      </w:r>
      <w:r w:rsidRPr="004B2934">
        <w:rPr>
          <w:rFonts w:ascii="Century Gothic" w:hAnsi="Century Gothic"/>
        </w:rPr>
        <w:t>conformità</w:t>
      </w:r>
      <w:r w:rsidRPr="004B2934">
        <w:rPr>
          <w:rFonts w:ascii="Century Gothic" w:hAnsi="Century Gothic"/>
          <w:spacing w:val="14"/>
        </w:rPr>
        <w:t xml:space="preserve"> </w:t>
      </w:r>
      <w:r w:rsidRPr="004B2934">
        <w:rPr>
          <w:rFonts w:ascii="Century Gothic" w:hAnsi="Century Gothic"/>
        </w:rPr>
        <w:t>alla</w:t>
      </w:r>
      <w:r w:rsidRPr="004B2934">
        <w:rPr>
          <w:rFonts w:ascii="Century Gothic" w:hAnsi="Century Gothic"/>
          <w:spacing w:val="19"/>
        </w:rPr>
        <w:t xml:space="preserve"> </w:t>
      </w:r>
      <w:proofErr w:type="gramStart"/>
      <w:r w:rsidRPr="004B2934">
        <w:rPr>
          <w:rFonts w:ascii="Century Gothic" w:hAnsi="Century Gothic"/>
        </w:rPr>
        <w:t>legge  italiana</w:t>
      </w:r>
      <w:proofErr w:type="gramEnd"/>
      <w:r w:rsidRPr="004B2934">
        <w:rPr>
          <w:rFonts w:ascii="Century Gothic" w:hAnsi="Century Gothic"/>
        </w:rPr>
        <w:t>. Per</w:t>
      </w:r>
      <w:r w:rsidRPr="004B2934">
        <w:rPr>
          <w:rFonts w:ascii="Century Gothic" w:hAnsi="Century Gothic"/>
          <w:spacing w:val="28"/>
        </w:rPr>
        <w:t xml:space="preserve"> </w:t>
      </w:r>
      <w:r w:rsidRPr="004B2934">
        <w:rPr>
          <w:rFonts w:ascii="Century Gothic" w:hAnsi="Century Gothic"/>
        </w:rPr>
        <w:t>eventuali</w:t>
      </w:r>
      <w:r w:rsidRPr="004B2934">
        <w:rPr>
          <w:rFonts w:ascii="Century Gothic" w:hAnsi="Century Gothic"/>
          <w:spacing w:val="30"/>
        </w:rPr>
        <w:t xml:space="preserve"> </w:t>
      </w:r>
      <w:r w:rsidRPr="004B2934">
        <w:rPr>
          <w:rFonts w:ascii="Century Gothic" w:hAnsi="Century Gothic"/>
        </w:rPr>
        <w:t>controversie</w:t>
      </w:r>
      <w:r w:rsidRPr="004B2934">
        <w:rPr>
          <w:rFonts w:ascii="Century Gothic" w:hAnsi="Century Gothic"/>
          <w:spacing w:val="29"/>
        </w:rPr>
        <w:t xml:space="preserve"> </w:t>
      </w:r>
      <w:r w:rsidRPr="004B2934">
        <w:rPr>
          <w:rFonts w:ascii="Century Gothic" w:hAnsi="Century Gothic"/>
        </w:rPr>
        <w:t>che</w:t>
      </w:r>
      <w:r w:rsidRPr="004B2934">
        <w:rPr>
          <w:rFonts w:ascii="Century Gothic" w:hAnsi="Century Gothic"/>
          <w:spacing w:val="28"/>
        </w:rPr>
        <w:t xml:space="preserve"> </w:t>
      </w:r>
      <w:r w:rsidRPr="004B2934">
        <w:rPr>
          <w:rFonts w:ascii="Century Gothic" w:hAnsi="Century Gothic"/>
        </w:rPr>
        <w:t>dovessero</w:t>
      </w:r>
      <w:r w:rsidRPr="004B2934">
        <w:rPr>
          <w:rFonts w:ascii="Century Gothic" w:hAnsi="Century Gothic"/>
          <w:spacing w:val="29"/>
        </w:rPr>
        <w:t xml:space="preserve"> </w:t>
      </w:r>
      <w:r w:rsidRPr="004B2934">
        <w:rPr>
          <w:rFonts w:ascii="Century Gothic" w:hAnsi="Century Gothic"/>
        </w:rPr>
        <w:t>insorgere</w:t>
      </w:r>
      <w:r w:rsidRPr="004B2934">
        <w:rPr>
          <w:rFonts w:ascii="Century Gothic" w:hAnsi="Century Gothic"/>
          <w:spacing w:val="28"/>
        </w:rPr>
        <w:t xml:space="preserve"> </w:t>
      </w:r>
      <w:r w:rsidRPr="004B2934">
        <w:rPr>
          <w:rFonts w:ascii="Century Gothic" w:hAnsi="Century Gothic"/>
        </w:rPr>
        <w:t>tra</w:t>
      </w:r>
      <w:r w:rsidRPr="004B2934">
        <w:rPr>
          <w:rFonts w:ascii="Century Gothic" w:hAnsi="Century Gothic"/>
          <w:spacing w:val="29"/>
        </w:rPr>
        <w:t xml:space="preserve"> </w:t>
      </w:r>
      <w:r w:rsidRPr="004B2934">
        <w:rPr>
          <w:rFonts w:ascii="Century Gothic" w:hAnsi="Century Gothic"/>
        </w:rPr>
        <w:t>le</w:t>
      </w:r>
      <w:r w:rsidRPr="004B2934">
        <w:rPr>
          <w:rFonts w:ascii="Century Gothic" w:hAnsi="Century Gothic"/>
          <w:spacing w:val="28"/>
        </w:rPr>
        <w:t xml:space="preserve"> </w:t>
      </w:r>
      <w:r w:rsidRPr="004B2934">
        <w:rPr>
          <w:rFonts w:ascii="Century Gothic" w:hAnsi="Century Gothic"/>
        </w:rPr>
        <w:t>Parti</w:t>
      </w:r>
      <w:r w:rsidRPr="004B2934">
        <w:rPr>
          <w:rFonts w:ascii="Century Gothic" w:hAnsi="Century Gothic"/>
          <w:spacing w:val="27"/>
        </w:rPr>
        <w:t xml:space="preserve"> </w:t>
      </w:r>
      <w:r w:rsidRPr="004B2934">
        <w:rPr>
          <w:rFonts w:ascii="Century Gothic" w:hAnsi="Century Gothic"/>
        </w:rPr>
        <w:t>nel</w:t>
      </w:r>
      <w:r w:rsidRPr="004B2934">
        <w:rPr>
          <w:rFonts w:ascii="Century Gothic" w:hAnsi="Century Gothic"/>
          <w:spacing w:val="27"/>
        </w:rPr>
        <w:t xml:space="preserve"> </w:t>
      </w:r>
      <w:r w:rsidRPr="004B2934">
        <w:rPr>
          <w:rFonts w:ascii="Century Gothic" w:hAnsi="Century Gothic"/>
        </w:rPr>
        <w:t>corso</w:t>
      </w:r>
      <w:r w:rsidRPr="004B2934">
        <w:rPr>
          <w:rFonts w:ascii="Century Gothic" w:hAnsi="Century Gothic"/>
          <w:spacing w:val="26"/>
        </w:rPr>
        <w:t xml:space="preserve"> </w:t>
      </w:r>
      <w:r w:rsidRPr="004B2934">
        <w:rPr>
          <w:rFonts w:ascii="Century Gothic" w:hAnsi="Century Gothic"/>
        </w:rPr>
        <w:t>dell’esecuzione del</w:t>
      </w:r>
      <w:r w:rsidRPr="004B2934">
        <w:rPr>
          <w:rFonts w:ascii="Century Gothic" w:hAnsi="Century Gothic"/>
          <w:spacing w:val="-1"/>
        </w:rPr>
        <w:t xml:space="preserve"> </w:t>
      </w:r>
      <w:r w:rsidRPr="004B2934">
        <w:rPr>
          <w:rFonts w:ascii="Century Gothic" w:hAnsi="Century Gothic"/>
        </w:rPr>
        <w:t>presente accordo</w:t>
      </w:r>
      <w:r w:rsidRPr="004B2934">
        <w:rPr>
          <w:rFonts w:ascii="Century Gothic" w:hAnsi="Century Gothic"/>
          <w:spacing w:val="-3"/>
        </w:rPr>
        <w:t xml:space="preserve"> </w:t>
      </w:r>
      <w:r w:rsidRPr="004B2934">
        <w:rPr>
          <w:rFonts w:ascii="Century Gothic" w:hAnsi="Century Gothic"/>
        </w:rPr>
        <w:t>è competente</w:t>
      </w:r>
      <w:r w:rsidRPr="004B2934">
        <w:rPr>
          <w:rFonts w:ascii="Century Gothic" w:hAnsi="Century Gothic"/>
          <w:spacing w:val="-3"/>
        </w:rPr>
        <w:t xml:space="preserve"> </w:t>
      </w:r>
      <w:r w:rsidRPr="004B2934">
        <w:rPr>
          <w:rFonts w:ascii="Century Gothic" w:hAnsi="Century Gothic"/>
        </w:rPr>
        <w:t>in via</w:t>
      </w:r>
      <w:r w:rsidRPr="004B2934">
        <w:rPr>
          <w:rFonts w:ascii="Century Gothic" w:hAnsi="Century Gothic"/>
          <w:spacing w:val="3"/>
        </w:rPr>
        <w:t xml:space="preserve"> </w:t>
      </w:r>
      <w:r w:rsidRPr="004B2934">
        <w:rPr>
          <w:rFonts w:ascii="Century Gothic" w:hAnsi="Century Gothic"/>
        </w:rPr>
        <w:t>esclusiva</w:t>
      </w:r>
      <w:r w:rsidRPr="004B2934">
        <w:rPr>
          <w:rFonts w:ascii="Century Gothic" w:hAnsi="Century Gothic"/>
          <w:spacing w:val="3"/>
        </w:rPr>
        <w:t xml:space="preserve"> </w:t>
      </w:r>
      <w:r w:rsidRPr="004B2934">
        <w:rPr>
          <w:rFonts w:ascii="Century Gothic" w:hAnsi="Century Gothic"/>
        </w:rPr>
        <w:t>il</w:t>
      </w:r>
      <w:r w:rsidRPr="004B2934">
        <w:rPr>
          <w:rFonts w:ascii="Century Gothic" w:hAnsi="Century Gothic"/>
          <w:spacing w:val="1"/>
        </w:rPr>
        <w:t xml:space="preserve"> </w:t>
      </w:r>
      <w:r w:rsidRPr="004B2934">
        <w:rPr>
          <w:rFonts w:ascii="Century Gothic" w:hAnsi="Century Gothic"/>
        </w:rPr>
        <w:t>Foro</w:t>
      </w:r>
      <w:r w:rsidRPr="004B2934">
        <w:rPr>
          <w:rFonts w:ascii="Century Gothic" w:hAnsi="Century Gothic"/>
          <w:spacing w:val="-3"/>
        </w:rPr>
        <w:t xml:space="preserve"> </w:t>
      </w:r>
      <w:r w:rsidRPr="004B2934">
        <w:rPr>
          <w:rFonts w:ascii="Century Gothic" w:hAnsi="Century Gothic"/>
        </w:rPr>
        <w:t>di</w:t>
      </w:r>
      <w:r w:rsidRPr="004B2934">
        <w:rPr>
          <w:rFonts w:ascii="Century Gothic" w:hAnsi="Century Gothic"/>
          <w:spacing w:val="-2"/>
        </w:rPr>
        <w:t xml:space="preserve"> </w:t>
      </w:r>
      <w:r w:rsidRPr="004B2934">
        <w:rPr>
          <w:rFonts w:ascii="Century Gothic" w:hAnsi="Century Gothic"/>
        </w:rPr>
        <w:t>Torre Annunziata (NA).</w:t>
      </w:r>
    </w:p>
    <w:p w14:paraId="5AA6A54F" w14:textId="77777777" w:rsidR="000611F1" w:rsidRPr="004B2934" w:rsidRDefault="000611F1" w:rsidP="009E2D75">
      <w:pPr>
        <w:pStyle w:val="Paragrafoelenco"/>
        <w:tabs>
          <w:tab w:val="left" w:pos="1948"/>
          <w:tab w:val="left" w:pos="1949"/>
          <w:tab w:val="left" w:pos="8931"/>
          <w:tab w:val="left" w:pos="9072"/>
        </w:tabs>
        <w:ind w:left="360"/>
        <w:rPr>
          <w:rFonts w:ascii="Century Gothic" w:hAnsi="Century Gothic"/>
        </w:rPr>
      </w:pPr>
      <w:r w:rsidRPr="004B2934">
        <w:rPr>
          <w:rFonts w:ascii="Century Gothic" w:hAnsi="Century Gothic"/>
        </w:rPr>
        <w:t>Per</w:t>
      </w:r>
      <w:r w:rsidRPr="004B2934">
        <w:rPr>
          <w:rFonts w:ascii="Century Gothic" w:hAnsi="Century Gothic"/>
          <w:spacing w:val="25"/>
        </w:rPr>
        <w:t xml:space="preserve"> </w:t>
      </w:r>
      <w:r w:rsidRPr="004B2934">
        <w:rPr>
          <w:rFonts w:ascii="Century Gothic" w:hAnsi="Century Gothic"/>
        </w:rPr>
        <w:t>quanto</w:t>
      </w:r>
      <w:r w:rsidRPr="004B2934">
        <w:rPr>
          <w:rFonts w:ascii="Century Gothic" w:hAnsi="Century Gothic"/>
          <w:spacing w:val="22"/>
        </w:rPr>
        <w:t xml:space="preserve"> </w:t>
      </w:r>
      <w:r w:rsidRPr="004B2934">
        <w:rPr>
          <w:rFonts w:ascii="Century Gothic" w:hAnsi="Century Gothic"/>
        </w:rPr>
        <w:t>non</w:t>
      </w:r>
      <w:r w:rsidRPr="004B2934">
        <w:rPr>
          <w:rFonts w:ascii="Century Gothic" w:hAnsi="Century Gothic"/>
          <w:spacing w:val="26"/>
        </w:rPr>
        <w:t xml:space="preserve"> </w:t>
      </w:r>
      <w:r w:rsidRPr="004B2934">
        <w:rPr>
          <w:rFonts w:ascii="Century Gothic" w:hAnsi="Century Gothic"/>
        </w:rPr>
        <w:t>espressamente</w:t>
      </w:r>
      <w:r w:rsidRPr="004B2934">
        <w:rPr>
          <w:rFonts w:ascii="Century Gothic" w:hAnsi="Century Gothic"/>
          <w:spacing w:val="22"/>
        </w:rPr>
        <w:t xml:space="preserve"> </w:t>
      </w:r>
      <w:r w:rsidRPr="004B2934">
        <w:rPr>
          <w:rFonts w:ascii="Century Gothic" w:hAnsi="Century Gothic"/>
        </w:rPr>
        <w:t>previsto</w:t>
      </w:r>
      <w:r w:rsidRPr="004B2934">
        <w:rPr>
          <w:rFonts w:ascii="Century Gothic" w:hAnsi="Century Gothic"/>
          <w:spacing w:val="23"/>
        </w:rPr>
        <w:t xml:space="preserve"> </w:t>
      </w:r>
      <w:r w:rsidRPr="004B2934">
        <w:rPr>
          <w:rFonts w:ascii="Century Gothic" w:hAnsi="Century Gothic"/>
        </w:rPr>
        <w:t>dalla</w:t>
      </w:r>
      <w:r w:rsidRPr="004B2934">
        <w:rPr>
          <w:rFonts w:ascii="Century Gothic" w:hAnsi="Century Gothic"/>
          <w:spacing w:val="25"/>
        </w:rPr>
        <w:t xml:space="preserve"> </w:t>
      </w:r>
      <w:r w:rsidRPr="004B2934">
        <w:rPr>
          <w:rFonts w:ascii="Century Gothic" w:hAnsi="Century Gothic"/>
        </w:rPr>
        <w:t>Convenzione,</w:t>
      </w:r>
      <w:r w:rsidRPr="004B2934">
        <w:rPr>
          <w:rFonts w:ascii="Century Gothic" w:hAnsi="Century Gothic"/>
          <w:spacing w:val="25"/>
        </w:rPr>
        <w:t xml:space="preserve"> </w:t>
      </w:r>
      <w:r w:rsidRPr="004B2934">
        <w:rPr>
          <w:rFonts w:ascii="Century Gothic" w:hAnsi="Century Gothic"/>
        </w:rPr>
        <w:t>si</w:t>
      </w:r>
      <w:r w:rsidRPr="004B2934">
        <w:rPr>
          <w:rFonts w:ascii="Century Gothic" w:hAnsi="Century Gothic"/>
          <w:spacing w:val="21"/>
        </w:rPr>
        <w:t xml:space="preserve"> </w:t>
      </w:r>
      <w:r w:rsidRPr="004B2934">
        <w:rPr>
          <w:rFonts w:ascii="Century Gothic" w:hAnsi="Century Gothic"/>
        </w:rPr>
        <w:t>rinvia</w:t>
      </w:r>
      <w:r w:rsidRPr="004B2934">
        <w:rPr>
          <w:rFonts w:ascii="Century Gothic" w:hAnsi="Century Gothic"/>
          <w:spacing w:val="26"/>
        </w:rPr>
        <w:t xml:space="preserve"> </w:t>
      </w:r>
      <w:r w:rsidRPr="004B2934">
        <w:rPr>
          <w:rFonts w:ascii="Century Gothic" w:hAnsi="Century Gothic"/>
        </w:rPr>
        <w:t>alle</w:t>
      </w:r>
      <w:r w:rsidRPr="004B2934">
        <w:rPr>
          <w:rFonts w:ascii="Century Gothic" w:hAnsi="Century Gothic"/>
          <w:spacing w:val="-58"/>
        </w:rPr>
        <w:t xml:space="preserve"> </w:t>
      </w:r>
      <w:r w:rsidRPr="004B2934">
        <w:rPr>
          <w:rFonts w:ascii="Century Gothic" w:hAnsi="Century Gothic"/>
        </w:rPr>
        <w:t>norme</w:t>
      </w:r>
      <w:r w:rsidRPr="004B2934">
        <w:rPr>
          <w:rFonts w:ascii="Century Gothic" w:hAnsi="Century Gothic"/>
          <w:spacing w:val="-4"/>
        </w:rPr>
        <w:t xml:space="preserve"> </w:t>
      </w:r>
      <w:r w:rsidRPr="004B2934">
        <w:rPr>
          <w:rFonts w:ascii="Century Gothic" w:hAnsi="Century Gothic"/>
        </w:rPr>
        <w:t>legislative vigenti</w:t>
      </w:r>
      <w:r w:rsidRPr="004B2934">
        <w:rPr>
          <w:rFonts w:ascii="Century Gothic" w:hAnsi="Century Gothic"/>
          <w:spacing w:val="-2"/>
        </w:rPr>
        <w:t xml:space="preserve"> </w:t>
      </w:r>
      <w:r w:rsidRPr="004B2934">
        <w:rPr>
          <w:rFonts w:ascii="Century Gothic" w:hAnsi="Century Gothic"/>
        </w:rPr>
        <w:t>e,</w:t>
      </w:r>
      <w:r w:rsidRPr="004B2934">
        <w:rPr>
          <w:rFonts w:ascii="Century Gothic" w:hAnsi="Century Gothic"/>
          <w:spacing w:val="2"/>
        </w:rPr>
        <w:t xml:space="preserve"> </w:t>
      </w:r>
      <w:r w:rsidRPr="004B2934">
        <w:rPr>
          <w:rFonts w:ascii="Century Gothic" w:hAnsi="Century Gothic"/>
        </w:rPr>
        <w:t>in</w:t>
      </w:r>
      <w:r w:rsidRPr="004B2934">
        <w:rPr>
          <w:rFonts w:ascii="Century Gothic" w:hAnsi="Century Gothic"/>
          <w:spacing w:val="-4"/>
        </w:rPr>
        <w:t xml:space="preserve"> </w:t>
      </w:r>
      <w:r w:rsidRPr="004B2934">
        <w:rPr>
          <w:rFonts w:ascii="Century Gothic" w:hAnsi="Century Gothic"/>
        </w:rPr>
        <w:t>particolare,</w:t>
      </w:r>
      <w:r w:rsidRPr="004B2934">
        <w:rPr>
          <w:rFonts w:ascii="Century Gothic" w:hAnsi="Century Gothic"/>
          <w:spacing w:val="1"/>
        </w:rPr>
        <w:t xml:space="preserve"> </w:t>
      </w:r>
      <w:r w:rsidRPr="004B2934">
        <w:rPr>
          <w:rFonts w:ascii="Century Gothic" w:hAnsi="Century Gothic"/>
        </w:rPr>
        <w:t>al Codice</w:t>
      </w:r>
      <w:r w:rsidRPr="004B2934">
        <w:rPr>
          <w:rFonts w:ascii="Century Gothic" w:hAnsi="Century Gothic"/>
          <w:spacing w:val="1"/>
        </w:rPr>
        <w:t xml:space="preserve"> </w:t>
      </w:r>
      <w:r w:rsidRPr="004B2934">
        <w:rPr>
          <w:rFonts w:ascii="Century Gothic" w:hAnsi="Century Gothic"/>
        </w:rPr>
        <w:t>Civile.</w:t>
      </w:r>
    </w:p>
    <w:p w14:paraId="4620C01C" w14:textId="77777777" w:rsidR="000611F1" w:rsidRPr="004B2934" w:rsidRDefault="000611F1" w:rsidP="009E2D75">
      <w:pPr>
        <w:pStyle w:val="Paragrafoelenco"/>
        <w:tabs>
          <w:tab w:val="left" w:pos="1948"/>
          <w:tab w:val="left" w:pos="1949"/>
          <w:tab w:val="left" w:pos="8931"/>
          <w:tab w:val="left" w:pos="9072"/>
        </w:tabs>
        <w:ind w:left="360"/>
        <w:rPr>
          <w:rFonts w:ascii="Century Gothic" w:hAnsi="Century Gothic"/>
        </w:rPr>
      </w:pPr>
    </w:p>
    <w:p w14:paraId="7176C809" w14:textId="77777777" w:rsidR="000611F1" w:rsidRDefault="000611F1" w:rsidP="009E2D75">
      <w:pPr>
        <w:tabs>
          <w:tab w:val="left" w:pos="736"/>
        </w:tabs>
        <w:spacing w:before="3"/>
        <w:ind w:left="388"/>
        <w:jc w:val="both"/>
        <w:rPr>
          <w:rFonts w:ascii="Century Gothic" w:hAnsi="Century Gothic"/>
        </w:rPr>
      </w:pPr>
      <w:r w:rsidRPr="004B2934">
        <w:rPr>
          <w:rFonts w:ascii="Century Gothic" w:hAnsi="Century Gothic"/>
          <w:b/>
        </w:rPr>
        <w:t>14. APPLICAZIONE DEL D.P.R. 16 APRILE 2013, N. 62</w:t>
      </w:r>
      <w:r w:rsidRPr="004B2934">
        <w:rPr>
          <w:rFonts w:ascii="Century Gothic" w:hAnsi="Century Gothic"/>
          <w:b/>
          <w:spacing w:val="1"/>
        </w:rPr>
        <w:t xml:space="preserve"> </w:t>
      </w:r>
      <w:r w:rsidRPr="004B2934">
        <w:rPr>
          <w:rFonts w:ascii="Century Gothic" w:hAnsi="Century Gothic"/>
          <w:b/>
        </w:rPr>
        <w:t>“Codice di Comportamento dei dipendenti pubblici”</w:t>
      </w:r>
    </w:p>
    <w:p w14:paraId="74E5079D" w14:textId="77777777" w:rsidR="00E011BF" w:rsidRPr="004B2934" w:rsidRDefault="00E011BF" w:rsidP="009E2D75">
      <w:pPr>
        <w:tabs>
          <w:tab w:val="left" w:pos="736"/>
        </w:tabs>
        <w:spacing w:before="3"/>
        <w:ind w:left="388"/>
        <w:jc w:val="both"/>
        <w:rPr>
          <w:rFonts w:ascii="Century Gothic" w:hAnsi="Century Gothic"/>
        </w:rPr>
      </w:pPr>
    </w:p>
    <w:p w14:paraId="1162061A" w14:textId="77777777" w:rsidR="000611F1" w:rsidRPr="004B2934" w:rsidRDefault="000611F1" w:rsidP="009E2D75">
      <w:pPr>
        <w:tabs>
          <w:tab w:val="left" w:pos="736"/>
        </w:tabs>
        <w:spacing w:before="3"/>
        <w:ind w:left="388"/>
        <w:jc w:val="both"/>
        <w:rPr>
          <w:rFonts w:ascii="Century Gothic" w:hAnsi="Century Gothic" w:cs="Arial"/>
        </w:rPr>
      </w:pPr>
      <w:r w:rsidRPr="004B2934">
        <w:rPr>
          <w:rFonts w:ascii="Century Gothic" w:hAnsi="Century Gothic" w:cs="Arial"/>
        </w:rPr>
        <w:lastRenderedPageBreak/>
        <w:t>Ai sensi dell'art. 2, comma 3 del D.P.R. 16 aprile</w:t>
      </w:r>
      <w:r w:rsidRPr="004B2934">
        <w:rPr>
          <w:rFonts w:ascii="Century Gothic" w:hAnsi="Century Gothic" w:cs="Arial"/>
          <w:spacing w:val="1"/>
        </w:rPr>
        <w:t xml:space="preserve"> </w:t>
      </w:r>
      <w:r w:rsidRPr="004B2934">
        <w:rPr>
          <w:rFonts w:ascii="Century Gothic" w:hAnsi="Century Gothic" w:cs="Arial"/>
        </w:rPr>
        <w:t>2013, n. 62, in meri</w:t>
      </w:r>
      <w:r w:rsidR="00E011BF">
        <w:rPr>
          <w:rFonts w:ascii="Century Gothic" w:hAnsi="Century Gothic" w:cs="Arial"/>
        </w:rPr>
        <w:t xml:space="preserve">to alla presente Convenzione il </w:t>
      </w:r>
      <w:r w:rsidRPr="004B2934">
        <w:rPr>
          <w:rFonts w:ascii="Century Gothic" w:hAnsi="Century Gothic" w:cs="Arial"/>
        </w:rPr>
        <w:t>Fornitore si impegna a rispettare gli obblighi</w:t>
      </w:r>
      <w:r w:rsidRPr="004B2934">
        <w:rPr>
          <w:rFonts w:ascii="Century Gothic" w:hAnsi="Century Gothic" w:cs="Arial"/>
          <w:spacing w:val="1"/>
        </w:rPr>
        <w:t xml:space="preserve"> </w:t>
      </w:r>
      <w:r w:rsidRPr="004B2934">
        <w:rPr>
          <w:rFonts w:ascii="Century Gothic" w:hAnsi="Century Gothic" w:cs="Arial"/>
        </w:rPr>
        <w:t>derivanti</w:t>
      </w:r>
      <w:r w:rsidRPr="004B2934">
        <w:rPr>
          <w:rFonts w:ascii="Century Gothic" w:hAnsi="Century Gothic" w:cs="Arial"/>
          <w:spacing w:val="-3"/>
        </w:rPr>
        <w:t xml:space="preserve"> </w:t>
      </w:r>
      <w:r w:rsidRPr="004B2934">
        <w:rPr>
          <w:rFonts w:ascii="Century Gothic" w:hAnsi="Century Gothic" w:cs="Arial"/>
        </w:rPr>
        <w:t>dal</w:t>
      </w:r>
      <w:r w:rsidRPr="004B2934">
        <w:rPr>
          <w:rFonts w:ascii="Century Gothic" w:hAnsi="Century Gothic" w:cs="Arial"/>
          <w:spacing w:val="-2"/>
        </w:rPr>
        <w:t xml:space="preserve"> </w:t>
      </w:r>
      <w:r w:rsidRPr="004B2934">
        <w:rPr>
          <w:rFonts w:ascii="Century Gothic" w:hAnsi="Century Gothic" w:cs="Arial"/>
        </w:rPr>
        <w:t>medesimo</w:t>
      </w:r>
      <w:r w:rsidRPr="004B2934">
        <w:rPr>
          <w:rFonts w:ascii="Century Gothic" w:hAnsi="Century Gothic" w:cs="Arial"/>
          <w:spacing w:val="-2"/>
        </w:rPr>
        <w:t xml:space="preserve"> </w:t>
      </w:r>
      <w:r w:rsidRPr="004B2934">
        <w:rPr>
          <w:rFonts w:ascii="Century Gothic" w:hAnsi="Century Gothic" w:cs="Arial"/>
        </w:rPr>
        <w:t>decreto.</w:t>
      </w:r>
    </w:p>
    <w:p w14:paraId="7890D4DB" w14:textId="30F692A4" w:rsidR="000611F1" w:rsidRPr="004B2934" w:rsidRDefault="000611F1" w:rsidP="009E2D75">
      <w:pPr>
        <w:pStyle w:val="Corpotesto"/>
        <w:spacing w:before="7"/>
        <w:ind w:left="388"/>
        <w:jc w:val="both"/>
        <w:rPr>
          <w:rFonts w:ascii="Century Gothic" w:hAnsi="Century Gothic" w:cs="Arial"/>
          <w:sz w:val="22"/>
          <w:szCs w:val="22"/>
        </w:rPr>
      </w:pPr>
      <w:r w:rsidRPr="004B2934">
        <w:rPr>
          <w:rFonts w:ascii="Century Gothic" w:hAnsi="Century Gothic" w:cs="Arial"/>
          <w:sz w:val="22"/>
          <w:szCs w:val="22"/>
        </w:rPr>
        <w:t>Si impegna, inoltre, a rispettare il Codice di</w:t>
      </w:r>
      <w:r w:rsidRPr="004B2934">
        <w:rPr>
          <w:rFonts w:ascii="Century Gothic" w:hAnsi="Century Gothic" w:cs="Arial"/>
          <w:spacing w:val="1"/>
          <w:sz w:val="22"/>
          <w:szCs w:val="22"/>
        </w:rPr>
        <w:t xml:space="preserve"> </w:t>
      </w:r>
      <w:r w:rsidRPr="004B2934">
        <w:rPr>
          <w:rFonts w:ascii="Century Gothic" w:hAnsi="Century Gothic" w:cs="Arial"/>
          <w:sz w:val="22"/>
          <w:szCs w:val="22"/>
        </w:rPr>
        <w:t xml:space="preserve">Comportamento del Comune di </w:t>
      </w:r>
      <w:r w:rsidR="00C258A9">
        <w:rPr>
          <w:rFonts w:ascii="Century Gothic" w:hAnsi="Century Gothic" w:cs="Arial"/>
          <w:sz w:val="22"/>
          <w:szCs w:val="22"/>
        </w:rPr>
        <w:t>Sant’Agnello</w:t>
      </w:r>
      <w:r w:rsidRPr="004B2934">
        <w:rPr>
          <w:rFonts w:ascii="Century Gothic" w:hAnsi="Century Gothic" w:cs="Arial"/>
          <w:sz w:val="22"/>
          <w:szCs w:val="22"/>
        </w:rPr>
        <w:t xml:space="preserve">, consultabile  </w:t>
      </w:r>
      <w:r w:rsidRPr="004B2934">
        <w:rPr>
          <w:rFonts w:ascii="Century Gothic" w:hAnsi="Century Gothic" w:cs="Arial"/>
          <w:spacing w:val="-142"/>
          <w:sz w:val="22"/>
          <w:szCs w:val="22"/>
        </w:rPr>
        <w:t xml:space="preserve">    </w:t>
      </w:r>
      <w:r w:rsidRPr="004B2934">
        <w:rPr>
          <w:rFonts w:ascii="Century Gothic" w:hAnsi="Century Gothic" w:cs="Arial"/>
          <w:sz w:val="22"/>
          <w:szCs w:val="22"/>
        </w:rPr>
        <w:t>sul</w:t>
      </w:r>
      <w:r w:rsidRPr="004B2934">
        <w:rPr>
          <w:rFonts w:ascii="Century Gothic" w:hAnsi="Century Gothic" w:cs="Arial"/>
          <w:spacing w:val="-2"/>
          <w:sz w:val="22"/>
          <w:szCs w:val="22"/>
        </w:rPr>
        <w:t xml:space="preserve"> </w:t>
      </w:r>
      <w:r w:rsidRPr="004B2934">
        <w:rPr>
          <w:rFonts w:ascii="Century Gothic" w:hAnsi="Century Gothic" w:cs="Arial"/>
          <w:sz w:val="22"/>
          <w:szCs w:val="22"/>
        </w:rPr>
        <w:t>sito</w:t>
      </w:r>
      <w:r w:rsidRPr="004B2934">
        <w:rPr>
          <w:rFonts w:ascii="Century Gothic" w:hAnsi="Century Gothic" w:cs="Arial"/>
          <w:spacing w:val="-2"/>
          <w:sz w:val="22"/>
          <w:szCs w:val="22"/>
        </w:rPr>
        <w:t xml:space="preserve"> istituzionale </w:t>
      </w:r>
      <w:r w:rsidRPr="004B2934">
        <w:rPr>
          <w:rFonts w:ascii="Century Gothic" w:hAnsi="Century Gothic" w:cs="Arial"/>
          <w:sz w:val="22"/>
          <w:szCs w:val="22"/>
        </w:rPr>
        <w:t>del</w:t>
      </w:r>
      <w:r w:rsidRPr="004B2934">
        <w:rPr>
          <w:rFonts w:ascii="Century Gothic" w:hAnsi="Century Gothic" w:cs="Arial"/>
          <w:spacing w:val="-1"/>
          <w:sz w:val="22"/>
          <w:szCs w:val="22"/>
        </w:rPr>
        <w:t xml:space="preserve"> </w:t>
      </w:r>
      <w:r w:rsidRPr="004B2934">
        <w:rPr>
          <w:rFonts w:ascii="Century Gothic" w:hAnsi="Century Gothic" w:cs="Arial"/>
          <w:sz w:val="22"/>
          <w:szCs w:val="22"/>
        </w:rPr>
        <w:t>Comune</w:t>
      </w:r>
      <w:r w:rsidRPr="004B2934">
        <w:rPr>
          <w:rFonts w:ascii="Century Gothic" w:hAnsi="Century Gothic" w:cs="Arial"/>
          <w:spacing w:val="-2"/>
          <w:sz w:val="22"/>
          <w:szCs w:val="22"/>
        </w:rPr>
        <w:t xml:space="preserve"> </w:t>
      </w:r>
      <w:r w:rsidRPr="004B2934">
        <w:rPr>
          <w:rFonts w:ascii="Century Gothic" w:hAnsi="Century Gothic" w:cs="Arial"/>
          <w:sz w:val="22"/>
          <w:szCs w:val="22"/>
        </w:rPr>
        <w:t>stesso.</w:t>
      </w:r>
    </w:p>
    <w:p w14:paraId="6742C559" w14:textId="77777777" w:rsidR="000611F1" w:rsidRPr="004B2934" w:rsidRDefault="000611F1" w:rsidP="009E2D75">
      <w:pPr>
        <w:pStyle w:val="Corpotesto"/>
        <w:spacing w:before="7"/>
        <w:ind w:left="388"/>
        <w:jc w:val="both"/>
        <w:rPr>
          <w:rFonts w:ascii="Century Gothic" w:hAnsi="Century Gothic"/>
          <w:sz w:val="22"/>
          <w:szCs w:val="22"/>
        </w:rPr>
      </w:pPr>
    </w:p>
    <w:p w14:paraId="0799E7D6" w14:textId="77777777" w:rsidR="00E011BF" w:rsidRDefault="009E2D75" w:rsidP="009E2D75">
      <w:pPr>
        <w:tabs>
          <w:tab w:val="left" w:pos="426"/>
          <w:tab w:val="left" w:pos="851"/>
        </w:tabs>
        <w:spacing w:before="2"/>
        <w:jc w:val="both"/>
        <w:rPr>
          <w:rFonts w:ascii="Century Gothic" w:hAnsi="Century Gothic"/>
          <w:b/>
        </w:rPr>
      </w:pPr>
      <w:r>
        <w:rPr>
          <w:rFonts w:ascii="Century Gothic" w:hAnsi="Century Gothic"/>
          <w:b/>
        </w:rPr>
        <w:t xml:space="preserve">      </w:t>
      </w:r>
      <w:r w:rsidR="000611F1" w:rsidRPr="004B2934">
        <w:rPr>
          <w:rFonts w:ascii="Century Gothic" w:hAnsi="Century Gothic"/>
          <w:b/>
        </w:rPr>
        <w:t>15. CLAUSOLA RISOLUTIVA</w:t>
      </w:r>
    </w:p>
    <w:p w14:paraId="365FC3ED" w14:textId="77777777" w:rsidR="009E2D75" w:rsidRDefault="000611F1" w:rsidP="009E2D75">
      <w:pPr>
        <w:tabs>
          <w:tab w:val="left" w:pos="426"/>
          <w:tab w:val="left" w:pos="851"/>
        </w:tabs>
        <w:spacing w:before="2"/>
        <w:jc w:val="both"/>
        <w:rPr>
          <w:rFonts w:ascii="Century Gothic" w:hAnsi="Century Gothic"/>
        </w:rPr>
      </w:pPr>
      <w:r w:rsidRPr="004B2934">
        <w:rPr>
          <w:rFonts w:ascii="Century Gothic" w:hAnsi="Century Gothic"/>
        </w:rPr>
        <w:t xml:space="preserve"> </w:t>
      </w:r>
    </w:p>
    <w:p w14:paraId="12EC2402" w14:textId="77777777" w:rsidR="009E2D75" w:rsidRDefault="000611F1" w:rsidP="009E2D75">
      <w:pPr>
        <w:tabs>
          <w:tab w:val="left" w:pos="426"/>
          <w:tab w:val="left" w:pos="858"/>
        </w:tabs>
        <w:spacing w:before="2"/>
        <w:ind w:left="426"/>
        <w:jc w:val="both"/>
        <w:rPr>
          <w:rFonts w:ascii="Century Gothic" w:hAnsi="Century Gothic"/>
        </w:rPr>
      </w:pPr>
      <w:r w:rsidRPr="004B2934">
        <w:rPr>
          <w:rFonts w:ascii="Century Gothic" w:hAnsi="Century Gothic"/>
        </w:rPr>
        <w:t>Ai sensi dell'art. 2,</w:t>
      </w:r>
      <w:r w:rsidRPr="004B2934">
        <w:rPr>
          <w:rFonts w:ascii="Century Gothic" w:hAnsi="Century Gothic"/>
          <w:spacing w:val="1"/>
        </w:rPr>
        <w:t xml:space="preserve"> </w:t>
      </w:r>
      <w:r w:rsidRPr="004B2934">
        <w:rPr>
          <w:rFonts w:ascii="Century Gothic" w:hAnsi="Century Gothic"/>
        </w:rPr>
        <w:t>comma</w:t>
      </w:r>
      <w:r w:rsidRPr="004B2934">
        <w:rPr>
          <w:rFonts w:ascii="Century Gothic" w:hAnsi="Century Gothic"/>
          <w:spacing w:val="-5"/>
        </w:rPr>
        <w:t xml:space="preserve"> </w:t>
      </w:r>
      <w:r w:rsidRPr="004B2934">
        <w:rPr>
          <w:rFonts w:ascii="Century Gothic" w:hAnsi="Century Gothic"/>
        </w:rPr>
        <w:t>3,</w:t>
      </w:r>
      <w:r w:rsidRPr="004B2934">
        <w:rPr>
          <w:rFonts w:ascii="Century Gothic" w:hAnsi="Century Gothic"/>
          <w:spacing w:val="-5"/>
        </w:rPr>
        <w:t xml:space="preserve"> </w:t>
      </w:r>
      <w:r w:rsidRPr="004B2934">
        <w:rPr>
          <w:rFonts w:ascii="Century Gothic" w:hAnsi="Century Gothic"/>
        </w:rPr>
        <w:t>ultimo</w:t>
      </w:r>
      <w:r w:rsidRPr="004B2934">
        <w:rPr>
          <w:rFonts w:ascii="Century Gothic" w:hAnsi="Century Gothic"/>
          <w:spacing w:val="-4"/>
        </w:rPr>
        <w:t xml:space="preserve"> </w:t>
      </w:r>
      <w:r w:rsidRPr="004B2934">
        <w:rPr>
          <w:rFonts w:ascii="Century Gothic" w:hAnsi="Century Gothic"/>
        </w:rPr>
        <w:t>periodo</w:t>
      </w:r>
      <w:r w:rsidRPr="004B2934">
        <w:rPr>
          <w:rFonts w:ascii="Century Gothic" w:hAnsi="Century Gothic"/>
          <w:spacing w:val="-5"/>
        </w:rPr>
        <w:t xml:space="preserve"> </w:t>
      </w:r>
      <w:r w:rsidRPr="004B2934">
        <w:rPr>
          <w:rFonts w:ascii="Century Gothic" w:hAnsi="Century Gothic"/>
        </w:rPr>
        <w:t>del</w:t>
      </w:r>
      <w:r w:rsidRPr="004B2934">
        <w:rPr>
          <w:rFonts w:ascii="Century Gothic" w:hAnsi="Century Gothic"/>
          <w:spacing w:val="-5"/>
        </w:rPr>
        <w:t xml:space="preserve"> </w:t>
      </w:r>
      <w:r w:rsidRPr="004B2934">
        <w:rPr>
          <w:rFonts w:ascii="Century Gothic" w:hAnsi="Century Gothic"/>
        </w:rPr>
        <w:t>D.P.R.</w:t>
      </w:r>
      <w:r w:rsidRPr="004B2934">
        <w:rPr>
          <w:rFonts w:ascii="Century Gothic" w:hAnsi="Century Gothic"/>
          <w:spacing w:val="-4"/>
        </w:rPr>
        <w:t xml:space="preserve"> </w:t>
      </w:r>
      <w:r w:rsidRPr="004B2934">
        <w:rPr>
          <w:rFonts w:ascii="Century Gothic" w:hAnsi="Century Gothic"/>
        </w:rPr>
        <w:t>16</w:t>
      </w:r>
      <w:r w:rsidRPr="004B2934">
        <w:rPr>
          <w:rFonts w:ascii="Century Gothic" w:hAnsi="Century Gothic"/>
          <w:spacing w:val="-5"/>
        </w:rPr>
        <w:t xml:space="preserve"> </w:t>
      </w:r>
      <w:r w:rsidRPr="004B2934">
        <w:rPr>
          <w:rFonts w:ascii="Century Gothic" w:hAnsi="Century Gothic"/>
        </w:rPr>
        <w:t>aprile</w:t>
      </w:r>
      <w:r w:rsidRPr="004B2934">
        <w:rPr>
          <w:rFonts w:ascii="Century Gothic" w:hAnsi="Century Gothic"/>
          <w:spacing w:val="121"/>
        </w:rPr>
        <w:t xml:space="preserve"> </w:t>
      </w:r>
      <w:proofErr w:type="gramStart"/>
      <w:r w:rsidRPr="004B2934">
        <w:rPr>
          <w:rFonts w:ascii="Century Gothic" w:hAnsi="Century Gothic"/>
        </w:rPr>
        <w:t>2013,n.</w:t>
      </w:r>
      <w:proofErr w:type="gramEnd"/>
      <w:r w:rsidRPr="004B2934">
        <w:rPr>
          <w:rFonts w:ascii="Century Gothic" w:hAnsi="Century Gothic"/>
        </w:rPr>
        <w:t xml:space="preserve"> 62, la violazione degli obblighi di cui al</w:t>
      </w:r>
      <w:r w:rsidRPr="004B2934">
        <w:rPr>
          <w:rFonts w:ascii="Century Gothic" w:hAnsi="Century Gothic"/>
          <w:spacing w:val="1"/>
        </w:rPr>
        <w:t xml:space="preserve"> </w:t>
      </w:r>
      <w:r w:rsidRPr="004B2934">
        <w:rPr>
          <w:rFonts w:ascii="Century Gothic" w:hAnsi="Century Gothic"/>
        </w:rPr>
        <w:t>medesimo</w:t>
      </w:r>
      <w:r w:rsidRPr="004B2934">
        <w:rPr>
          <w:rFonts w:ascii="Century Gothic" w:hAnsi="Century Gothic"/>
          <w:spacing w:val="1"/>
        </w:rPr>
        <w:t xml:space="preserve"> </w:t>
      </w:r>
      <w:r w:rsidRPr="004B2934">
        <w:rPr>
          <w:rFonts w:ascii="Century Gothic" w:hAnsi="Century Gothic"/>
        </w:rPr>
        <w:t>decreto</w:t>
      </w:r>
      <w:r w:rsidRPr="004B2934">
        <w:rPr>
          <w:rFonts w:ascii="Century Gothic" w:hAnsi="Century Gothic"/>
          <w:spacing w:val="1"/>
        </w:rPr>
        <w:t xml:space="preserve"> </w:t>
      </w:r>
      <w:r w:rsidRPr="004B2934">
        <w:rPr>
          <w:rFonts w:ascii="Century Gothic" w:hAnsi="Century Gothic"/>
        </w:rPr>
        <w:t>comporta</w:t>
      </w:r>
      <w:r w:rsidRPr="004B2934">
        <w:rPr>
          <w:rFonts w:ascii="Century Gothic" w:hAnsi="Century Gothic"/>
          <w:spacing w:val="1"/>
        </w:rPr>
        <w:t xml:space="preserve"> </w:t>
      </w:r>
      <w:r w:rsidRPr="004B2934">
        <w:rPr>
          <w:rFonts w:ascii="Century Gothic" w:hAnsi="Century Gothic"/>
        </w:rPr>
        <w:t>la</w:t>
      </w:r>
      <w:r w:rsidRPr="004B2934">
        <w:rPr>
          <w:rFonts w:ascii="Century Gothic" w:hAnsi="Century Gothic"/>
          <w:spacing w:val="1"/>
        </w:rPr>
        <w:t xml:space="preserve"> </w:t>
      </w:r>
      <w:r w:rsidRPr="004B2934">
        <w:rPr>
          <w:rFonts w:ascii="Century Gothic" w:hAnsi="Century Gothic"/>
        </w:rPr>
        <w:t>risoluzione</w:t>
      </w:r>
      <w:r w:rsidRPr="004B2934">
        <w:rPr>
          <w:rFonts w:ascii="Century Gothic" w:hAnsi="Century Gothic"/>
          <w:spacing w:val="1"/>
        </w:rPr>
        <w:t xml:space="preserve"> </w:t>
      </w:r>
      <w:r w:rsidRPr="004B2934">
        <w:rPr>
          <w:rFonts w:ascii="Century Gothic" w:hAnsi="Century Gothic"/>
        </w:rPr>
        <w:t>della</w:t>
      </w:r>
      <w:r w:rsidRPr="004B2934">
        <w:rPr>
          <w:rFonts w:ascii="Century Gothic" w:hAnsi="Century Gothic"/>
          <w:spacing w:val="-142"/>
        </w:rPr>
        <w:t xml:space="preserve"> </w:t>
      </w:r>
      <w:r w:rsidRPr="004B2934">
        <w:rPr>
          <w:rFonts w:ascii="Century Gothic" w:hAnsi="Century Gothic"/>
        </w:rPr>
        <w:t>presente</w:t>
      </w:r>
      <w:r w:rsidRPr="004B2934">
        <w:rPr>
          <w:rFonts w:ascii="Century Gothic" w:hAnsi="Century Gothic"/>
          <w:spacing w:val="-2"/>
        </w:rPr>
        <w:t xml:space="preserve"> </w:t>
      </w:r>
      <w:r w:rsidRPr="004B2934">
        <w:rPr>
          <w:rFonts w:ascii="Century Gothic" w:hAnsi="Century Gothic"/>
        </w:rPr>
        <w:t>Convenzione.</w:t>
      </w:r>
    </w:p>
    <w:p w14:paraId="082E0A17" w14:textId="77777777" w:rsidR="009E2D75" w:rsidRDefault="009E2D75" w:rsidP="009E2D75">
      <w:pPr>
        <w:tabs>
          <w:tab w:val="left" w:pos="426"/>
          <w:tab w:val="left" w:pos="858"/>
        </w:tabs>
        <w:spacing w:before="2"/>
        <w:ind w:left="426"/>
        <w:jc w:val="both"/>
        <w:rPr>
          <w:rFonts w:ascii="Century Gothic" w:hAnsi="Century Gothic"/>
        </w:rPr>
      </w:pPr>
    </w:p>
    <w:p w14:paraId="6945D205" w14:textId="77777777" w:rsidR="000611F1" w:rsidRPr="004B2934" w:rsidRDefault="000611F1" w:rsidP="009E2D75">
      <w:pPr>
        <w:tabs>
          <w:tab w:val="left" w:pos="426"/>
          <w:tab w:val="left" w:pos="858"/>
        </w:tabs>
        <w:spacing w:before="2"/>
        <w:ind w:left="426"/>
        <w:jc w:val="both"/>
        <w:rPr>
          <w:rFonts w:ascii="Century Gothic" w:hAnsi="Century Gothic"/>
        </w:rPr>
      </w:pPr>
      <w:r w:rsidRPr="004B2934">
        <w:rPr>
          <w:rFonts w:ascii="Century Gothic" w:hAnsi="Century Gothic"/>
          <w:b/>
        </w:rPr>
        <w:t>16. INFORMATIVA</w:t>
      </w:r>
      <w:r w:rsidRPr="004B2934">
        <w:rPr>
          <w:rFonts w:ascii="Century Gothic" w:hAnsi="Century Gothic"/>
          <w:b/>
          <w:spacing w:val="1"/>
        </w:rPr>
        <w:t xml:space="preserve"> </w:t>
      </w:r>
      <w:r w:rsidRPr="004B2934">
        <w:rPr>
          <w:rFonts w:ascii="Century Gothic" w:hAnsi="Century Gothic"/>
          <w:b/>
        </w:rPr>
        <w:t>AI</w:t>
      </w:r>
      <w:r w:rsidRPr="004B2934">
        <w:rPr>
          <w:rFonts w:ascii="Century Gothic" w:hAnsi="Century Gothic"/>
          <w:b/>
          <w:spacing w:val="1"/>
        </w:rPr>
        <w:t xml:space="preserve"> </w:t>
      </w:r>
      <w:r w:rsidRPr="004B2934">
        <w:rPr>
          <w:rFonts w:ascii="Century Gothic" w:hAnsi="Century Gothic"/>
          <w:b/>
        </w:rPr>
        <w:t>SENSI</w:t>
      </w:r>
      <w:r w:rsidRPr="004B2934">
        <w:rPr>
          <w:rFonts w:ascii="Century Gothic" w:hAnsi="Century Gothic"/>
          <w:b/>
          <w:spacing w:val="1"/>
        </w:rPr>
        <w:t xml:space="preserve"> </w:t>
      </w:r>
      <w:r w:rsidRPr="004B2934">
        <w:rPr>
          <w:rFonts w:ascii="Century Gothic" w:hAnsi="Century Gothic"/>
          <w:b/>
        </w:rPr>
        <w:t>DELL’ART.</w:t>
      </w:r>
      <w:r w:rsidRPr="004B2934">
        <w:rPr>
          <w:rFonts w:ascii="Century Gothic" w:hAnsi="Century Gothic"/>
          <w:b/>
          <w:spacing w:val="1"/>
        </w:rPr>
        <w:t xml:space="preserve"> </w:t>
      </w:r>
      <w:r w:rsidRPr="004B2934">
        <w:rPr>
          <w:rFonts w:ascii="Century Gothic" w:hAnsi="Century Gothic"/>
          <w:b/>
        </w:rPr>
        <w:t>13</w:t>
      </w:r>
      <w:r w:rsidRPr="004B2934">
        <w:rPr>
          <w:rFonts w:ascii="Century Gothic" w:hAnsi="Century Gothic"/>
          <w:b/>
          <w:spacing w:val="1"/>
        </w:rPr>
        <w:t xml:space="preserve"> </w:t>
      </w:r>
      <w:r w:rsidRPr="004B2934">
        <w:rPr>
          <w:rFonts w:ascii="Century Gothic" w:hAnsi="Century Gothic"/>
          <w:b/>
        </w:rPr>
        <w:t>Decreto Legislativo N. 196/2003 e DEL REGOLAMENTO EUROPEO</w:t>
      </w:r>
      <w:r w:rsidRPr="004B2934">
        <w:rPr>
          <w:rFonts w:ascii="Century Gothic" w:hAnsi="Century Gothic"/>
          <w:b/>
          <w:spacing w:val="1"/>
        </w:rPr>
        <w:t xml:space="preserve"> </w:t>
      </w:r>
      <w:r w:rsidRPr="004B2934">
        <w:rPr>
          <w:rFonts w:ascii="Century Gothic" w:hAnsi="Century Gothic"/>
          <w:b/>
        </w:rPr>
        <w:t>SULLA PRIVACY N. 679/2016</w:t>
      </w:r>
    </w:p>
    <w:p w14:paraId="3696F677" w14:textId="77777777" w:rsidR="000611F1" w:rsidRPr="00C258A9" w:rsidRDefault="000611F1" w:rsidP="009E2D75">
      <w:pPr>
        <w:pStyle w:val="Paragrafoelenco"/>
        <w:tabs>
          <w:tab w:val="left" w:pos="858"/>
          <w:tab w:val="left" w:pos="9214"/>
        </w:tabs>
        <w:spacing w:before="80"/>
        <w:ind w:left="426"/>
        <w:rPr>
          <w:rFonts w:ascii="Century Gothic" w:hAnsi="Century Gothic" w:cs="Arial"/>
        </w:rPr>
      </w:pPr>
      <w:r w:rsidRPr="00C258A9">
        <w:rPr>
          <w:rFonts w:ascii="Century Gothic" w:hAnsi="Century Gothic" w:cs="Arial"/>
        </w:rPr>
        <w:t>Secondo la normativa</w:t>
      </w:r>
      <w:r w:rsidRPr="00C258A9">
        <w:rPr>
          <w:rFonts w:ascii="Century Gothic" w:hAnsi="Century Gothic" w:cs="Arial"/>
          <w:spacing w:val="1"/>
        </w:rPr>
        <w:t xml:space="preserve"> </w:t>
      </w:r>
      <w:r w:rsidRPr="00C258A9">
        <w:rPr>
          <w:rFonts w:ascii="Century Gothic" w:hAnsi="Century Gothic" w:cs="Arial"/>
        </w:rPr>
        <w:t>vigente il trattamento dei dati sarà improntato a</w:t>
      </w:r>
      <w:r w:rsidRPr="00C258A9">
        <w:rPr>
          <w:rFonts w:ascii="Century Gothic" w:hAnsi="Century Gothic" w:cs="Arial"/>
          <w:spacing w:val="1"/>
        </w:rPr>
        <w:t xml:space="preserve"> </w:t>
      </w:r>
      <w:r w:rsidRPr="00C258A9">
        <w:rPr>
          <w:rFonts w:ascii="Century Gothic" w:hAnsi="Century Gothic" w:cs="Arial"/>
        </w:rPr>
        <w:t xml:space="preserve">principi di correttezza, liceità e trasparenza e </w:t>
      </w:r>
      <w:proofErr w:type="gramStart"/>
      <w:r w:rsidRPr="00C258A9">
        <w:rPr>
          <w:rFonts w:ascii="Century Gothic" w:hAnsi="Century Gothic" w:cs="Arial"/>
        </w:rPr>
        <w:t xml:space="preserve">di </w:t>
      </w:r>
      <w:r w:rsidRPr="00C258A9">
        <w:rPr>
          <w:rFonts w:ascii="Century Gothic" w:hAnsi="Century Gothic" w:cs="Arial"/>
          <w:spacing w:val="-142"/>
        </w:rPr>
        <w:t xml:space="preserve"> </w:t>
      </w:r>
      <w:r w:rsidRPr="00C258A9">
        <w:rPr>
          <w:rFonts w:ascii="Century Gothic" w:hAnsi="Century Gothic" w:cs="Arial"/>
        </w:rPr>
        <w:t>tutela</w:t>
      </w:r>
      <w:proofErr w:type="gramEnd"/>
      <w:r w:rsidRPr="00C258A9">
        <w:rPr>
          <w:rFonts w:ascii="Century Gothic" w:hAnsi="Century Gothic" w:cs="Arial"/>
          <w:spacing w:val="-3"/>
        </w:rPr>
        <w:t xml:space="preserve"> </w:t>
      </w:r>
      <w:r w:rsidRPr="00C258A9">
        <w:rPr>
          <w:rFonts w:ascii="Century Gothic" w:hAnsi="Century Gothic" w:cs="Arial"/>
        </w:rPr>
        <w:t>della</w:t>
      </w:r>
      <w:r w:rsidRPr="00C258A9">
        <w:rPr>
          <w:rFonts w:ascii="Century Gothic" w:hAnsi="Century Gothic" w:cs="Arial"/>
          <w:spacing w:val="-3"/>
        </w:rPr>
        <w:t xml:space="preserve"> </w:t>
      </w:r>
      <w:r w:rsidRPr="00C258A9">
        <w:rPr>
          <w:rFonts w:ascii="Century Gothic" w:hAnsi="Century Gothic" w:cs="Arial"/>
        </w:rPr>
        <w:t>riservatezza</w:t>
      </w:r>
      <w:r w:rsidRPr="00C258A9">
        <w:rPr>
          <w:rFonts w:ascii="Century Gothic" w:hAnsi="Century Gothic" w:cs="Arial"/>
          <w:spacing w:val="-3"/>
        </w:rPr>
        <w:t xml:space="preserve"> </w:t>
      </w:r>
      <w:r w:rsidRPr="00C258A9">
        <w:rPr>
          <w:rFonts w:ascii="Century Gothic" w:hAnsi="Century Gothic" w:cs="Arial"/>
        </w:rPr>
        <w:t>e</w:t>
      </w:r>
      <w:r w:rsidRPr="00C258A9">
        <w:rPr>
          <w:rFonts w:ascii="Century Gothic" w:hAnsi="Century Gothic" w:cs="Arial"/>
          <w:spacing w:val="-3"/>
        </w:rPr>
        <w:t xml:space="preserve"> </w:t>
      </w:r>
      <w:r w:rsidRPr="00C258A9">
        <w:rPr>
          <w:rFonts w:ascii="Century Gothic" w:hAnsi="Century Gothic" w:cs="Arial"/>
        </w:rPr>
        <w:t>dei</w:t>
      </w:r>
      <w:r w:rsidRPr="00C258A9">
        <w:rPr>
          <w:rFonts w:ascii="Century Gothic" w:hAnsi="Century Gothic" w:cs="Arial"/>
          <w:spacing w:val="-3"/>
        </w:rPr>
        <w:t xml:space="preserve"> </w:t>
      </w:r>
      <w:r w:rsidRPr="00C258A9">
        <w:rPr>
          <w:rFonts w:ascii="Century Gothic" w:hAnsi="Century Gothic" w:cs="Arial"/>
        </w:rPr>
        <w:t>diritti.</w:t>
      </w:r>
    </w:p>
    <w:p w14:paraId="5879F53E" w14:textId="77777777" w:rsidR="000611F1" w:rsidRPr="00C258A9" w:rsidRDefault="000611F1" w:rsidP="009E2D75">
      <w:pPr>
        <w:pStyle w:val="Corpotesto"/>
        <w:tabs>
          <w:tab w:val="left" w:pos="9214"/>
        </w:tabs>
        <w:spacing w:before="7"/>
        <w:ind w:left="426"/>
        <w:jc w:val="both"/>
        <w:rPr>
          <w:rFonts w:ascii="Century Gothic" w:hAnsi="Century Gothic" w:cs="Arial"/>
          <w:sz w:val="22"/>
          <w:szCs w:val="22"/>
        </w:rPr>
      </w:pPr>
      <w:r w:rsidRPr="00C258A9">
        <w:rPr>
          <w:rFonts w:ascii="Century Gothic" w:hAnsi="Century Gothic" w:cs="Arial"/>
          <w:sz w:val="22"/>
          <w:szCs w:val="22"/>
        </w:rPr>
        <w:t xml:space="preserve">Ai sensi dell’art. 13 del </w:t>
      </w:r>
      <w:r w:rsidR="0037673B" w:rsidRPr="00C258A9">
        <w:rPr>
          <w:rFonts w:ascii="Century Gothic" w:hAnsi="Century Gothic" w:cs="Arial"/>
          <w:sz w:val="22"/>
          <w:szCs w:val="22"/>
        </w:rPr>
        <w:t>GDPR</w:t>
      </w:r>
      <w:r w:rsidRPr="00C258A9">
        <w:rPr>
          <w:rFonts w:ascii="Century Gothic" w:hAnsi="Century Gothic" w:cs="Arial"/>
          <w:sz w:val="22"/>
          <w:szCs w:val="22"/>
        </w:rPr>
        <w:t>, si</w:t>
      </w:r>
      <w:r w:rsidRPr="00C258A9">
        <w:rPr>
          <w:rFonts w:ascii="Century Gothic" w:hAnsi="Century Gothic" w:cs="Arial"/>
          <w:spacing w:val="1"/>
          <w:sz w:val="22"/>
          <w:szCs w:val="22"/>
        </w:rPr>
        <w:t xml:space="preserve"> </w:t>
      </w:r>
      <w:r w:rsidRPr="00C258A9">
        <w:rPr>
          <w:rFonts w:ascii="Century Gothic" w:hAnsi="Century Gothic" w:cs="Arial"/>
          <w:sz w:val="22"/>
          <w:szCs w:val="22"/>
        </w:rPr>
        <w:t>forniscono</w:t>
      </w:r>
      <w:r w:rsidRPr="00C258A9">
        <w:rPr>
          <w:rFonts w:ascii="Century Gothic" w:hAnsi="Century Gothic" w:cs="Arial"/>
          <w:spacing w:val="-5"/>
          <w:sz w:val="22"/>
          <w:szCs w:val="22"/>
        </w:rPr>
        <w:t xml:space="preserve"> </w:t>
      </w:r>
      <w:r w:rsidRPr="00C258A9">
        <w:rPr>
          <w:rFonts w:ascii="Century Gothic" w:hAnsi="Century Gothic" w:cs="Arial"/>
          <w:sz w:val="22"/>
          <w:szCs w:val="22"/>
        </w:rPr>
        <w:t>le</w:t>
      </w:r>
      <w:r w:rsidRPr="00C258A9">
        <w:rPr>
          <w:rFonts w:ascii="Century Gothic" w:hAnsi="Century Gothic" w:cs="Arial"/>
          <w:spacing w:val="-5"/>
          <w:sz w:val="22"/>
          <w:szCs w:val="22"/>
        </w:rPr>
        <w:t xml:space="preserve"> </w:t>
      </w:r>
      <w:r w:rsidRPr="00C258A9">
        <w:rPr>
          <w:rFonts w:ascii="Century Gothic" w:hAnsi="Century Gothic" w:cs="Arial"/>
          <w:sz w:val="22"/>
          <w:szCs w:val="22"/>
        </w:rPr>
        <w:t>informazioni</w:t>
      </w:r>
      <w:r w:rsidRPr="00C258A9">
        <w:rPr>
          <w:rFonts w:ascii="Century Gothic" w:hAnsi="Century Gothic" w:cs="Arial"/>
          <w:spacing w:val="-5"/>
          <w:sz w:val="22"/>
          <w:szCs w:val="22"/>
        </w:rPr>
        <w:t xml:space="preserve"> </w:t>
      </w:r>
      <w:r w:rsidRPr="00C258A9">
        <w:rPr>
          <w:rFonts w:ascii="Century Gothic" w:hAnsi="Century Gothic" w:cs="Arial"/>
          <w:sz w:val="22"/>
          <w:szCs w:val="22"/>
        </w:rPr>
        <w:t>di</w:t>
      </w:r>
      <w:r w:rsidRPr="00C258A9">
        <w:rPr>
          <w:rFonts w:ascii="Century Gothic" w:hAnsi="Century Gothic" w:cs="Arial"/>
          <w:spacing w:val="-5"/>
          <w:sz w:val="22"/>
          <w:szCs w:val="22"/>
        </w:rPr>
        <w:t xml:space="preserve"> </w:t>
      </w:r>
      <w:r w:rsidRPr="00C258A9">
        <w:rPr>
          <w:rFonts w:ascii="Century Gothic" w:hAnsi="Century Gothic" w:cs="Arial"/>
          <w:sz w:val="22"/>
          <w:szCs w:val="22"/>
        </w:rPr>
        <w:t>seguito</w:t>
      </w:r>
      <w:r w:rsidRPr="00C258A9">
        <w:rPr>
          <w:rFonts w:ascii="Century Gothic" w:hAnsi="Century Gothic" w:cs="Arial"/>
          <w:spacing w:val="-5"/>
          <w:sz w:val="22"/>
          <w:szCs w:val="22"/>
        </w:rPr>
        <w:t xml:space="preserve"> </w:t>
      </w:r>
      <w:r w:rsidRPr="00C258A9">
        <w:rPr>
          <w:rFonts w:ascii="Century Gothic" w:hAnsi="Century Gothic" w:cs="Arial"/>
          <w:sz w:val="22"/>
          <w:szCs w:val="22"/>
        </w:rPr>
        <w:t>indicate:</w:t>
      </w:r>
    </w:p>
    <w:p w14:paraId="59C22656" w14:textId="77777777" w:rsidR="000611F1" w:rsidRPr="00C258A9" w:rsidRDefault="00E24BDD" w:rsidP="009E2D75">
      <w:pPr>
        <w:pStyle w:val="Paragrafoelenco"/>
        <w:tabs>
          <w:tab w:val="left" w:pos="819"/>
          <w:tab w:val="left" w:pos="820"/>
          <w:tab w:val="left" w:pos="9214"/>
        </w:tabs>
        <w:spacing w:before="1"/>
        <w:ind w:left="786"/>
        <w:rPr>
          <w:rFonts w:ascii="Century Gothic" w:hAnsi="Century Gothic" w:cs="Arial"/>
        </w:rPr>
      </w:pPr>
      <w:r w:rsidRPr="00C258A9">
        <w:rPr>
          <w:rFonts w:ascii="Century Gothic" w:hAnsi="Century Gothic" w:cs="Arial"/>
          <w:spacing w:val="1"/>
        </w:rPr>
        <w:t xml:space="preserve">- Il </w:t>
      </w:r>
      <w:r w:rsidR="000611F1" w:rsidRPr="00C258A9">
        <w:rPr>
          <w:rFonts w:ascii="Century Gothic" w:hAnsi="Century Gothic" w:cs="Arial"/>
        </w:rPr>
        <w:t>conferimento</w:t>
      </w:r>
      <w:r w:rsidR="000611F1" w:rsidRPr="00C258A9">
        <w:rPr>
          <w:rFonts w:ascii="Century Gothic" w:hAnsi="Century Gothic" w:cs="Arial"/>
          <w:spacing w:val="144"/>
        </w:rPr>
        <w:t xml:space="preserve"> </w:t>
      </w:r>
      <w:r w:rsidR="000611F1" w:rsidRPr="00C258A9">
        <w:rPr>
          <w:rFonts w:ascii="Century Gothic" w:hAnsi="Century Gothic" w:cs="Arial"/>
        </w:rPr>
        <w:t>dei</w:t>
      </w:r>
      <w:r w:rsidR="000611F1" w:rsidRPr="00C258A9">
        <w:rPr>
          <w:rFonts w:ascii="Century Gothic" w:hAnsi="Century Gothic" w:cs="Arial"/>
          <w:spacing w:val="144"/>
        </w:rPr>
        <w:t xml:space="preserve"> </w:t>
      </w:r>
      <w:r w:rsidR="000611F1" w:rsidRPr="00C258A9">
        <w:rPr>
          <w:rFonts w:ascii="Century Gothic" w:hAnsi="Century Gothic" w:cs="Arial"/>
        </w:rPr>
        <w:t>dati</w:t>
      </w:r>
      <w:r w:rsidR="000611F1" w:rsidRPr="00C258A9">
        <w:rPr>
          <w:rFonts w:ascii="Century Gothic" w:hAnsi="Century Gothic" w:cs="Arial"/>
          <w:spacing w:val="144"/>
        </w:rPr>
        <w:t xml:space="preserve"> </w:t>
      </w:r>
      <w:r w:rsidR="000611F1" w:rsidRPr="00C258A9">
        <w:rPr>
          <w:rFonts w:ascii="Century Gothic" w:hAnsi="Century Gothic" w:cs="Arial"/>
        </w:rPr>
        <w:t>richiesti</w:t>
      </w:r>
      <w:r w:rsidR="000611F1" w:rsidRPr="00C258A9">
        <w:rPr>
          <w:rFonts w:ascii="Century Gothic" w:hAnsi="Century Gothic" w:cs="Arial"/>
          <w:spacing w:val="144"/>
        </w:rPr>
        <w:t xml:space="preserve"> </w:t>
      </w:r>
      <w:r w:rsidR="000611F1" w:rsidRPr="00C258A9">
        <w:rPr>
          <w:rFonts w:ascii="Century Gothic" w:hAnsi="Century Gothic" w:cs="Arial"/>
        </w:rPr>
        <w:t>ha</w:t>
      </w:r>
      <w:r w:rsidR="000611F1" w:rsidRPr="00C258A9">
        <w:rPr>
          <w:rFonts w:ascii="Century Gothic" w:hAnsi="Century Gothic" w:cs="Arial"/>
          <w:spacing w:val="1"/>
        </w:rPr>
        <w:t xml:space="preserve"> </w:t>
      </w:r>
      <w:r w:rsidR="000611F1" w:rsidRPr="00C258A9">
        <w:rPr>
          <w:rFonts w:ascii="Century Gothic" w:hAnsi="Century Gothic" w:cs="Arial"/>
        </w:rPr>
        <w:t>natura obbligatoria. A tale riguardo si precisa che</w:t>
      </w:r>
      <w:r w:rsidR="000611F1" w:rsidRPr="00C258A9">
        <w:rPr>
          <w:rFonts w:ascii="Century Gothic" w:hAnsi="Century Gothic" w:cs="Arial"/>
          <w:spacing w:val="-142"/>
        </w:rPr>
        <w:t xml:space="preserve"> </w:t>
      </w:r>
      <w:r w:rsidR="000611F1" w:rsidRPr="00C258A9">
        <w:rPr>
          <w:rFonts w:ascii="Century Gothic" w:hAnsi="Century Gothic" w:cs="Arial"/>
        </w:rPr>
        <w:t>per i documenti e le dichiarazioni da presentare ai</w:t>
      </w:r>
      <w:r w:rsidR="000611F1" w:rsidRPr="00C258A9">
        <w:rPr>
          <w:rFonts w:ascii="Century Gothic" w:hAnsi="Century Gothic" w:cs="Arial"/>
          <w:spacing w:val="-142"/>
        </w:rPr>
        <w:t xml:space="preserve">                 </w:t>
      </w:r>
      <w:r w:rsidR="000611F1" w:rsidRPr="00C258A9">
        <w:rPr>
          <w:rFonts w:ascii="Century Gothic" w:hAnsi="Century Gothic" w:cs="Arial"/>
        </w:rPr>
        <w:t xml:space="preserve">fini della stipula della convenzione il Fornitore è </w:t>
      </w:r>
      <w:r w:rsidR="000611F1" w:rsidRPr="00C258A9">
        <w:rPr>
          <w:rFonts w:ascii="Century Gothic" w:hAnsi="Century Gothic" w:cs="Arial"/>
          <w:spacing w:val="-142"/>
        </w:rPr>
        <w:t xml:space="preserve">     </w:t>
      </w:r>
      <w:r w:rsidR="000611F1" w:rsidRPr="00C258A9">
        <w:rPr>
          <w:rFonts w:ascii="Century Gothic" w:hAnsi="Century Gothic" w:cs="Arial"/>
        </w:rPr>
        <w:t>tenuto</w:t>
      </w:r>
      <w:r w:rsidR="000611F1" w:rsidRPr="00C258A9">
        <w:rPr>
          <w:rFonts w:ascii="Century Gothic" w:hAnsi="Century Gothic" w:cs="Arial"/>
          <w:spacing w:val="21"/>
        </w:rPr>
        <w:t xml:space="preserve"> </w:t>
      </w:r>
      <w:r w:rsidR="000611F1" w:rsidRPr="00C258A9">
        <w:rPr>
          <w:rFonts w:ascii="Century Gothic" w:hAnsi="Century Gothic" w:cs="Arial"/>
        </w:rPr>
        <w:t>a</w:t>
      </w:r>
      <w:r w:rsidR="000611F1" w:rsidRPr="00C258A9">
        <w:rPr>
          <w:rFonts w:ascii="Century Gothic" w:hAnsi="Century Gothic" w:cs="Arial"/>
          <w:spacing w:val="19"/>
        </w:rPr>
        <w:t xml:space="preserve"> </w:t>
      </w:r>
      <w:r w:rsidR="000611F1" w:rsidRPr="00C258A9">
        <w:rPr>
          <w:rFonts w:ascii="Century Gothic" w:hAnsi="Century Gothic" w:cs="Arial"/>
        </w:rPr>
        <w:t>rendere</w:t>
      </w:r>
      <w:r w:rsidR="000611F1" w:rsidRPr="00C258A9">
        <w:rPr>
          <w:rFonts w:ascii="Century Gothic" w:hAnsi="Century Gothic" w:cs="Arial"/>
          <w:spacing w:val="21"/>
        </w:rPr>
        <w:t xml:space="preserve"> </w:t>
      </w:r>
      <w:r w:rsidR="000611F1" w:rsidRPr="00C258A9">
        <w:rPr>
          <w:rFonts w:ascii="Century Gothic" w:hAnsi="Century Gothic" w:cs="Arial"/>
        </w:rPr>
        <w:t>i</w:t>
      </w:r>
      <w:r w:rsidR="000611F1" w:rsidRPr="00C258A9">
        <w:rPr>
          <w:rFonts w:ascii="Century Gothic" w:hAnsi="Century Gothic" w:cs="Arial"/>
          <w:spacing w:val="19"/>
        </w:rPr>
        <w:t xml:space="preserve"> </w:t>
      </w:r>
      <w:r w:rsidR="000611F1" w:rsidRPr="00C258A9">
        <w:rPr>
          <w:rFonts w:ascii="Century Gothic" w:hAnsi="Century Gothic" w:cs="Arial"/>
        </w:rPr>
        <w:t>dati</w:t>
      </w:r>
      <w:r w:rsidR="000611F1" w:rsidRPr="00C258A9">
        <w:rPr>
          <w:rFonts w:ascii="Century Gothic" w:hAnsi="Century Gothic" w:cs="Arial"/>
          <w:spacing w:val="21"/>
        </w:rPr>
        <w:t xml:space="preserve"> </w:t>
      </w:r>
      <w:r w:rsidR="000611F1" w:rsidRPr="00C258A9">
        <w:rPr>
          <w:rFonts w:ascii="Century Gothic" w:hAnsi="Century Gothic" w:cs="Arial"/>
        </w:rPr>
        <w:t>e</w:t>
      </w:r>
      <w:r w:rsidR="000611F1" w:rsidRPr="00C258A9">
        <w:rPr>
          <w:rFonts w:ascii="Century Gothic" w:hAnsi="Century Gothic" w:cs="Arial"/>
          <w:spacing w:val="19"/>
        </w:rPr>
        <w:t xml:space="preserve"> </w:t>
      </w:r>
      <w:r w:rsidR="000611F1" w:rsidRPr="00C258A9">
        <w:rPr>
          <w:rFonts w:ascii="Century Gothic" w:hAnsi="Century Gothic" w:cs="Arial"/>
        </w:rPr>
        <w:t>la</w:t>
      </w:r>
      <w:r w:rsidR="000611F1" w:rsidRPr="00C258A9">
        <w:rPr>
          <w:rFonts w:ascii="Century Gothic" w:hAnsi="Century Gothic" w:cs="Arial"/>
          <w:spacing w:val="21"/>
        </w:rPr>
        <w:t xml:space="preserve"> </w:t>
      </w:r>
      <w:r w:rsidR="000611F1" w:rsidRPr="00C258A9">
        <w:rPr>
          <w:rFonts w:ascii="Century Gothic" w:hAnsi="Century Gothic" w:cs="Arial"/>
        </w:rPr>
        <w:t>documentazione</w:t>
      </w:r>
      <w:r w:rsidR="000611F1" w:rsidRPr="00C258A9">
        <w:rPr>
          <w:rFonts w:ascii="Century Gothic" w:hAnsi="Century Gothic" w:cs="Arial"/>
          <w:spacing w:val="-142"/>
        </w:rPr>
        <w:t xml:space="preserve"> </w:t>
      </w:r>
      <w:r w:rsidR="000611F1" w:rsidRPr="00C258A9">
        <w:rPr>
          <w:rFonts w:ascii="Century Gothic" w:hAnsi="Century Gothic" w:cs="Arial"/>
        </w:rPr>
        <w:t>richiesti</w:t>
      </w:r>
      <w:r w:rsidR="000611F1" w:rsidRPr="00C258A9">
        <w:rPr>
          <w:rFonts w:ascii="Century Gothic" w:hAnsi="Century Gothic" w:cs="Arial"/>
          <w:spacing w:val="-3"/>
        </w:rPr>
        <w:t xml:space="preserve"> </w:t>
      </w:r>
      <w:r w:rsidR="000611F1" w:rsidRPr="00C258A9">
        <w:rPr>
          <w:rFonts w:ascii="Century Gothic" w:hAnsi="Century Gothic" w:cs="Arial"/>
        </w:rPr>
        <w:t>a</w:t>
      </w:r>
      <w:r w:rsidR="000611F1" w:rsidRPr="00C258A9">
        <w:rPr>
          <w:rFonts w:ascii="Century Gothic" w:hAnsi="Century Gothic" w:cs="Arial"/>
          <w:spacing w:val="-3"/>
        </w:rPr>
        <w:t xml:space="preserve"> </w:t>
      </w:r>
      <w:r w:rsidR="000611F1" w:rsidRPr="00C258A9">
        <w:rPr>
          <w:rFonts w:ascii="Century Gothic" w:hAnsi="Century Gothic" w:cs="Arial"/>
        </w:rPr>
        <w:t>pena</w:t>
      </w:r>
      <w:r w:rsidR="000611F1" w:rsidRPr="00C258A9">
        <w:rPr>
          <w:rFonts w:ascii="Century Gothic" w:hAnsi="Century Gothic" w:cs="Arial"/>
          <w:spacing w:val="-3"/>
        </w:rPr>
        <w:t xml:space="preserve"> </w:t>
      </w:r>
      <w:r w:rsidR="000611F1" w:rsidRPr="00C258A9">
        <w:rPr>
          <w:rFonts w:ascii="Century Gothic" w:hAnsi="Century Gothic" w:cs="Arial"/>
        </w:rPr>
        <w:t>di</w:t>
      </w:r>
      <w:r w:rsidR="000611F1" w:rsidRPr="00C258A9">
        <w:rPr>
          <w:rFonts w:ascii="Century Gothic" w:hAnsi="Century Gothic" w:cs="Arial"/>
          <w:spacing w:val="-3"/>
        </w:rPr>
        <w:t xml:space="preserve"> </w:t>
      </w:r>
      <w:r w:rsidR="000611F1" w:rsidRPr="00C258A9">
        <w:rPr>
          <w:rFonts w:ascii="Century Gothic" w:hAnsi="Century Gothic" w:cs="Arial"/>
        </w:rPr>
        <w:t>non</w:t>
      </w:r>
      <w:r w:rsidR="000611F1" w:rsidRPr="00C258A9">
        <w:rPr>
          <w:rFonts w:ascii="Century Gothic" w:hAnsi="Century Gothic" w:cs="Arial"/>
          <w:spacing w:val="-3"/>
        </w:rPr>
        <w:t xml:space="preserve"> </w:t>
      </w:r>
      <w:r w:rsidR="000611F1" w:rsidRPr="00C258A9">
        <w:rPr>
          <w:rFonts w:ascii="Century Gothic" w:hAnsi="Century Gothic" w:cs="Arial"/>
        </w:rPr>
        <w:t xml:space="preserve">convenzionamento.  </w:t>
      </w:r>
    </w:p>
    <w:p w14:paraId="084590C8" w14:textId="77777777" w:rsidR="000611F1" w:rsidRPr="00C258A9" w:rsidRDefault="00E24BDD" w:rsidP="009E2D75">
      <w:pPr>
        <w:pStyle w:val="Paragrafoelenco"/>
        <w:tabs>
          <w:tab w:val="left" w:pos="692"/>
        </w:tabs>
        <w:spacing w:before="7"/>
        <w:ind w:left="786"/>
        <w:rPr>
          <w:rFonts w:ascii="Century Gothic" w:hAnsi="Century Gothic" w:cs="Arial"/>
        </w:rPr>
      </w:pPr>
      <w:r w:rsidRPr="00C258A9">
        <w:rPr>
          <w:rFonts w:ascii="Century Gothic" w:hAnsi="Century Gothic" w:cs="Arial"/>
        </w:rPr>
        <w:t xml:space="preserve">- </w:t>
      </w:r>
      <w:r w:rsidR="000611F1" w:rsidRPr="00C258A9">
        <w:rPr>
          <w:rFonts w:ascii="Century Gothic" w:hAnsi="Century Gothic" w:cs="Arial"/>
        </w:rPr>
        <w:t>I dati raccolti potranno essere oggetto di</w:t>
      </w:r>
      <w:r w:rsidR="000611F1" w:rsidRPr="00C258A9">
        <w:rPr>
          <w:rFonts w:ascii="Century Gothic" w:hAnsi="Century Gothic" w:cs="Arial"/>
          <w:spacing w:val="1"/>
        </w:rPr>
        <w:t xml:space="preserve"> </w:t>
      </w:r>
      <w:r w:rsidR="000611F1" w:rsidRPr="00C258A9">
        <w:rPr>
          <w:rFonts w:ascii="Century Gothic" w:hAnsi="Century Gothic" w:cs="Arial"/>
        </w:rPr>
        <w:t>comunicazione al personale dipendente del Comune</w:t>
      </w:r>
      <w:r w:rsidR="000611F1" w:rsidRPr="00C258A9">
        <w:rPr>
          <w:rFonts w:ascii="Century Gothic" w:hAnsi="Century Gothic" w:cs="Arial"/>
          <w:spacing w:val="1"/>
        </w:rPr>
        <w:t xml:space="preserve"> </w:t>
      </w:r>
      <w:r w:rsidR="000611F1" w:rsidRPr="00C258A9">
        <w:rPr>
          <w:rFonts w:ascii="Century Gothic" w:hAnsi="Century Gothic" w:cs="Arial"/>
        </w:rPr>
        <w:t>responsabile del procedimento o comunque in esso</w:t>
      </w:r>
      <w:r w:rsidR="000611F1" w:rsidRPr="00C258A9">
        <w:rPr>
          <w:rFonts w:ascii="Century Gothic" w:hAnsi="Century Gothic" w:cs="Arial"/>
          <w:spacing w:val="1"/>
        </w:rPr>
        <w:t xml:space="preserve"> </w:t>
      </w:r>
      <w:r w:rsidR="000611F1" w:rsidRPr="00C258A9">
        <w:rPr>
          <w:rFonts w:ascii="Century Gothic" w:hAnsi="Century Gothic" w:cs="Arial"/>
        </w:rPr>
        <w:t>coinvolto</w:t>
      </w:r>
      <w:r w:rsidR="000611F1" w:rsidRPr="00C258A9">
        <w:rPr>
          <w:rFonts w:ascii="Century Gothic" w:hAnsi="Century Gothic" w:cs="Arial"/>
          <w:spacing w:val="-3"/>
        </w:rPr>
        <w:t xml:space="preserve"> </w:t>
      </w:r>
      <w:r w:rsidR="000611F1" w:rsidRPr="00C258A9">
        <w:rPr>
          <w:rFonts w:ascii="Century Gothic" w:hAnsi="Century Gothic" w:cs="Arial"/>
        </w:rPr>
        <w:t>per</w:t>
      </w:r>
      <w:r w:rsidR="000611F1" w:rsidRPr="00C258A9">
        <w:rPr>
          <w:rFonts w:ascii="Century Gothic" w:hAnsi="Century Gothic" w:cs="Arial"/>
          <w:spacing w:val="-2"/>
        </w:rPr>
        <w:t xml:space="preserve"> </w:t>
      </w:r>
      <w:r w:rsidR="000611F1" w:rsidRPr="00C258A9">
        <w:rPr>
          <w:rFonts w:ascii="Century Gothic" w:hAnsi="Century Gothic" w:cs="Arial"/>
        </w:rPr>
        <w:t>ragioni</w:t>
      </w:r>
      <w:r w:rsidR="000611F1" w:rsidRPr="00C258A9">
        <w:rPr>
          <w:rFonts w:ascii="Century Gothic" w:hAnsi="Century Gothic" w:cs="Arial"/>
          <w:spacing w:val="-2"/>
        </w:rPr>
        <w:t xml:space="preserve"> </w:t>
      </w:r>
      <w:r w:rsidR="000611F1" w:rsidRPr="00C258A9">
        <w:rPr>
          <w:rFonts w:ascii="Century Gothic" w:hAnsi="Century Gothic" w:cs="Arial"/>
        </w:rPr>
        <w:t>di</w:t>
      </w:r>
      <w:r w:rsidR="000611F1" w:rsidRPr="00C258A9">
        <w:rPr>
          <w:rFonts w:ascii="Century Gothic" w:hAnsi="Century Gothic" w:cs="Arial"/>
          <w:spacing w:val="-2"/>
        </w:rPr>
        <w:t xml:space="preserve"> </w:t>
      </w:r>
      <w:r w:rsidR="000611F1" w:rsidRPr="00C258A9">
        <w:rPr>
          <w:rFonts w:ascii="Century Gothic" w:hAnsi="Century Gothic" w:cs="Arial"/>
        </w:rPr>
        <w:t>servizio.</w:t>
      </w:r>
    </w:p>
    <w:p w14:paraId="6FCFEC78" w14:textId="77777777" w:rsidR="00E24BDD" w:rsidRPr="00C258A9" w:rsidRDefault="00E24BDD" w:rsidP="009E2D75">
      <w:pPr>
        <w:pStyle w:val="Paragrafoelenco"/>
        <w:numPr>
          <w:ilvl w:val="0"/>
          <w:numId w:val="7"/>
        </w:numPr>
        <w:tabs>
          <w:tab w:val="left" w:pos="622"/>
          <w:tab w:val="left" w:pos="9214"/>
        </w:tabs>
        <w:ind w:left="786"/>
        <w:rPr>
          <w:rFonts w:ascii="Century Gothic" w:hAnsi="Century Gothic" w:cs="Arial"/>
          <w:color w:val="FFFFFF" w:themeColor="background1"/>
        </w:rPr>
      </w:pPr>
      <w:r w:rsidRPr="00C258A9">
        <w:rPr>
          <w:rFonts w:ascii="Century Gothic" w:hAnsi="Century Gothic" w:cs="Arial"/>
        </w:rPr>
        <w:t xml:space="preserve">- </w:t>
      </w:r>
      <w:r w:rsidR="000611F1" w:rsidRPr="00C258A9">
        <w:rPr>
          <w:rFonts w:ascii="Century Gothic" w:hAnsi="Century Gothic" w:cs="Arial"/>
        </w:rPr>
        <w:t>I dati ed i documenti saranno rilasciati agli</w:t>
      </w:r>
      <w:r w:rsidR="000611F1" w:rsidRPr="00C258A9">
        <w:rPr>
          <w:rFonts w:ascii="Century Gothic" w:hAnsi="Century Gothic" w:cs="Arial"/>
          <w:spacing w:val="1"/>
        </w:rPr>
        <w:t xml:space="preserve"> </w:t>
      </w:r>
      <w:r w:rsidR="000611F1" w:rsidRPr="00C258A9">
        <w:rPr>
          <w:rFonts w:ascii="Century Gothic" w:hAnsi="Century Gothic" w:cs="Arial"/>
        </w:rPr>
        <w:t>organi dell'autorità giudiziaria che ne</w:t>
      </w:r>
      <w:r w:rsidR="000611F1" w:rsidRPr="00C258A9">
        <w:rPr>
          <w:rFonts w:ascii="Century Gothic" w:hAnsi="Century Gothic" w:cs="Arial"/>
          <w:spacing w:val="1"/>
        </w:rPr>
        <w:t xml:space="preserve"> </w:t>
      </w:r>
      <w:r w:rsidR="000611F1" w:rsidRPr="00C258A9">
        <w:rPr>
          <w:rFonts w:ascii="Century Gothic" w:hAnsi="Century Gothic" w:cs="Arial"/>
        </w:rPr>
        <w:t>facciano</w:t>
      </w:r>
      <w:r w:rsidR="000611F1" w:rsidRPr="00C258A9">
        <w:rPr>
          <w:rFonts w:ascii="Century Gothic" w:hAnsi="Century Gothic" w:cs="Arial"/>
          <w:spacing w:val="1"/>
        </w:rPr>
        <w:t xml:space="preserve"> </w:t>
      </w:r>
      <w:r w:rsidR="000611F1" w:rsidRPr="00C258A9">
        <w:rPr>
          <w:rFonts w:ascii="Century Gothic" w:hAnsi="Century Gothic" w:cs="Arial"/>
        </w:rPr>
        <w:t>richiesta nell'ambito di procedimenti a carico del</w:t>
      </w:r>
      <w:r w:rsidR="000611F1" w:rsidRPr="00C258A9">
        <w:rPr>
          <w:rFonts w:ascii="Century Gothic" w:hAnsi="Century Gothic" w:cs="Arial"/>
          <w:spacing w:val="1"/>
        </w:rPr>
        <w:t xml:space="preserve"> </w:t>
      </w:r>
      <w:r w:rsidR="000611F1" w:rsidRPr="00C258A9">
        <w:rPr>
          <w:rFonts w:ascii="Century Gothic" w:hAnsi="Century Gothic" w:cs="Arial"/>
        </w:rPr>
        <w:t>Fornitore.</w:t>
      </w:r>
    </w:p>
    <w:p w14:paraId="16AFB10E" w14:textId="77777777" w:rsidR="00E24BDD" w:rsidRPr="00C258A9" w:rsidRDefault="00E24BDD" w:rsidP="009E2D75">
      <w:pPr>
        <w:pStyle w:val="Paragrafoelenco"/>
        <w:numPr>
          <w:ilvl w:val="0"/>
          <w:numId w:val="6"/>
        </w:numPr>
        <w:tabs>
          <w:tab w:val="left" w:pos="762"/>
          <w:tab w:val="left" w:pos="9214"/>
        </w:tabs>
        <w:ind w:left="786"/>
        <w:rPr>
          <w:rFonts w:ascii="Century Gothic" w:hAnsi="Century Gothic" w:cs="Arial"/>
          <w:color w:val="FFFFFF" w:themeColor="background1"/>
        </w:rPr>
      </w:pPr>
      <w:r w:rsidRPr="00C258A9">
        <w:rPr>
          <w:rFonts w:ascii="Century Gothic" w:hAnsi="Century Gothic" w:cs="Arial"/>
        </w:rPr>
        <w:t xml:space="preserve">- </w:t>
      </w:r>
      <w:r w:rsidR="000611F1" w:rsidRPr="00C258A9">
        <w:rPr>
          <w:rFonts w:ascii="Century Gothic" w:hAnsi="Century Gothic" w:cs="Arial"/>
        </w:rPr>
        <w:t>Il</w:t>
      </w:r>
      <w:r w:rsidR="000611F1" w:rsidRPr="00C258A9">
        <w:rPr>
          <w:rFonts w:ascii="Century Gothic" w:hAnsi="Century Gothic" w:cs="Arial"/>
          <w:spacing w:val="1"/>
        </w:rPr>
        <w:t xml:space="preserve"> </w:t>
      </w:r>
      <w:r w:rsidR="000611F1" w:rsidRPr="00C258A9">
        <w:rPr>
          <w:rFonts w:ascii="Century Gothic" w:hAnsi="Century Gothic" w:cs="Arial"/>
        </w:rPr>
        <w:t>trattamento</w:t>
      </w:r>
      <w:r w:rsidR="000611F1" w:rsidRPr="00C258A9">
        <w:rPr>
          <w:rFonts w:ascii="Century Gothic" w:hAnsi="Century Gothic" w:cs="Arial"/>
          <w:spacing w:val="1"/>
        </w:rPr>
        <w:t xml:space="preserve"> </w:t>
      </w:r>
      <w:r w:rsidR="000611F1" w:rsidRPr="00C258A9">
        <w:rPr>
          <w:rFonts w:ascii="Century Gothic" w:hAnsi="Century Gothic" w:cs="Arial"/>
        </w:rPr>
        <w:t>dei</w:t>
      </w:r>
      <w:r w:rsidR="000611F1" w:rsidRPr="00C258A9">
        <w:rPr>
          <w:rFonts w:ascii="Century Gothic" w:hAnsi="Century Gothic" w:cs="Arial"/>
          <w:spacing w:val="1"/>
        </w:rPr>
        <w:t xml:space="preserve"> </w:t>
      </w:r>
      <w:r w:rsidR="000611F1" w:rsidRPr="00C258A9">
        <w:rPr>
          <w:rFonts w:ascii="Century Gothic" w:hAnsi="Century Gothic" w:cs="Arial"/>
        </w:rPr>
        <w:t>dati</w:t>
      </w:r>
      <w:r w:rsidR="000611F1" w:rsidRPr="00C258A9">
        <w:rPr>
          <w:rFonts w:ascii="Century Gothic" w:hAnsi="Century Gothic" w:cs="Arial"/>
          <w:spacing w:val="1"/>
        </w:rPr>
        <w:t xml:space="preserve"> </w:t>
      </w:r>
      <w:r w:rsidR="000611F1" w:rsidRPr="00C258A9">
        <w:rPr>
          <w:rFonts w:ascii="Century Gothic" w:hAnsi="Century Gothic" w:cs="Arial"/>
        </w:rPr>
        <w:t>avverrà</w:t>
      </w:r>
      <w:r w:rsidR="000611F1" w:rsidRPr="00C258A9">
        <w:rPr>
          <w:rFonts w:ascii="Century Gothic" w:hAnsi="Century Gothic" w:cs="Arial"/>
          <w:spacing w:val="1"/>
        </w:rPr>
        <w:t xml:space="preserve"> </w:t>
      </w:r>
      <w:r w:rsidR="000611F1" w:rsidRPr="00C258A9">
        <w:rPr>
          <w:rFonts w:ascii="Century Gothic" w:hAnsi="Century Gothic" w:cs="Arial"/>
        </w:rPr>
        <w:t>mediante</w:t>
      </w:r>
      <w:r w:rsidR="000611F1" w:rsidRPr="00C258A9">
        <w:rPr>
          <w:rFonts w:ascii="Century Gothic" w:hAnsi="Century Gothic" w:cs="Arial"/>
          <w:spacing w:val="1"/>
        </w:rPr>
        <w:t xml:space="preserve"> </w:t>
      </w:r>
      <w:r w:rsidR="000611F1" w:rsidRPr="00C258A9">
        <w:rPr>
          <w:rFonts w:ascii="Century Gothic" w:hAnsi="Century Gothic" w:cs="Arial"/>
        </w:rPr>
        <w:t>strumenti anche informatici idonei a garantire la</w:t>
      </w:r>
      <w:r w:rsidR="000611F1" w:rsidRPr="00C258A9">
        <w:rPr>
          <w:rFonts w:ascii="Century Gothic" w:hAnsi="Century Gothic" w:cs="Arial"/>
          <w:spacing w:val="1"/>
        </w:rPr>
        <w:t xml:space="preserve"> </w:t>
      </w:r>
      <w:r w:rsidR="000611F1" w:rsidRPr="00C258A9">
        <w:rPr>
          <w:rFonts w:ascii="Century Gothic" w:hAnsi="Century Gothic" w:cs="Arial"/>
        </w:rPr>
        <w:t>sicurezza</w:t>
      </w:r>
      <w:r w:rsidR="000611F1" w:rsidRPr="00C258A9">
        <w:rPr>
          <w:rFonts w:ascii="Century Gothic" w:hAnsi="Century Gothic" w:cs="Arial"/>
          <w:spacing w:val="-2"/>
        </w:rPr>
        <w:t xml:space="preserve"> </w:t>
      </w:r>
      <w:r w:rsidR="000611F1" w:rsidRPr="00C258A9">
        <w:rPr>
          <w:rFonts w:ascii="Century Gothic" w:hAnsi="Century Gothic" w:cs="Arial"/>
        </w:rPr>
        <w:t>e</w:t>
      </w:r>
      <w:r w:rsidR="000611F1" w:rsidRPr="00C258A9">
        <w:rPr>
          <w:rFonts w:ascii="Century Gothic" w:hAnsi="Century Gothic" w:cs="Arial"/>
          <w:spacing w:val="-2"/>
        </w:rPr>
        <w:t xml:space="preserve"> </w:t>
      </w:r>
      <w:r w:rsidR="000611F1" w:rsidRPr="00C258A9">
        <w:rPr>
          <w:rFonts w:ascii="Century Gothic" w:hAnsi="Century Gothic" w:cs="Arial"/>
        </w:rPr>
        <w:t>la</w:t>
      </w:r>
      <w:r w:rsidR="000611F1" w:rsidRPr="00C258A9">
        <w:rPr>
          <w:rFonts w:ascii="Century Gothic" w:hAnsi="Century Gothic" w:cs="Arial"/>
          <w:spacing w:val="-2"/>
        </w:rPr>
        <w:t xml:space="preserve"> </w:t>
      </w:r>
      <w:r w:rsidR="0037673B" w:rsidRPr="00C258A9">
        <w:rPr>
          <w:rFonts w:ascii="Century Gothic" w:hAnsi="Century Gothic" w:cs="Arial"/>
        </w:rPr>
        <w:t xml:space="preserve">riservatezza, </w:t>
      </w:r>
      <w:r w:rsidR="000611F1" w:rsidRPr="00C258A9">
        <w:rPr>
          <w:rFonts w:ascii="Century Gothic" w:hAnsi="Century Gothic" w:cs="Arial"/>
        </w:rPr>
        <w:t>in conformità alle disposizioni di cui al regolamento U.E. 201</w:t>
      </w:r>
      <w:r w:rsidR="0037673B" w:rsidRPr="00C258A9">
        <w:rPr>
          <w:rFonts w:ascii="Century Gothic" w:hAnsi="Century Gothic" w:cs="Arial"/>
        </w:rPr>
        <w:t>6</w:t>
      </w:r>
      <w:r w:rsidR="000611F1" w:rsidRPr="00C258A9">
        <w:rPr>
          <w:rFonts w:ascii="Century Gothic" w:hAnsi="Century Gothic" w:cs="Arial"/>
        </w:rPr>
        <w:t>/</w:t>
      </w:r>
      <w:r w:rsidR="0037673B" w:rsidRPr="00C258A9">
        <w:rPr>
          <w:rFonts w:ascii="Century Gothic" w:hAnsi="Century Gothic" w:cs="Arial"/>
        </w:rPr>
        <w:t>6</w:t>
      </w:r>
      <w:r w:rsidR="000611F1" w:rsidRPr="00C258A9">
        <w:rPr>
          <w:rFonts w:ascii="Century Gothic" w:hAnsi="Century Gothic" w:cs="Arial"/>
        </w:rPr>
        <w:t>79 del Parlamento Europeo e del Consiglio del 27 aprile 2016, relativi alla protezione delle persone fisiche con riguardo al trattamento dei dati personali nonché alla libera circolazione di tali dati, come recepito dal D. Lgs. 101/2018 “Codice in materia di Protezione dei Dati Personali”.</w:t>
      </w:r>
    </w:p>
    <w:p w14:paraId="6D282A7E" w14:textId="77777777" w:rsidR="000611F1" w:rsidRPr="00C258A9" w:rsidRDefault="00E24BDD" w:rsidP="009E2D75">
      <w:pPr>
        <w:pStyle w:val="Paragrafoelenco"/>
        <w:numPr>
          <w:ilvl w:val="0"/>
          <w:numId w:val="6"/>
        </w:numPr>
        <w:tabs>
          <w:tab w:val="left" w:pos="762"/>
          <w:tab w:val="left" w:pos="9214"/>
        </w:tabs>
        <w:ind w:left="786"/>
        <w:rPr>
          <w:rFonts w:ascii="Century Gothic" w:hAnsi="Century Gothic" w:cs="Arial"/>
          <w:color w:val="FFFFFF" w:themeColor="background1"/>
        </w:rPr>
      </w:pPr>
      <w:r w:rsidRPr="00C258A9">
        <w:rPr>
          <w:rFonts w:ascii="Century Gothic" w:hAnsi="Century Gothic" w:cs="Arial"/>
        </w:rPr>
        <w:t xml:space="preserve">- </w:t>
      </w:r>
      <w:r w:rsidR="000611F1" w:rsidRPr="00C258A9">
        <w:rPr>
          <w:rFonts w:ascii="Century Gothic" w:hAnsi="Century Gothic" w:cs="Arial"/>
        </w:rPr>
        <w:t xml:space="preserve">L'interessato ha diritto di ottenere la conferma </w:t>
      </w:r>
      <w:r w:rsidR="000611F1" w:rsidRPr="00C258A9">
        <w:rPr>
          <w:rFonts w:ascii="Century Gothic" w:hAnsi="Century Gothic" w:cs="Arial"/>
          <w:spacing w:val="-142"/>
        </w:rPr>
        <w:t xml:space="preserve">        </w:t>
      </w:r>
      <w:r w:rsidR="000611F1" w:rsidRPr="00C258A9">
        <w:rPr>
          <w:rFonts w:ascii="Century Gothic" w:hAnsi="Century Gothic" w:cs="Arial"/>
        </w:rPr>
        <w:t>circa</w:t>
      </w:r>
      <w:r w:rsidR="000611F1" w:rsidRPr="00C258A9">
        <w:rPr>
          <w:rFonts w:ascii="Century Gothic" w:hAnsi="Century Gothic" w:cs="Arial"/>
          <w:spacing w:val="82"/>
        </w:rPr>
        <w:t xml:space="preserve"> </w:t>
      </w:r>
      <w:r w:rsidR="000611F1" w:rsidRPr="00C258A9">
        <w:rPr>
          <w:rFonts w:ascii="Century Gothic" w:hAnsi="Century Gothic" w:cs="Arial"/>
        </w:rPr>
        <w:t>l'esistenza</w:t>
      </w:r>
      <w:r w:rsidR="000611F1" w:rsidRPr="00C258A9">
        <w:rPr>
          <w:rFonts w:ascii="Century Gothic" w:hAnsi="Century Gothic" w:cs="Arial"/>
          <w:spacing w:val="80"/>
        </w:rPr>
        <w:t xml:space="preserve"> </w:t>
      </w:r>
      <w:r w:rsidR="000611F1" w:rsidRPr="00C258A9">
        <w:rPr>
          <w:rFonts w:ascii="Century Gothic" w:hAnsi="Century Gothic" w:cs="Arial"/>
        </w:rPr>
        <w:t>di</w:t>
      </w:r>
      <w:r w:rsidR="000611F1" w:rsidRPr="00C258A9">
        <w:rPr>
          <w:rFonts w:ascii="Century Gothic" w:hAnsi="Century Gothic" w:cs="Arial"/>
          <w:spacing w:val="83"/>
        </w:rPr>
        <w:t xml:space="preserve"> </w:t>
      </w:r>
      <w:r w:rsidR="000611F1" w:rsidRPr="00C258A9">
        <w:rPr>
          <w:rFonts w:ascii="Century Gothic" w:hAnsi="Century Gothic" w:cs="Arial"/>
        </w:rPr>
        <w:t>dati</w:t>
      </w:r>
      <w:r w:rsidR="000611F1" w:rsidRPr="00C258A9">
        <w:rPr>
          <w:rFonts w:ascii="Century Gothic" w:hAnsi="Century Gothic" w:cs="Arial"/>
          <w:spacing w:val="80"/>
        </w:rPr>
        <w:t xml:space="preserve"> </w:t>
      </w:r>
      <w:r w:rsidR="000611F1" w:rsidRPr="00C258A9">
        <w:rPr>
          <w:rFonts w:ascii="Century Gothic" w:hAnsi="Century Gothic" w:cs="Arial"/>
        </w:rPr>
        <w:t>che</w:t>
      </w:r>
      <w:r w:rsidR="000611F1" w:rsidRPr="00C258A9">
        <w:rPr>
          <w:rFonts w:ascii="Century Gothic" w:hAnsi="Century Gothic" w:cs="Arial"/>
          <w:spacing w:val="83"/>
        </w:rPr>
        <w:t xml:space="preserve"> </w:t>
      </w:r>
      <w:r w:rsidR="000611F1" w:rsidRPr="00C258A9">
        <w:rPr>
          <w:rFonts w:ascii="Century Gothic" w:hAnsi="Century Gothic" w:cs="Arial"/>
        </w:rPr>
        <w:t>lo</w:t>
      </w:r>
      <w:r w:rsidR="000611F1" w:rsidRPr="00C258A9">
        <w:rPr>
          <w:rFonts w:ascii="Century Gothic" w:hAnsi="Century Gothic" w:cs="Arial"/>
          <w:spacing w:val="80"/>
        </w:rPr>
        <w:t xml:space="preserve"> </w:t>
      </w:r>
      <w:r w:rsidR="000611F1" w:rsidRPr="00C258A9">
        <w:rPr>
          <w:rFonts w:ascii="Century Gothic" w:hAnsi="Century Gothic" w:cs="Arial"/>
        </w:rPr>
        <w:t>riguardano,</w:t>
      </w:r>
      <w:r w:rsidR="000611F1" w:rsidRPr="00C258A9">
        <w:rPr>
          <w:rFonts w:ascii="Century Gothic" w:hAnsi="Century Gothic" w:cs="Arial"/>
          <w:spacing w:val="82"/>
        </w:rPr>
        <w:t xml:space="preserve"> </w:t>
      </w:r>
      <w:r w:rsidR="000611F1" w:rsidRPr="00C258A9">
        <w:rPr>
          <w:rFonts w:ascii="Century Gothic" w:hAnsi="Century Gothic" w:cs="Arial"/>
        </w:rPr>
        <w:t>di conoscere</w:t>
      </w:r>
      <w:r w:rsidR="000611F1" w:rsidRPr="00C258A9">
        <w:rPr>
          <w:rFonts w:ascii="Century Gothic" w:hAnsi="Century Gothic" w:cs="Arial"/>
          <w:spacing w:val="1"/>
        </w:rPr>
        <w:t xml:space="preserve"> </w:t>
      </w:r>
      <w:r w:rsidR="000611F1" w:rsidRPr="00C258A9">
        <w:rPr>
          <w:rFonts w:ascii="Century Gothic" w:hAnsi="Century Gothic" w:cs="Arial"/>
        </w:rPr>
        <w:t>la</w:t>
      </w:r>
      <w:r w:rsidR="000611F1" w:rsidRPr="00C258A9">
        <w:rPr>
          <w:rFonts w:ascii="Century Gothic" w:hAnsi="Century Gothic" w:cs="Arial"/>
          <w:spacing w:val="1"/>
        </w:rPr>
        <w:t xml:space="preserve"> </w:t>
      </w:r>
      <w:r w:rsidR="000611F1" w:rsidRPr="00C258A9">
        <w:rPr>
          <w:rFonts w:ascii="Century Gothic" w:hAnsi="Century Gothic" w:cs="Arial"/>
        </w:rPr>
        <w:t>loro</w:t>
      </w:r>
      <w:r w:rsidR="000611F1" w:rsidRPr="00C258A9">
        <w:rPr>
          <w:rFonts w:ascii="Century Gothic" w:hAnsi="Century Gothic" w:cs="Arial"/>
          <w:spacing w:val="1"/>
        </w:rPr>
        <w:t xml:space="preserve"> </w:t>
      </w:r>
      <w:r w:rsidR="000611F1" w:rsidRPr="00C258A9">
        <w:rPr>
          <w:rFonts w:ascii="Century Gothic" w:hAnsi="Century Gothic" w:cs="Arial"/>
        </w:rPr>
        <w:t>origine,</w:t>
      </w:r>
      <w:r w:rsidR="000611F1" w:rsidRPr="00C258A9">
        <w:rPr>
          <w:rFonts w:ascii="Century Gothic" w:hAnsi="Century Gothic" w:cs="Arial"/>
          <w:spacing w:val="1"/>
        </w:rPr>
        <w:t xml:space="preserve"> </w:t>
      </w:r>
      <w:r w:rsidR="000611F1" w:rsidRPr="00C258A9">
        <w:rPr>
          <w:rFonts w:ascii="Century Gothic" w:hAnsi="Century Gothic" w:cs="Arial"/>
        </w:rPr>
        <w:t>le</w:t>
      </w:r>
      <w:r w:rsidR="000611F1" w:rsidRPr="00C258A9">
        <w:rPr>
          <w:rFonts w:ascii="Century Gothic" w:hAnsi="Century Gothic" w:cs="Arial"/>
          <w:spacing w:val="1"/>
        </w:rPr>
        <w:t xml:space="preserve"> </w:t>
      </w:r>
      <w:r w:rsidR="000611F1" w:rsidRPr="00C258A9">
        <w:rPr>
          <w:rFonts w:ascii="Century Gothic" w:hAnsi="Century Gothic" w:cs="Arial"/>
        </w:rPr>
        <w:t>finalità</w:t>
      </w:r>
      <w:r w:rsidR="000611F1" w:rsidRPr="00C258A9">
        <w:rPr>
          <w:rFonts w:ascii="Century Gothic" w:hAnsi="Century Gothic" w:cs="Arial"/>
          <w:spacing w:val="1"/>
        </w:rPr>
        <w:t xml:space="preserve"> </w:t>
      </w:r>
      <w:r w:rsidR="000611F1" w:rsidRPr="00C258A9">
        <w:rPr>
          <w:rFonts w:ascii="Century Gothic" w:hAnsi="Century Gothic" w:cs="Arial"/>
        </w:rPr>
        <w:t>e</w:t>
      </w:r>
      <w:r w:rsidR="000611F1" w:rsidRPr="00C258A9">
        <w:rPr>
          <w:rFonts w:ascii="Century Gothic" w:hAnsi="Century Gothic" w:cs="Arial"/>
          <w:spacing w:val="144"/>
        </w:rPr>
        <w:t xml:space="preserve"> </w:t>
      </w:r>
      <w:r w:rsidR="000611F1" w:rsidRPr="00C258A9">
        <w:rPr>
          <w:rFonts w:ascii="Century Gothic" w:hAnsi="Century Gothic" w:cs="Arial"/>
        </w:rPr>
        <w:t>le</w:t>
      </w:r>
      <w:r w:rsidR="000611F1" w:rsidRPr="00C258A9">
        <w:rPr>
          <w:rFonts w:ascii="Century Gothic" w:hAnsi="Century Gothic" w:cs="Arial"/>
          <w:spacing w:val="1"/>
        </w:rPr>
        <w:t xml:space="preserve"> </w:t>
      </w:r>
      <w:r w:rsidR="000611F1" w:rsidRPr="00C258A9">
        <w:rPr>
          <w:rFonts w:ascii="Century Gothic" w:hAnsi="Century Gothic" w:cs="Arial"/>
        </w:rPr>
        <w:t>modalità</w:t>
      </w:r>
      <w:r w:rsidR="000611F1" w:rsidRPr="00C258A9">
        <w:rPr>
          <w:rFonts w:ascii="Century Gothic" w:hAnsi="Century Gothic" w:cs="Arial"/>
          <w:spacing w:val="1"/>
        </w:rPr>
        <w:t xml:space="preserve"> </w:t>
      </w:r>
      <w:r w:rsidR="000611F1" w:rsidRPr="00C258A9">
        <w:rPr>
          <w:rFonts w:ascii="Century Gothic" w:hAnsi="Century Gothic" w:cs="Arial"/>
        </w:rPr>
        <w:t>del</w:t>
      </w:r>
      <w:r w:rsidR="000611F1" w:rsidRPr="00C258A9">
        <w:rPr>
          <w:rFonts w:ascii="Century Gothic" w:hAnsi="Century Gothic" w:cs="Arial"/>
          <w:spacing w:val="1"/>
        </w:rPr>
        <w:t xml:space="preserve"> </w:t>
      </w:r>
      <w:r w:rsidR="000611F1" w:rsidRPr="00C258A9">
        <w:rPr>
          <w:rFonts w:ascii="Century Gothic" w:hAnsi="Century Gothic" w:cs="Arial"/>
        </w:rPr>
        <w:t>trattamento,</w:t>
      </w:r>
      <w:r w:rsidR="000611F1" w:rsidRPr="00C258A9">
        <w:rPr>
          <w:rFonts w:ascii="Century Gothic" w:hAnsi="Century Gothic" w:cs="Arial"/>
          <w:spacing w:val="1"/>
        </w:rPr>
        <w:t xml:space="preserve"> </w:t>
      </w:r>
      <w:r w:rsidR="000611F1" w:rsidRPr="00C258A9">
        <w:rPr>
          <w:rFonts w:ascii="Century Gothic" w:hAnsi="Century Gothic" w:cs="Arial"/>
        </w:rPr>
        <w:t>la</w:t>
      </w:r>
      <w:r w:rsidR="000611F1" w:rsidRPr="00C258A9">
        <w:rPr>
          <w:rFonts w:ascii="Century Gothic" w:hAnsi="Century Gothic" w:cs="Arial"/>
          <w:spacing w:val="1"/>
        </w:rPr>
        <w:t xml:space="preserve"> </w:t>
      </w:r>
      <w:r w:rsidR="000611F1" w:rsidRPr="00C258A9">
        <w:rPr>
          <w:rFonts w:ascii="Century Gothic" w:hAnsi="Century Gothic" w:cs="Arial"/>
        </w:rPr>
        <w:t>logica</w:t>
      </w:r>
      <w:r w:rsidR="000611F1" w:rsidRPr="00C258A9">
        <w:rPr>
          <w:rFonts w:ascii="Century Gothic" w:hAnsi="Century Gothic" w:cs="Arial"/>
          <w:spacing w:val="1"/>
        </w:rPr>
        <w:t xml:space="preserve"> </w:t>
      </w:r>
      <w:r w:rsidR="000611F1" w:rsidRPr="00C258A9">
        <w:rPr>
          <w:rFonts w:ascii="Century Gothic" w:hAnsi="Century Gothic" w:cs="Arial"/>
        </w:rPr>
        <w:t>applicata,</w:t>
      </w:r>
      <w:r w:rsidR="000611F1" w:rsidRPr="00C258A9">
        <w:rPr>
          <w:rFonts w:ascii="Century Gothic" w:hAnsi="Century Gothic" w:cs="Arial"/>
          <w:spacing w:val="-142"/>
        </w:rPr>
        <w:t xml:space="preserve"> </w:t>
      </w:r>
      <w:r w:rsidR="000611F1" w:rsidRPr="00C258A9">
        <w:rPr>
          <w:rFonts w:ascii="Century Gothic" w:hAnsi="Century Gothic" w:cs="Arial"/>
        </w:rPr>
        <w:t>nonché ha diritto di ottenere l'aggiornamento, la</w:t>
      </w:r>
      <w:r w:rsidR="000611F1" w:rsidRPr="00C258A9">
        <w:rPr>
          <w:rFonts w:ascii="Century Gothic" w:hAnsi="Century Gothic" w:cs="Arial"/>
          <w:spacing w:val="1"/>
        </w:rPr>
        <w:t xml:space="preserve"> </w:t>
      </w:r>
      <w:r w:rsidR="000611F1" w:rsidRPr="00C258A9">
        <w:rPr>
          <w:rFonts w:ascii="Century Gothic" w:hAnsi="Century Gothic" w:cs="Arial"/>
        </w:rPr>
        <w:t>rettifica,</w:t>
      </w:r>
      <w:r w:rsidR="000611F1" w:rsidRPr="00C258A9">
        <w:rPr>
          <w:rFonts w:ascii="Century Gothic" w:hAnsi="Century Gothic" w:cs="Arial"/>
          <w:spacing w:val="1"/>
        </w:rPr>
        <w:t xml:space="preserve"> </w:t>
      </w:r>
      <w:r w:rsidR="000611F1" w:rsidRPr="00C258A9">
        <w:rPr>
          <w:rFonts w:ascii="Century Gothic" w:hAnsi="Century Gothic" w:cs="Arial"/>
        </w:rPr>
        <w:t>l'integrazione</w:t>
      </w:r>
      <w:r w:rsidR="000611F1" w:rsidRPr="00C258A9">
        <w:rPr>
          <w:rFonts w:ascii="Century Gothic" w:hAnsi="Century Gothic" w:cs="Arial"/>
          <w:spacing w:val="1"/>
        </w:rPr>
        <w:t xml:space="preserve"> </w:t>
      </w:r>
      <w:r w:rsidR="000611F1" w:rsidRPr="00C258A9">
        <w:rPr>
          <w:rFonts w:ascii="Century Gothic" w:hAnsi="Century Gothic" w:cs="Arial"/>
        </w:rPr>
        <w:t>dei</w:t>
      </w:r>
      <w:r w:rsidR="000611F1" w:rsidRPr="00C258A9">
        <w:rPr>
          <w:rFonts w:ascii="Century Gothic" w:hAnsi="Century Gothic" w:cs="Arial"/>
          <w:spacing w:val="1"/>
        </w:rPr>
        <w:t xml:space="preserve"> </w:t>
      </w:r>
      <w:r w:rsidR="000611F1" w:rsidRPr="00C258A9">
        <w:rPr>
          <w:rFonts w:ascii="Century Gothic" w:hAnsi="Century Gothic" w:cs="Arial"/>
        </w:rPr>
        <w:t>dati</w:t>
      </w:r>
      <w:r w:rsidR="000611F1" w:rsidRPr="00C258A9">
        <w:rPr>
          <w:rFonts w:ascii="Century Gothic" w:hAnsi="Century Gothic" w:cs="Arial"/>
          <w:spacing w:val="1"/>
        </w:rPr>
        <w:t xml:space="preserve"> </w:t>
      </w:r>
      <w:r w:rsidR="000611F1" w:rsidRPr="00C258A9">
        <w:rPr>
          <w:rFonts w:ascii="Century Gothic" w:hAnsi="Century Gothic" w:cs="Arial"/>
        </w:rPr>
        <w:t>e</w:t>
      </w:r>
      <w:r w:rsidR="000611F1" w:rsidRPr="00C258A9">
        <w:rPr>
          <w:rFonts w:ascii="Century Gothic" w:hAnsi="Century Gothic" w:cs="Arial"/>
          <w:spacing w:val="1"/>
        </w:rPr>
        <w:t xml:space="preserve"> </w:t>
      </w:r>
      <w:r w:rsidR="000611F1" w:rsidRPr="00C258A9">
        <w:rPr>
          <w:rFonts w:ascii="Century Gothic" w:hAnsi="Century Gothic" w:cs="Arial"/>
        </w:rPr>
        <w:t>la</w:t>
      </w:r>
      <w:r w:rsidR="000611F1" w:rsidRPr="00C258A9">
        <w:rPr>
          <w:rFonts w:ascii="Century Gothic" w:hAnsi="Century Gothic" w:cs="Arial"/>
          <w:spacing w:val="1"/>
        </w:rPr>
        <w:t xml:space="preserve"> </w:t>
      </w:r>
      <w:r w:rsidR="000611F1" w:rsidRPr="00C258A9">
        <w:rPr>
          <w:rFonts w:ascii="Century Gothic" w:hAnsi="Century Gothic" w:cs="Arial"/>
        </w:rPr>
        <w:t>loro</w:t>
      </w:r>
      <w:r w:rsidR="000611F1" w:rsidRPr="00C258A9">
        <w:rPr>
          <w:rFonts w:ascii="Century Gothic" w:hAnsi="Century Gothic" w:cs="Arial"/>
          <w:spacing w:val="1"/>
        </w:rPr>
        <w:t xml:space="preserve"> </w:t>
      </w:r>
      <w:r w:rsidR="000611F1" w:rsidRPr="00C258A9">
        <w:rPr>
          <w:rFonts w:ascii="Century Gothic" w:hAnsi="Century Gothic" w:cs="Arial"/>
        </w:rPr>
        <w:t>cancellazione, la trasformazione in forma anonima,</w:t>
      </w:r>
      <w:r w:rsidR="000611F1" w:rsidRPr="00C258A9">
        <w:rPr>
          <w:rFonts w:ascii="Century Gothic" w:hAnsi="Century Gothic" w:cs="Arial"/>
          <w:spacing w:val="1"/>
        </w:rPr>
        <w:t xml:space="preserve"> </w:t>
      </w:r>
      <w:r w:rsidR="000611F1" w:rsidRPr="00C258A9">
        <w:rPr>
          <w:rFonts w:ascii="Century Gothic" w:hAnsi="Century Gothic" w:cs="Arial"/>
        </w:rPr>
        <w:t>blocco</w:t>
      </w:r>
      <w:r w:rsidR="000611F1" w:rsidRPr="00C258A9">
        <w:rPr>
          <w:rFonts w:ascii="Century Gothic" w:hAnsi="Century Gothic" w:cs="Arial"/>
          <w:spacing w:val="102"/>
        </w:rPr>
        <w:t xml:space="preserve"> </w:t>
      </w:r>
      <w:r w:rsidR="000611F1" w:rsidRPr="00C258A9">
        <w:rPr>
          <w:rFonts w:ascii="Century Gothic" w:hAnsi="Century Gothic" w:cs="Arial"/>
        </w:rPr>
        <w:t>in</w:t>
      </w:r>
      <w:r w:rsidR="000611F1" w:rsidRPr="00C258A9">
        <w:rPr>
          <w:rFonts w:ascii="Century Gothic" w:hAnsi="Century Gothic" w:cs="Arial"/>
          <w:spacing w:val="103"/>
        </w:rPr>
        <w:t xml:space="preserve"> </w:t>
      </w:r>
      <w:r w:rsidR="000611F1" w:rsidRPr="00C258A9">
        <w:rPr>
          <w:rFonts w:ascii="Century Gothic" w:hAnsi="Century Gothic" w:cs="Arial"/>
        </w:rPr>
        <w:t>caso</w:t>
      </w:r>
      <w:r w:rsidR="000611F1" w:rsidRPr="00C258A9">
        <w:rPr>
          <w:rFonts w:ascii="Century Gothic" w:hAnsi="Century Gothic" w:cs="Arial"/>
          <w:spacing w:val="102"/>
        </w:rPr>
        <w:t xml:space="preserve"> </w:t>
      </w:r>
      <w:r w:rsidR="000611F1" w:rsidRPr="00C258A9">
        <w:rPr>
          <w:rFonts w:ascii="Century Gothic" w:hAnsi="Century Gothic" w:cs="Arial"/>
        </w:rPr>
        <w:t>di</w:t>
      </w:r>
      <w:r w:rsidR="000611F1" w:rsidRPr="00C258A9">
        <w:rPr>
          <w:rFonts w:ascii="Century Gothic" w:hAnsi="Century Gothic" w:cs="Arial"/>
          <w:spacing w:val="103"/>
        </w:rPr>
        <w:t xml:space="preserve"> </w:t>
      </w:r>
      <w:r w:rsidR="000611F1" w:rsidRPr="00C258A9">
        <w:rPr>
          <w:rFonts w:ascii="Century Gothic" w:hAnsi="Century Gothic" w:cs="Arial"/>
        </w:rPr>
        <w:t>trattazione</w:t>
      </w:r>
      <w:r w:rsidR="000611F1" w:rsidRPr="00C258A9">
        <w:rPr>
          <w:rFonts w:ascii="Century Gothic" w:hAnsi="Century Gothic" w:cs="Arial"/>
          <w:spacing w:val="102"/>
        </w:rPr>
        <w:t xml:space="preserve"> </w:t>
      </w:r>
      <w:r w:rsidR="000611F1" w:rsidRPr="00C258A9">
        <w:rPr>
          <w:rFonts w:ascii="Century Gothic" w:hAnsi="Century Gothic" w:cs="Arial"/>
        </w:rPr>
        <w:t>in</w:t>
      </w:r>
      <w:r w:rsidR="000611F1" w:rsidRPr="00C258A9">
        <w:rPr>
          <w:rFonts w:ascii="Century Gothic" w:hAnsi="Century Gothic" w:cs="Arial"/>
          <w:spacing w:val="103"/>
        </w:rPr>
        <w:t xml:space="preserve"> </w:t>
      </w:r>
      <w:r w:rsidR="000611F1" w:rsidRPr="00C258A9">
        <w:rPr>
          <w:rFonts w:ascii="Century Gothic" w:hAnsi="Century Gothic" w:cs="Arial"/>
        </w:rPr>
        <w:t>violazione</w:t>
      </w:r>
      <w:r w:rsidR="000611F1" w:rsidRPr="00C258A9">
        <w:rPr>
          <w:rFonts w:ascii="Century Gothic" w:hAnsi="Century Gothic" w:cs="Arial"/>
          <w:spacing w:val="102"/>
        </w:rPr>
        <w:t xml:space="preserve"> </w:t>
      </w:r>
      <w:r w:rsidR="000611F1" w:rsidRPr="00C258A9">
        <w:rPr>
          <w:rFonts w:ascii="Century Gothic" w:hAnsi="Century Gothic" w:cs="Arial"/>
        </w:rPr>
        <w:t>di</w:t>
      </w:r>
      <w:r w:rsidR="000611F1" w:rsidRPr="00C258A9">
        <w:rPr>
          <w:rFonts w:ascii="Century Gothic" w:hAnsi="Century Gothic" w:cs="Arial"/>
          <w:spacing w:val="-141"/>
        </w:rPr>
        <w:t xml:space="preserve"> </w:t>
      </w:r>
      <w:r w:rsidR="000611F1" w:rsidRPr="00C258A9">
        <w:rPr>
          <w:rFonts w:ascii="Century Gothic" w:hAnsi="Century Gothic" w:cs="Arial"/>
        </w:rPr>
        <w:t>legge</w:t>
      </w:r>
      <w:r w:rsidR="000611F1" w:rsidRPr="00C258A9">
        <w:rPr>
          <w:rFonts w:ascii="Century Gothic" w:hAnsi="Century Gothic" w:cs="Arial"/>
          <w:spacing w:val="144"/>
        </w:rPr>
        <w:t xml:space="preserve"> </w:t>
      </w:r>
      <w:r w:rsidR="000611F1" w:rsidRPr="00C258A9">
        <w:rPr>
          <w:rFonts w:ascii="Century Gothic" w:hAnsi="Century Gothic" w:cs="Arial"/>
        </w:rPr>
        <w:t>ed</w:t>
      </w:r>
      <w:r w:rsidR="000611F1" w:rsidRPr="00C258A9">
        <w:rPr>
          <w:rFonts w:ascii="Century Gothic" w:hAnsi="Century Gothic" w:cs="Arial"/>
          <w:spacing w:val="144"/>
        </w:rPr>
        <w:t xml:space="preserve"> </w:t>
      </w:r>
      <w:r w:rsidR="000611F1" w:rsidRPr="00C258A9">
        <w:rPr>
          <w:rFonts w:ascii="Century Gothic" w:hAnsi="Century Gothic" w:cs="Arial"/>
        </w:rPr>
        <w:t>infine    il</w:t>
      </w:r>
      <w:r w:rsidR="000611F1" w:rsidRPr="00C258A9">
        <w:rPr>
          <w:rFonts w:ascii="Century Gothic" w:hAnsi="Century Gothic" w:cs="Arial"/>
          <w:spacing w:val="138"/>
        </w:rPr>
        <w:t xml:space="preserve"> </w:t>
      </w:r>
      <w:r w:rsidR="000611F1" w:rsidRPr="00C258A9">
        <w:rPr>
          <w:rFonts w:ascii="Century Gothic" w:hAnsi="Century Gothic" w:cs="Arial"/>
        </w:rPr>
        <w:t>diritto di</w:t>
      </w:r>
      <w:r w:rsidR="000611F1" w:rsidRPr="00C258A9">
        <w:rPr>
          <w:rFonts w:ascii="Century Gothic" w:hAnsi="Century Gothic" w:cs="Arial"/>
          <w:spacing w:val="144"/>
        </w:rPr>
        <w:t xml:space="preserve"> </w:t>
      </w:r>
      <w:r w:rsidR="000611F1" w:rsidRPr="00C258A9">
        <w:rPr>
          <w:rFonts w:ascii="Century Gothic" w:hAnsi="Century Gothic" w:cs="Arial"/>
        </w:rPr>
        <w:t>opporsi in</w:t>
      </w:r>
      <w:r w:rsidR="000611F1" w:rsidRPr="00C258A9">
        <w:rPr>
          <w:rFonts w:ascii="Century Gothic" w:hAnsi="Century Gothic" w:cs="Arial"/>
          <w:spacing w:val="1"/>
        </w:rPr>
        <w:t xml:space="preserve"> </w:t>
      </w:r>
      <w:r w:rsidR="000611F1" w:rsidRPr="00C258A9">
        <w:rPr>
          <w:rFonts w:ascii="Century Gothic" w:hAnsi="Century Gothic" w:cs="Arial"/>
        </w:rPr>
        <w:t>tutto</w:t>
      </w:r>
      <w:r w:rsidR="000611F1" w:rsidRPr="00C258A9">
        <w:rPr>
          <w:rFonts w:ascii="Century Gothic" w:hAnsi="Century Gothic" w:cs="Arial"/>
          <w:spacing w:val="1"/>
        </w:rPr>
        <w:t xml:space="preserve"> </w:t>
      </w:r>
      <w:r w:rsidR="000611F1" w:rsidRPr="00C258A9">
        <w:rPr>
          <w:rFonts w:ascii="Century Gothic" w:hAnsi="Century Gothic" w:cs="Arial"/>
        </w:rPr>
        <w:t>o</w:t>
      </w:r>
      <w:r w:rsidR="000611F1" w:rsidRPr="00C258A9">
        <w:rPr>
          <w:rFonts w:ascii="Century Gothic" w:hAnsi="Century Gothic" w:cs="Arial"/>
          <w:spacing w:val="1"/>
        </w:rPr>
        <w:t xml:space="preserve"> </w:t>
      </w:r>
      <w:r w:rsidR="000611F1" w:rsidRPr="00C258A9">
        <w:rPr>
          <w:rFonts w:ascii="Century Gothic" w:hAnsi="Century Gothic" w:cs="Arial"/>
        </w:rPr>
        <w:t>in</w:t>
      </w:r>
      <w:r w:rsidR="000611F1" w:rsidRPr="00C258A9">
        <w:rPr>
          <w:rFonts w:ascii="Century Gothic" w:hAnsi="Century Gothic" w:cs="Arial"/>
          <w:spacing w:val="1"/>
        </w:rPr>
        <w:t xml:space="preserve"> </w:t>
      </w:r>
      <w:r w:rsidR="000611F1" w:rsidRPr="00C258A9">
        <w:rPr>
          <w:rFonts w:ascii="Century Gothic" w:hAnsi="Century Gothic" w:cs="Arial"/>
        </w:rPr>
        <w:t>parte</w:t>
      </w:r>
      <w:r w:rsidR="000611F1" w:rsidRPr="00C258A9">
        <w:rPr>
          <w:rFonts w:ascii="Century Gothic" w:hAnsi="Century Gothic" w:cs="Arial"/>
          <w:spacing w:val="1"/>
        </w:rPr>
        <w:t xml:space="preserve"> </w:t>
      </w:r>
      <w:r w:rsidR="000611F1" w:rsidRPr="00C258A9">
        <w:rPr>
          <w:rFonts w:ascii="Century Gothic" w:hAnsi="Century Gothic" w:cs="Arial"/>
        </w:rPr>
        <w:t>per</w:t>
      </w:r>
      <w:r w:rsidR="000611F1" w:rsidRPr="00C258A9">
        <w:rPr>
          <w:rFonts w:ascii="Century Gothic" w:hAnsi="Century Gothic" w:cs="Arial"/>
          <w:spacing w:val="1"/>
        </w:rPr>
        <w:t xml:space="preserve"> </w:t>
      </w:r>
      <w:r w:rsidR="000611F1" w:rsidRPr="00C258A9">
        <w:rPr>
          <w:rFonts w:ascii="Century Gothic" w:hAnsi="Century Gothic" w:cs="Arial"/>
        </w:rPr>
        <w:t>motivi</w:t>
      </w:r>
      <w:r w:rsidR="000611F1" w:rsidRPr="00C258A9">
        <w:rPr>
          <w:rFonts w:ascii="Century Gothic" w:hAnsi="Century Gothic" w:cs="Arial"/>
          <w:spacing w:val="1"/>
        </w:rPr>
        <w:t xml:space="preserve"> </w:t>
      </w:r>
      <w:r w:rsidR="000611F1" w:rsidRPr="00C258A9">
        <w:rPr>
          <w:rFonts w:ascii="Century Gothic" w:hAnsi="Century Gothic" w:cs="Arial"/>
        </w:rPr>
        <w:t>legittimi</w:t>
      </w:r>
      <w:r w:rsidR="000611F1" w:rsidRPr="00C258A9">
        <w:rPr>
          <w:rFonts w:ascii="Century Gothic" w:hAnsi="Century Gothic" w:cs="Arial"/>
          <w:spacing w:val="1"/>
        </w:rPr>
        <w:t xml:space="preserve"> </w:t>
      </w:r>
      <w:r w:rsidR="000611F1" w:rsidRPr="00C258A9">
        <w:rPr>
          <w:rFonts w:ascii="Century Gothic" w:hAnsi="Century Gothic" w:cs="Arial"/>
        </w:rPr>
        <w:t>al</w:t>
      </w:r>
      <w:r w:rsidR="000611F1" w:rsidRPr="00C258A9">
        <w:rPr>
          <w:rFonts w:ascii="Century Gothic" w:hAnsi="Century Gothic" w:cs="Arial"/>
          <w:spacing w:val="1"/>
        </w:rPr>
        <w:t xml:space="preserve"> </w:t>
      </w:r>
      <w:r w:rsidR="000611F1" w:rsidRPr="00C258A9">
        <w:rPr>
          <w:rFonts w:ascii="Century Gothic" w:hAnsi="Century Gothic" w:cs="Arial"/>
        </w:rPr>
        <w:t xml:space="preserve">trattamento, </w:t>
      </w:r>
      <w:r w:rsidR="000611F1" w:rsidRPr="00C258A9">
        <w:rPr>
          <w:rFonts w:ascii="Century Gothic" w:hAnsi="Century Gothic" w:cs="Arial"/>
        </w:rPr>
        <w:lastRenderedPageBreak/>
        <w:t>al trattamento a fini di invio di</w:t>
      </w:r>
      <w:r w:rsidR="000611F1" w:rsidRPr="00C258A9">
        <w:rPr>
          <w:rFonts w:ascii="Century Gothic" w:hAnsi="Century Gothic" w:cs="Arial"/>
          <w:spacing w:val="1"/>
        </w:rPr>
        <w:t xml:space="preserve"> </w:t>
      </w:r>
      <w:r w:rsidR="000611F1" w:rsidRPr="00C258A9">
        <w:rPr>
          <w:rFonts w:ascii="Century Gothic" w:hAnsi="Century Gothic" w:cs="Arial"/>
        </w:rPr>
        <w:t>materiale pubblicitario, di vendita diretta, di</w:t>
      </w:r>
      <w:r w:rsidR="000611F1" w:rsidRPr="00C258A9">
        <w:rPr>
          <w:rFonts w:ascii="Century Gothic" w:hAnsi="Century Gothic" w:cs="Arial"/>
          <w:spacing w:val="1"/>
        </w:rPr>
        <w:t xml:space="preserve"> </w:t>
      </w:r>
      <w:r w:rsidR="000611F1" w:rsidRPr="00C258A9">
        <w:rPr>
          <w:rFonts w:ascii="Century Gothic" w:hAnsi="Century Gothic" w:cs="Arial"/>
        </w:rPr>
        <w:t>compimento</w:t>
      </w:r>
      <w:r w:rsidR="000611F1" w:rsidRPr="00C258A9">
        <w:rPr>
          <w:rFonts w:ascii="Century Gothic" w:hAnsi="Century Gothic" w:cs="Arial"/>
          <w:spacing w:val="1"/>
        </w:rPr>
        <w:t xml:space="preserve"> </w:t>
      </w:r>
      <w:r w:rsidR="000611F1" w:rsidRPr="00C258A9">
        <w:rPr>
          <w:rFonts w:ascii="Century Gothic" w:hAnsi="Century Gothic" w:cs="Arial"/>
        </w:rPr>
        <w:t>di</w:t>
      </w:r>
      <w:r w:rsidR="000611F1" w:rsidRPr="00C258A9">
        <w:rPr>
          <w:rFonts w:ascii="Century Gothic" w:hAnsi="Century Gothic" w:cs="Arial"/>
          <w:spacing w:val="1"/>
        </w:rPr>
        <w:t xml:space="preserve"> </w:t>
      </w:r>
      <w:r w:rsidR="000611F1" w:rsidRPr="00C258A9">
        <w:rPr>
          <w:rFonts w:ascii="Century Gothic" w:hAnsi="Century Gothic" w:cs="Arial"/>
        </w:rPr>
        <w:t>ricerche</w:t>
      </w:r>
      <w:r w:rsidR="000611F1" w:rsidRPr="00C258A9">
        <w:rPr>
          <w:rFonts w:ascii="Century Gothic" w:hAnsi="Century Gothic" w:cs="Arial"/>
          <w:spacing w:val="1"/>
        </w:rPr>
        <w:t xml:space="preserve"> </w:t>
      </w:r>
      <w:r w:rsidR="000611F1" w:rsidRPr="00C258A9">
        <w:rPr>
          <w:rFonts w:ascii="Century Gothic" w:hAnsi="Century Gothic" w:cs="Arial"/>
        </w:rPr>
        <w:t>di</w:t>
      </w:r>
      <w:r w:rsidR="000611F1" w:rsidRPr="00C258A9">
        <w:rPr>
          <w:rFonts w:ascii="Century Gothic" w:hAnsi="Century Gothic" w:cs="Arial"/>
          <w:spacing w:val="1"/>
        </w:rPr>
        <w:t xml:space="preserve"> </w:t>
      </w:r>
      <w:r w:rsidR="000611F1" w:rsidRPr="00C258A9">
        <w:rPr>
          <w:rFonts w:ascii="Century Gothic" w:hAnsi="Century Gothic" w:cs="Arial"/>
        </w:rPr>
        <w:t>mercato</w:t>
      </w:r>
      <w:r w:rsidR="000611F1" w:rsidRPr="00C258A9">
        <w:rPr>
          <w:rFonts w:ascii="Century Gothic" w:hAnsi="Century Gothic" w:cs="Arial"/>
          <w:spacing w:val="1"/>
        </w:rPr>
        <w:t xml:space="preserve"> </w:t>
      </w:r>
      <w:r w:rsidR="000611F1" w:rsidRPr="00C258A9">
        <w:rPr>
          <w:rFonts w:ascii="Century Gothic" w:hAnsi="Century Gothic" w:cs="Arial"/>
        </w:rPr>
        <w:t>o</w:t>
      </w:r>
      <w:r w:rsidR="000611F1" w:rsidRPr="00C258A9">
        <w:rPr>
          <w:rFonts w:ascii="Century Gothic" w:hAnsi="Century Gothic" w:cs="Arial"/>
          <w:spacing w:val="145"/>
        </w:rPr>
        <w:t xml:space="preserve"> </w:t>
      </w:r>
      <w:r w:rsidR="000611F1" w:rsidRPr="00C258A9">
        <w:rPr>
          <w:rFonts w:ascii="Century Gothic" w:hAnsi="Century Gothic" w:cs="Arial"/>
        </w:rPr>
        <w:t>di</w:t>
      </w:r>
      <w:r w:rsidR="000611F1" w:rsidRPr="00C258A9">
        <w:rPr>
          <w:rFonts w:ascii="Century Gothic" w:hAnsi="Century Gothic" w:cs="Arial"/>
          <w:spacing w:val="1"/>
        </w:rPr>
        <w:t xml:space="preserve"> </w:t>
      </w:r>
      <w:r w:rsidR="000611F1" w:rsidRPr="00C258A9">
        <w:rPr>
          <w:rFonts w:ascii="Century Gothic" w:hAnsi="Century Gothic" w:cs="Arial"/>
        </w:rPr>
        <w:t>comunicazione</w:t>
      </w:r>
      <w:r w:rsidR="000611F1" w:rsidRPr="00C258A9">
        <w:rPr>
          <w:rFonts w:ascii="Century Gothic" w:hAnsi="Century Gothic" w:cs="Arial"/>
          <w:spacing w:val="35"/>
        </w:rPr>
        <w:t xml:space="preserve"> </w:t>
      </w:r>
      <w:r w:rsidR="000611F1" w:rsidRPr="00C258A9">
        <w:rPr>
          <w:rFonts w:ascii="Century Gothic" w:hAnsi="Century Gothic" w:cs="Arial"/>
        </w:rPr>
        <w:t>commerciale,</w:t>
      </w:r>
      <w:r w:rsidR="000611F1" w:rsidRPr="00C258A9">
        <w:rPr>
          <w:rFonts w:ascii="Century Gothic" w:hAnsi="Century Gothic" w:cs="Arial"/>
          <w:spacing w:val="33"/>
        </w:rPr>
        <w:t xml:space="preserve"> </w:t>
      </w:r>
      <w:r w:rsidR="000611F1" w:rsidRPr="00C258A9">
        <w:rPr>
          <w:rFonts w:ascii="Century Gothic" w:hAnsi="Century Gothic" w:cs="Arial"/>
        </w:rPr>
        <w:t>come</w:t>
      </w:r>
      <w:r w:rsidR="000611F1" w:rsidRPr="00C258A9">
        <w:rPr>
          <w:rFonts w:ascii="Century Gothic" w:hAnsi="Century Gothic" w:cs="Arial"/>
          <w:spacing w:val="35"/>
        </w:rPr>
        <w:t xml:space="preserve"> </w:t>
      </w:r>
      <w:r w:rsidR="000611F1" w:rsidRPr="00C258A9">
        <w:rPr>
          <w:rFonts w:ascii="Century Gothic" w:hAnsi="Century Gothic" w:cs="Arial"/>
        </w:rPr>
        <w:t>previsto</w:t>
      </w:r>
      <w:r w:rsidR="000611F1" w:rsidRPr="00C258A9">
        <w:rPr>
          <w:rFonts w:ascii="Century Gothic" w:hAnsi="Century Gothic" w:cs="Arial"/>
          <w:spacing w:val="33"/>
        </w:rPr>
        <w:t xml:space="preserve"> </w:t>
      </w:r>
      <w:r w:rsidR="0037673B" w:rsidRPr="00C258A9">
        <w:rPr>
          <w:rFonts w:ascii="Century Gothic" w:hAnsi="Century Gothic" w:cs="Arial"/>
        </w:rPr>
        <w:t>dalla normativa vigente</w:t>
      </w:r>
      <w:r w:rsidR="000611F1" w:rsidRPr="00C258A9">
        <w:rPr>
          <w:rFonts w:ascii="Century Gothic" w:hAnsi="Century Gothic" w:cs="Arial"/>
        </w:rPr>
        <w:t>.</w:t>
      </w:r>
      <w:r w:rsidR="000611F1" w:rsidRPr="00C258A9">
        <w:rPr>
          <w:rFonts w:ascii="Century Gothic" w:hAnsi="Century Gothic" w:cs="Arial"/>
          <w:spacing w:val="-1"/>
        </w:rPr>
        <w:t xml:space="preserve"> </w:t>
      </w:r>
    </w:p>
    <w:p w14:paraId="38F31DC2" w14:textId="77777777" w:rsidR="000611F1" w:rsidRPr="004B2934" w:rsidRDefault="000611F1" w:rsidP="00E24BDD">
      <w:pPr>
        <w:pStyle w:val="Paragrafoelenco"/>
        <w:tabs>
          <w:tab w:val="left" w:pos="898"/>
        </w:tabs>
        <w:ind w:left="851" w:right="500"/>
        <w:rPr>
          <w:rFonts w:ascii="Century Gothic" w:hAnsi="Century Gothic"/>
          <w:b/>
        </w:rPr>
      </w:pPr>
    </w:p>
    <w:p w14:paraId="61C96A39" w14:textId="77777777" w:rsidR="00E011BF" w:rsidRDefault="00E011BF" w:rsidP="000611F1">
      <w:pPr>
        <w:pStyle w:val="Paragrafoelenco"/>
        <w:tabs>
          <w:tab w:val="left" w:pos="898"/>
        </w:tabs>
        <w:spacing w:before="3"/>
        <w:ind w:left="851" w:right="500"/>
        <w:rPr>
          <w:rFonts w:ascii="Century Gothic" w:hAnsi="Century Gothic"/>
          <w:b/>
        </w:rPr>
      </w:pPr>
      <w:r>
        <w:rPr>
          <w:rFonts w:ascii="Century Gothic" w:hAnsi="Century Gothic"/>
          <w:b/>
        </w:rPr>
        <w:t>17. SPESE</w:t>
      </w:r>
    </w:p>
    <w:p w14:paraId="06FD093E" w14:textId="77777777" w:rsidR="000611F1" w:rsidRPr="004B2934" w:rsidRDefault="000611F1" w:rsidP="000611F1">
      <w:pPr>
        <w:pStyle w:val="Paragrafoelenco"/>
        <w:tabs>
          <w:tab w:val="left" w:pos="898"/>
        </w:tabs>
        <w:spacing w:before="3"/>
        <w:ind w:left="851" w:right="500"/>
        <w:rPr>
          <w:rFonts w:ascii="Century Gothic" w:hAnsi="Century Gothic"/>
          <w:b/>
        </w:rPr>
      </w:pPr>
      <w:r w:rsidRPr="004B2934">
        <w:rPr>
          <w:rFonts w:ascii="Century Gothic" w:hAnsi="Century Gothic"/>
          <w:b/>
        </w:rPr>
        <w:t xml:space="preserve"> </w:t>
      </w:r>
      <w:r w:rsidR="009E2D75">
        <w:rPr>
          <w:rFonts w:ascii="Century Gothic" w:hAnsi="Century Gothic"/>
          <w:b/>
        </w:rPr>
        <w:t xml:space="preserve"> </w:t>
      </w:r>
    </w:p>
    <w:p w14:paraId="34583EA8" w14:textId="1616F9C8" w:rsidR="000611F1" w:rsidRPr="004B2934" w:rsidRDefault="000611F1" w:rsidP="009E2D75">
      <w:pPr>
        <w:pStyle w:val="Paragrafoelenco"/>
        <w:tabs>
          <w:tab w:val="left" w:pos="898"/>
        </w:tabs>
        <w:spacing w:before="3"/>
        <w:ind w:left="851"/>
        <w:rPr>
          <w:rFonts w:ascii="Century Gothic" w:hAnsi="Century Gothic" w:cs="Arial"/>
        </w:rPr>
      </w:pPr>
      <w:r w:rsidRPr="004B2934">
        <w:rPr>
          <w:rFonts w:ascii="Century Gothic" w:hAnsi="Century Gothic" w:cs="Arial"/>
        </w:rPr>
        <w:t>Tutte le spese, le imposte ed ogni</w:t>
      </w:r>
      <w:r w:rsidRPr="004B2934">
        <w:rPr>
          <w:rFonts w:ascii="Century Gothic" w:hAnsi="Century Gothic" w:cs="Arial"/>
          <w:spacing w:val="1"/>
        </w:rPr>
        <w:t xml:space="preserve"> </w:t>
      </w:r>
      <w:r w:rsidRPr="004B2934">
        <w:rPr>
          <w:rFonts w:ascii="Century Gothic" w:hAnsi="Century Gothic" w:cs="Arial"/>
        </w:rPr>
        <w:t>altra eventuale accessoria, inerenti e conseguenti</w:t>
      </w:r>
      <w:r w:rsidRPr="004B2934">
        <w:rPr>
          <w:rFonts w:ascii="Century Gothic" w:hAnsi="Century Gothic" w:cs="Arial"/>
          <w:spacing w:val="1"/>
        </w:rPr>
        <w:t xml:space="preserve"> </w:t>
      </w:r>
      <w:r w:rsidRPr="004B2934">
        <w:rPr>
          <w:rFonts w:ascii="Century Gothic" w:hAnsi="Century Gothic" w:cs="Arial"/>
        </w:rPr>
        <w:t>alla</w:t>
      </w:r>
      <w:r w:rsidRPr="004B2934">
        <w:rPr>
          <w:rFonts w:ascii="Century Gothic" w:hAnsi="Century Gothic" w:cs="Arial"/>
          <w:spacing w:val="1"/>
        </w:rPr>
        <w:t xml:space="preserve"> </w:t>
      </w:r>
      <w:r w:rsidRPr="004B2934">
        <w:rPr>
          <w:rFonts w:ascii="Century Gothic" w:hAnsi="Century Gothic" w:cs="Arial"/>
        </w:rPr>
        <w:t>stipulazione</w:t>
      </w:r>
      <w:r w:rsidRPr="004B2934">
        <w:rPr>
          <w:rFonts w:ascii="Century Gothic" w:hAnsi="Century Gothic" w:cs="Arial"/>
          <w:spacing w:val="1"/>
        </w:rPr>
        <w:t xml:space="preserve"> </w:t>
      </w:r>
      <w:r w:rsidRPr="004B2934">
        <w:rPr>
          <w:rFonts w:ascii="Century Gothic" w:hAnsi="Century Gothic" w:cs="Arial"/>
        </w:rPr>
        <w:t>ed</w:t>
      </w:r>
      <w:r w:rsidRPr="004B2934">
        <w:rPr>
          <w:rFonts w:ascii="Century Gothic" w:hAnsi="Century Gothic" w:cs="Arial"/>
          <w:spacing w:val="1"/>
        </w:rPr>
        <w:t xml:space="preserve"> </w:t>
      </w:r>
      <w:r w:rsidRPr="004B2934">
        <w:rPr>
          <w:rFonts w:ascii="Century Gothic" w:hAnsi="Century Gothic" w:cs="Arial"/>
        </w:rPr>
        <w:t>esecuzione</w:t>
      </w:r>
      <w:r w:rsidRPr="004B2934">
        <w:rPr>
          <w:rFonts w:ascii="Century Gothic" w:hAnsi="Century Gothic" w:cs="Arial"/>
          <w:spacing w:val="1"/>
        </w:rPr>
        <w:t xml:space="preserve"> </w:t>
      </w:r>
      <w:r w:rsidRPr="004B2934">
        <w:rPr>
          <w:rFonts w:ascii="Century Gothic" w:hAnsi="Century Gothic" w:cs="Arial"/>
        </w:rPr>
        <w:t>della</w:t>
      </w:r>
      <w:r w:rsidRPr="004B2934">
        <w:rPr>
          <w:rFonts w:ascii="Century Gothic" w:hAnsi="Century Gothic" w:cs="Arial"/>
          <w:spacing w:val="1"/>
        </w:rPr>
        <w:t xml:space="preserve"> </w:t>
      </w:r>
      <w:r w:rsidRPr="004B2934">
        <w:rPr>
          <w:rFonts w:ascii="Century Gothic" w:hAnsi="Century Gothic" w:cs="Arial"/>
        </w:rPr>
        <w:t>presente</w:t>
      </w:r>
      <w:r w:rsidRPr="004B2934">
        <w:rPr>
          <w:rFonts w:ascii="Century Gothic" w:hAnsi="Century Gothic" w:cs="Arial"/>
          <w:spacing w:val="-142"/>
        </w:rPr>
        <w:t xml:space="preserve">   c    </w:t>
      </w:r>
      <w:r w:rsidR="009E2D75">
        <w:rPr>
          <w:rFonts w:ascii="Century Gothic" w:hAnsi="Century Gothic" w:cs="Arial"/>
          <w:spacing w:val="-142"/>
        </w:rPr>
        <w:t xml:space="preserve">          </w:t>
      </w:r>
      <w:r w:rsidRPr="004B2934">
        <w:rPr>
          <w:rFonts w:ascii="Century Gothic" w:hAnsi="Century Gothic" w:cs="Arial"/>
        </w:rPr>
        <w:t>convenzione</w:t>
      </w:r>
      <w:r w:rsidRPr="004B2934">
        <w:rPr>
          <w:rFonts w:ascii="Century Gothic" w:hAnsi="Century Gothic" w:cs="Arial"/>
          <w:spacing w:val="1"/>
        </w:rPr>
        <w:t xml:space="preserve"> </w:t>
      </w:r>
      <w:r w:rsidRPr="004B2934">
        <w:rPr>
          <w:rFonts w:ascii="Century Gothic" w:hAnsi="Century Gothic" w:cs="Arial"/>
        </w:rPr>
        <w:t>sono</w:t>
      </w:r>
      <w:r w:rsidRPr="004B2934">
        <w:rPr>
          <w:rFonts w:ascii="Century Gothic" w:hAnsi="Century Gothic" w:cs="Arial"/>
          <w:spacing w:val="1"/>
        </w:rPr>
        <w:t xml:space="preserve"> </w:t>
      </w:r>
      <w:r w:rsidRPr="004B2934">
        <w:rPr>
          <w:rFonts w:ascii="Century Gothic" w:hAnsi="Century Gothic" w:cs="Arial"/>
        </w:rPr>
        <w:t>a</w:t>
      </w:r>
      <w:r w:rsidRPr="004B2934">
        <w:rPr>
          <w:rFonts w:ascii="Century Gothic" w:hAnsi="Century Gothic" w:cs="Arial"/>
          <w:spacing w:val="1"/>
        </w:rPr>
        <w:t xml:space="preserve"> </w:t>
      </w:r>
      <w:r w:rsidRPr="004B2934">
        <w:rPr>
          <w:rFonts w:ascii="Century Gothic" w:hAnsi="Century Gothic" w:cs="Arial"/>
        </w:rPr>
        <w:t>carico</w:t>
      </w:r>
      <w:r w:rsidRPr="004B2934">
        <w:rPr>
          <w:rFonts w:ascii="Century Gothic" w:hAnsi="Century Gothic" w:cs="Arial"/>
          <w:spacing w:val="1"/>
        </w:rPr>
        <w:t xml:space="preserve"> </w:t>
      </w:r>
      <w:r w:rsidRPr="004B2934">
        <w:rPr>
          <w:rFonts w:ascii="Century Gothic" w:hAnsi="Century Gothic" w:cs="Arial"/>
        </w:rPr>
        <w:t>del</w:t>
      </w:r>
      <w:r w:rsidRPr="004B2934">
        <w:rPr>
          <w:rFonts w:ascii="Century Gothic" w:hAnsi="Century Gothic" w:cs="Arial"/>
          <w:spacing w:val="1"/>
        </w:rPr>
        <w:t xml:space="preserve"> </w:t>
      </w:r>
      <w:r w:rsidRPr="004B2934">
        <w:rPr>
          <w:rFonts w:ascii="Century Gothic" w:hAnsi="Century Gothic" w:cs="Arial"/>
        </w:rPr>
        <w:t>Fornitore,</w:t>
      </w:r>
      <w:r w:rsidRPr="004B2934">
        <w:rPr>
          <w:rFonts w:ascii="Century Gothic" w:hAnsi="Century Gothic" w:cs="Arial"/>
          <w:spacing w:val="1"/>
        </w:rPr>
        <w:t xml:space="preserve"> </w:t>
      </w:r>
      <w:r w:rsidRPr="004B2934">
        <w:rPr>
          <w:rFonts w:ascii="Century Gothic" w:hAnsi="Century Gothic" w:cs="Arial"/>
        </w:rPr>
        <w:t>che</w:t>
      </w:r>
      <w:r w:rsidRPr="004B2934">
        <w:rPr>
          <w:rFonts w:ascii="Century Gothic" w:hAnsi="Century Gothic" w:cs="Arial"/>
          <w:spacing w:val="1"/>
        </w:rPr>
        <w:t xml:space="preserve"> </w:t>
      </w:r>
      <w:r w:rsidRPr="004B2934">
        <w:rPr>
          <w:rFonts w:ascii="Century Gothic" w:hAnsi="Century Gothic" w:cs="Arial"/>
        </w:rPr>
        <w:t>accetta. L'imposta di bollo del presente contratto verrà</w:t>
      </w:r>
      <w:r w:rsidRPr="004B2934">
        <w:rPr>
          <w:rFonts w:ascii="Century Gothic" w:hAnsi="Century Gothic" w:cs="Arial"/>
          <w:spacing w:val="1"/>
        </w:rPr>
        <w:t xml:space="preserve"> </w:t>
      </w:r>
      <w:r w:rsidRPr="004B2934">
        <w:rPr>
          <w:rFonts w:ascii="Century Gothic" w:hAnsi="Century Gothic" w:cs="Arial"/>
        </w:rPr>
        <w:t>assolta</w:t>
      </w:r>
      <w:r w:rsidRPr="004B2934">
        <w:rPr>
          <w:rFonts w:ascii="Century Gothic" w:hAnsi="Century Gothic" w:cs="Arial"/>
          <w:spacing w:val="1"/>
        </w:rPr>
        <w:t xml:space="preserve"> </w:t>
      </w:r>
      <w:r w:rsidRPr="004B2934">
        <w:rPr>
          <w:rFonts w:ascii="Century Gothic" w:hAnsi="Century Gothic" w:cs="Arial"/>
        </w:rPr>
        <w:t>tramite</w:t>
      </w:r>
      <w:r w:rsidRPr="004B2934">
        <w:rPr>
          <w:rFonts w:ascii="Century Gothic" w:hAnsi="Century Gothic" w:cs="Arial"/>
          <w:spacing w:val="1"/>
        </w:rPr>
        <w:t xml:space="preserve"> </w:t>
      </w:r>
      <w:r w:rsidRPr="004B2934">
        <w:rPr>
          <w:rFonts w:ascii="Century Gothic" w:hAnsi="Century Gothic" w:cs="Arial"/>
        </w:rPr>
        <w:t>versamento</w:t>
      </w:r>
      <w:r w:rsidRPr="004B2934">
        <w:rPr>
          <w:rFonts w:ascii="Century Gothic" w:hAnsi="Century Gothic" w:cs="Arial"/>
          <w:spacing w:val="1"/>
        </w:rPr>
        <w:t xml:space="preserve"> </w:t>
      </w:r>
      <w:r w:rsidRPr="004B2934">
        <w:rPr>
          <w:rFonts w:ascii="Century Gothic" w:hAnsi="Century Gothic" w:cs="Arial"/>
        </w:rPr>
        <w:t>con</w:t>
      </w:r>
      <w:r w:rsidRPr="004B2934">
        <w:rPr>
          <w:rFonts w:ascii="Century Gothic" w:hAnsi="Century Gothic" w:cs="Arial"/>
          <w:spacing w:val="1"/>
        </w:rPr>
        <w:t xml:space="preserve"> </w:t>
      </w:r>
      <w:r w:rsidRPr="004B2934">
        <w:rPr>
          <w:rFonts w:ascii="Century Gothic" w:hAnsi="Century Gothic" w:cs="Arial"/>
        </w:rPr>
        <w:t>il</w:t>
      </w:r>
      <w:r w:rsidRPr="004B2934">
        <w:rPr>
          <w:rFonts w:ascii="Century Gothic" w:hAnsi="Century Gothic" w:cs="Arial"/>
          <w:spacing w:val="1"/>
        </w:rPr>
        <w:t xml:space="preserve"> </w:t>
      </w:r>
      <w:r w:rsidRPr="004B2934">
        <w:rPr>
          <w:rFonts w:ascii="Century Gothic" w:hAnsi="Century Gothic" w:cs="Arial"/>
        </w:rPr>
        <w:t>Modello</w:t>
      </w:r>
      <w:r w:rsidRPr="004B2934">
        <w:rPr>
          <w:rFonts w:ascii="Century Gothic" w:hAnsi="Century Gothic" w:cs="Arial"/>
          <w:spacing w:val="1"/>
        </w:rPr>
        <w:t xml:space="preserve"> </w:t>
      </w:r>
      <w:r w:rsidRPr="004B2934">
        <w:rPr>
          <w:rFonts w:ascii="Century Gothic" w:hAnsi="Century Gothic" w:cs="Arial"/>
        </w:rPr>
        <w:t>F</w:t>
      </w:r>
      <w:proofErr w:type="gramStart"/>
      <w:r w:rsidRPr="004B2934">
        <w:rPr>
          <w:rFonts w:ascii="Century Gothic" w:hAnsi="Century Gothic" w:cs="Arial"/>
        </w:rPr>
        <w:t>23</w:t>
      </w:r>
      <w:r w:rsidR="00C258A9">
        <w:rPr>
          <w:rFonts w:ascii="Century Gothic" w:hAnsi="Century Gothic" w:cs="Arial"/>
        </w:rPr>
        <w:t xml:space="preserve"> </w:t>
      </w:r>
      <w:r w:rsidRPr="004B2934">
        <w:rPr>
          <w:rFonts w:ascii="Century Gothic" w:hAnsi="Century Gothic" w:cs="Arial"/>
          <w:spacing w:val="-142"/>
        </w:rPr>
        <w:t xml:space="preserve"> </w:t>
      </w:r>
      <w:r w:rsidRPr="004B2934">
        <w:rPr>
          <w:rFonts w:ascii="Century Gothic" w:hAnsi="Century Gothic" w:cs="Arial"/>
        </w:rPr>
        <w:t>depositato</w:t>
      </w:r>
      <w:proofErr w:type="gramEnd"/>
      <w:r w:rsidRPr="004B2934">
        <w:rPr>
          <w:rFonts w:ascii="Century Gothic" w:hAnsi="Century Gothic" w:cs="Arial"/>
          <w:spacing w:val="-3"/>
        </w:rPr>
        <w:t xml:space="preserve"> </w:t>
      </w:r>
      <w:r w:rsidRPr="004B2934">
        <w:rPr>
          <w:rFonts w:ascii="Century Gothic" w:hAnsi="Century Gothic" w:cs="Arial"/>
        </w:rPr>
        <w:t>agli</w:t>
      </w:r>
      <w:r w:rsidRPr="004B2934">
        <w:rPr>
          <w:rFonts w:ascii="Century Gothic" w:hAnsi="Century Gothic" w:cs="Arial"/>
          <w:spacing w:val="-2"/>
        </w:rPr>
        <w:t xml:space="preserve"> </w:t>
      </w:r>
      <w:r w:rsidRPr="004B2934">
        <w:rPr>
          <w:rFonts w:ascii="Century Gothic" w:hAnsi="Century Gothic" w:cs="Arial"/>
        </w:rPr>
        <w:t>atti</w:t>
      </w:r>
      <w:r w:rsidRPr="004B2934">
        <w:rPr>
          <w:rFonts w:ascii="Century Gothic" w:hAnsi="Century Gothic" w:cs="Arial"/>
          <w:spacing w:val="-2"/>
        </w:rPr>
        <w:t xml:space="preserve"> </w:t>
      </w:r>
      <w:r w:rsidRPr="004B2934">
        <w:rPr>
          <w:rFonts w:ascii="Century Gothic" w:hAnsi="Century Gothic" w:cs="Arial"/>
        </w:rPr>
        <w:t>d'ufficio.</w:t>
      </w:r>
    </w:p>
    <w:p w14:paraId="3868702C" w14:textId="668569AA" w:rsidR="000611F1" w:rsidRPr="004B2934" w:rsidRDefault="00E011BF" w:rsidP="009E2D75">
      <w:pPr>
        <w:pStyle w:val="Corpotesto"/>
        <w:spacing w:before="3"/>
        <w:ind w:left="851"/>
        <w:jc w:val="both"/>
        <w:rPr>
          <w:rFonts w:ascii="Century Gothic" w:hAnsi="Century Gothic" w:cs="Arial"/>
          <w:sz w:val="22"/>
          <w:szCs w:val="22"/>
        </w:rPr>
      </w:pPr>
      <w:r>
        <w:rPr>
          <w:rFonts w:ascii="Century Gothic" w:hAnsi="Century Gothic" w:cs="Arial"/>
          <w:sz w:val="22"/>
          <w:szCs w:val="22"/>
        </w:rPr>
        <w:t>La presente convenzione</w:t>
      </w:r>
      <w:r w:rsidR="000611F1" w:rsidRPr="004B2934">
        <w:rPr>
          <w:rFonts w:ascii="Century Gothic" w:hAnsi="Century Gothic" w:cs="Arial"/>
          <w:sz w:val="22"/>
          <w:szCs w:val="22"/>
        </w:rPr>
        <w:t xml:space="preserve"> sarà </w:t>
      </w:r>
      <w:r w:rsidR="00C258A9" w:rsidRPr="004B2934">
        <w:rPr>
          <w:rFonts w:ascii="Century Gothic" w:hAnsi="Century Gothic" w:cs="Arial"/>
          <w:sz w:val="22"/>
          <w:szCs w:val="22"/>
        </w:rPr>
        <w:t>soggetta a</w:t>
      </w:r>
      <w:r w:rsidR="000611F1" w:rsidRPr="004B2934">
        <w:rPr>
          <w:rFonts w:ascii="Century Gothic" w:hAnsi="Century Gothic" w:cs="Arial"/>
          <w:sz w:val="22"/>
          <w:szCs w:val="22"/>
        </w:rPr>
        <w:t xml:space="preserve"> registrazione</w:t>
      </w:r>
      <w:r w:rsidR="009E2D75">
        <w:rPr>
          <w:rFonts w:ascii="Century Gothic" w:hAnsi="Century Gothic" w:cs="Arial"/>
          <w:spacing w:val="-142"/>
          <w:sz w:val="22"/>
          <w:szCs w:val="22"/>
        </w:rPr>
        <w:t xml:space="preserve">        </w:t>
      </w:r>
      <w:r w:rsidR="009E2D75">
        <w:rPr>
          <w:rFonts w:ascii="Century Gothic" w:hAnsi="Century Gothic" w:cs="Arial"/>
          <w:sz w:val="22"/>
          <w:szCs w:val="22"/>
        </w:rPr>
        <w:t xml:space="preserve"> solo</w:t>
      </w:r>
      <w:r w:rsidR="000611F1" w:rsidRPr="004B2934">
        <w:rPr>
          <w:rFonts w:ascii="Century Gothic" w:hAnsi="Century Gothic" w:cs="Arial"/>
          <w:spacing w:val="80"/>
          <w:sz w:val="22"/>
          <w:szCs w:val="22"/>
        </w:rPr>
        <w:t xml:space="preserve"> </w:t>
      </w:r>
      <w:r w:rsidR="000611F1" w:rsidRPr="004B2934">
        <w:rPr>
          <w:rFonts w:ascii="Century Gothic" w:hAnsi="Century Gothic" w:cs="Arial"/>
          <w:sz w:val="22"/>
          <w:szCs w:val="22"/>
        </w:rPr>
        <w:t>in</w:t>
      </w:r>
      <w:r w:rsidR="000611F1" w:rsidRPr="004B2934">
        <w:rPr>
          <w:rFonts w:ascii="Century Gothic" w:hAnsi="Century Gothic" w:cs="Arial"/>
          <w:spacing w:val="78"/>
          <w:sz w:val="22"/>
          <w:szCs w:val="22"/>
        </w:rPr>
        <w:t xml:space="preserve"> </w:t>
      </w:r>
      <w:r w:rsidR="000611F1" w:rsidRPr="004B2934">
        <w:rPr>
          <w:rFonts w:ascii="Century Gothic" w:hAnsi="Century Gothic" w:cs="Arial"/>
          <w:sz w:val="22"/>
          <w:szCs w:val="22"/>
        </w:rPr>
        <w:t>caso</w:t>
      </w:r>
      <w:r w:rsidR="000611F1" w:rsidRPr="004B2934">
        <w:rPr>
          <w:rFonts w:ascii="Century Gothic" w:hAnsi="Century Gothic" w:cs="Arial"/>
          <w:spacing w:val="80"/>
          <w:sz w:val="22"/>
          <w:szCs w:val="22"/>
        </w:rPr>
        <w:t xml:space="preserve"> </w:t>
      </w:r>
      <w:r w:rsidR="000611F1" w:rsidRPr="004B2934">
        <w:rPr>
          <w:rFonts w:ascii="Century Gothic" w:hAnsi="Century Gothic" w:cs="Arial"/>
          <w:sz w:val="22"/>
          <w:szCs w:val="22"/>
        </w:rPr>
        <w:t>d'uso</w:t>
      </w:r>
      <w:r w:rsidR="000611F1" w:rsidRPr="004B2934">
        <w:rPr>
          <w:rFonts w:ascii="Century Gothic" w:hAnsi="Century Gothic" w:cs="Arial"/>
          <w:spacing w:val="78"/>
          <w:sz w:val="22"/>
          <w:szCs w:val="22"/>
        </w:rPr>
        <w:t xml:space="preserve"> </w:t>
      </w:r>
      <w:r w:rsidR="000611F1" w:rsidRPr="004B2934">
        <w:rPr>
          <w:rFonts w:ascii="Century Gothic" w:hAnsi="Century Gothic" w:cs="Arial"/>
          <w:sz w:val="22"/>
          <w:szCs w:val="22"/>
        </w:rPr>
        <w:t>ai</w:t>
      </w:r>
      <w:r w:rsidR="000611F1" w:rsidRPr="004B2934">
        <w:rPr>
          <w:rFonts w:ascii="Century Gothic" w:hAnsi="Century Gothic" w:cs="Arial"/>
          <w:spacing w:val="80"/>
          <w:sz w:val="22"/>
          <w:szCs w:val="22"/>
        </w:rPr>
        <w:t xml:space="preserve"> </w:t>
      </w:r>
      <w:r w:rsidR="000611F1" w:rsidRPr="004B2934">
        <w:rPr>
          <w:rFonts w:ascii="Century Gothic" w:hAnsi="Century Gothic" w:cs="Arial"/>
          <w:sz w:val="22"/>
          <w:szCs w:val="22"/>
        </w:rPr>
        <w:t>sensi</w:t>
      </w:r>
      <w:r w:rsidR="000611F1" w:rsidRPr="004B2934">
        <w:rPr>
          <w:rFonts w:ascii="Century Gothic" w:hAnsi="Century Gothic" w:cs="Arial"/>
          <w:spacing w:val="78"/>
          <w:sz w:val="22"/>
          <w:szCs w:val="22"/>
        </w:rPr>
        <w:t xml:space="preserve"> </w:t>
      </w:r>
      <w:r w:rsidR="000611F1" w:rsidRPr="004B2934">
        <w:rPr>
          <w:rFonts w:ascii="Century Gothic" w:hAnsi="Century Gothic" w:cs="Arial"/>
          <w:sz w:val="22"/>
          <w:szCs w:val="22"/>
        </w:rPr>
        <w:t>della</w:t>
      </w:r>
      <w:r w:rsidR="000611F1" w:rsidRPr="004B2934">
        <w:rPr>
          <w:rFonts w:ascii="Century Gothic" w:hAnsi="Century Gothic" w:cs="Arial"/>
          <w:spacing w:val="80"/>
          <w:sz w:val="22"/>
          <w:szCs w:val="22"/>
        </w:rPr>
        <w:t xml:space="preserve"> </w:t>
      </w:r>
      <w:r w:rsidR="000611F1" w:rsidRPr="004B2934">
        <w:rPr>
          <w:rFonts w:ascii="Century Gothic" w:hAnsi="Century Gothic" w:cs="Arial"/>
          <w:sz w:val="22"/>
          <w:szCs w:val="22"/>
        </w:rPr>
        <w:t>tariffa</w:t>
      </w:r>
      <w:r w:rsidR="000611F1" w:rsidRPr="004B2934">
        <w:rPr>
          <w:rFonts w:ascii="Century Gothic" w:hAnsi="Century Gothic" w:cs="Arial"/>
          <w:spacing w:val="78"/>
          <w:sz w:val="22"/>
          <w:szCs w:val="22"/>
        </w:rPr>
        <w:t xml:space="preserve"> </w:t>
      </w:r>
      <w:r w:rsidR="000611F1" w:rsidRPr="004B2934">
        <w:rPr>
          <w:rFonts w:ascii="Century Gothic" w:hAnsi="Century Gothic" w:cs="Arial"/>
          <w:sz w:val="22"/>
          <w:szCs w:val="22"/>
        </w:rPr>
        <w:t>II</w:t>
      </w:r>
      <w:r w:rsidR="000611F1" w:rsidRPr="004B2934">
        <w:rPr>
          <w:rFonts w:ascii="Century Gothic" w:hAnsi="Century Gothic" w:cs="Arial"/>
          <w:spacing w:val="80"/>
          <w:sz w:val="22"/>
          <w:szCs w:val="22"/>
        </w:rPr>
        <w:t xml:space="preserve"> </w:t>
      </w:r>
      <w:r w:rsidR="000611F1" w:rsidRPr="004B2934">
        <w:rPr>
          <w:rFonts w:ascii="Century Gothic" w:hAnsi="Century Gothic" w:cs="Arial"/>
          <w:sz w:val="22"/>
          <w:szCs w:val="22"/>
        </w:rPr>
        <w:t>–</w:t>
      </w:r>
      <w:r w:rsidR="000611F1" w:rsidRPr="004B2934">
        <w:rPr>
          <w:rFonts w:ascii="Century Gothic" w:hAnsi="Century Gothic" w:cs="Arial"/>
          <w:spacing w:val="-141"/>
          <w:sz w:val="22"/>
          <w:szCs w:val="22"/>
        </w:rPr>
        <w:t xml:space="preserve"> </w:t>
      </w:r>
      <w:r w:rsidR="000611F1" w:rsidRPr="004B2934">
        <w:rPr>
          <w:rFonts w:ascii="Century Gothic" w:hAnsi="Century Gothic" w:cs="Arial"/>
          <w:sz w:val="22"/>
          <w:szCs w:val="22"/>
        </w:rPr>
        <w:t>parte seconda – art. 1, lett. b), DPR n. 131/1986 e</w:t>
      </w:r>
      <w:r w:rsidR="000611F1" w:rsidRPr="004B2934">
        <w:rPr>
          <w:rFonts w:ascii="Century Gothic" w:hAnsi="Century Gothic" w:cs="Arial"/>
          <w:spacing w:val="-142"/>
          <w:sz w:val="22"/>
          <w:szCs w:val="22"/>
        </w:rPr>
        <w:t xml:space="preserve">                 </w:t>
      </w:r>
      <w:r w:rsidR="000611F1" w:rsidRPr="004B2934">
        <w:rPr>
          <w:rFonts w:ascii="Century Gothic" w:hAnsi="Century Gothic" w:cs="Arial"/>
          <w:sz w:val="22"/>
          <w:szCs w:val="22"/>
        </w:rPr>
        <w:t xml:space="preserve"> </w:t>
      </w:r>
      <w:proofErr w:type="spellStart"/>
      <w:r w:rsidR="000611F1" w:rsidRPr="004B2934">
        <w:rPr>
          <w:rFonts w:ascii="Century Gothic" w:hAnsi="Century Gothic" w:cs="Arial"/>
          <w:sz w:val="22"/>
          <w:szCs w:val="22"/>
        </w:rPr>
        <w:t>ss.mm.ii</w:t>
      </w:r>
      <w:proofErr w:type="spellEnd"/>
      <w:r w:rsidR="000611F1" w:rsidRPr="004B2934">
        <w:rPr>
          <w:rFonts w:ascii="Century Gothic" w:hAnsi="Century Gothic" w:cs="Arial"/>
          <w:sz w:val="22"/>
          <w:szCs w:val="22"/>
        </w:rPr>
        <w:t>.</w:t>
      </w:r>
    </w:p>
    <w:p w14:paraId="19A42A38" w14:textId="77777777" w:rsidR="000611F1" w:rsidRPr="004B2934" w:rsidRDefault="000611F1" w:rsidP="009E2D75">
      <w:pPr>
        <w:pStyle w:val="Corpotesto"/>
        <w:spacing w:before="3"/>
        <w:ind w:left="851"/>
        <w:jc w:val="both"/>
        <w:rPr>
          <w:rFonts w:ascii="Century Gothic" w:hAnsi="Century Gothic"/>
          <w:sz w:val="22"/>
          <w:szCs w:val="22"/>
        </w:rPr>
      </w:pPr>
    </w:p>
    <w:p w14:paraId="49F45ED7" w14:textId="77777777" w:rsidR="000611F1" w:rsidRPr="004B2934" w:rsidRDefault="000611F1" w:rsidP="009E2D75">
      <w:pPr>
        <w:tabs>
          <w:tab w:val="left" w:pos="734"/>
          <w:tab w:val="left" w:pos="1485"/>
          <w:tab w:val="left" w:pos="1865"/>
          <w:tab w:val="left" w:pos="4855"/>
          <w:tab w:val="left" w:pos="6496"/>
        </w:tabs>
        <w:spacing w:before="80"/>
        <w:ind w:left="-634"/>
        <w:rPr>
          <w:rFonts w:ascii="Century Gothic" w:hAnsi="Century Gothic"/>
        </w:rPr>
      </w:pPr>
      <w:r w:rsidRPr="004B2934">
        <w:rPr>
          <w:rFonts w:ascii="Century Gothic" w:hAnsi="Century Gothic"/>
          <w:b/>
        </w:rPr>
        <w:tab/>
        <w:t>18. FORMA</w:t>
      </w:r>
      <w:r w:rsidRPr="004B2934">
        <w:rPr>
          <w:rFonts w:ascii="Century Gothic" w:hAnsi="Century Gothic"/>
          <w:b/>
          <w:spacing w:val="18"/>
        </w:rPr>
        <w:t xml:space="preserve"> </w:t>
      </w:r>
      <w:r w:rsidRPr="004B2934">
        <w:rPr>
          <w:rFonts w:ascii="Century Gothic" w:hAnsi="Century Gothic"/>
          <w:b/>
        </w:rPr>
        <w:t>DEL</w:t>
      </w:r>
      <w:r w:rsidRPr="004B2934">
        <w:rPr>
          <w:rFonts w:ascii="Century Gothic" w:hAnsi="Century Gothic"/>
          <w:b/>
          <w:spacing w:val="20"/>
        </w:rPr>
        <w:t xml:space="preserve"> </w:t>
      </w:r>
      <w:r w:rsidRPr="004B2934">
        <w:rPr>
          <w:rFonts w:ascii="Century Gothic" w:hAnsi="Century Gothic"/>
          <w:b/>
        </w:rPr>
        <w:t>CONTRATTO</w:t>
      </w:r>
    </w:p>
    <w:p w14:paraId="3EE7364C" w14:textId="77777777" w:rsidR="000611F1" w:rsidRPr="004B2934" w:rsidRDefault="000611F1" w:rsidP="009E2D75">
      <w:pPr>
        <w:pStyle w:val="Paragrafoelenco"/>
        <w:tabs>
          <w:tab w:val="left" w:pos="734"/>
          <w:tab w:val="left" w:pos="1485"/>
          <w:tab w:val="left" w:pos="1865"/>
          <w:tab w:val="left" w:pos="4855"/>
          <w:tab w:val="left" w:pos="6496"/>
        </w:tabs>
        <w:spacing w:before="80"/>
        <w:ind w:left="851"/>
        <w:rPr>
          <w:rFonts w:ascii="Century Gothic" w:hAnsi="Century Gothic" w:cs="Arial"/>
        </w:rPr>
      </w:pPr>
      <w:r w:rsidRPr="004B2934">
        <w:rPr>
          <w:rFonts w:ascii="Century Gothic" w:hAnsi="Century Gothic" w:cs="Arial"/>
        </w:rPr>
        <w:t>La</w:t>
      </w:r>
      <w:r w:rsidRPr="004B2934">
        <w:rPr>
          <w:rFonts w:ascii="Century Gothic" w:hAnsi="Century Gothic" w:cs="Arial"/>
          <w:spacing w:val="20"/>
        </w:rPr>
        <w:t xml:space="preserve"> </w:t>
      </w:r>
      <w:r w:rsidRPr="004B2934">
        <w:rPr>
          <w:rFonts w:ascii="Century Gothic" w:hAnsi="Century Gothic" w:cs="Arial"/>
        </w:rPr>
        <w:t>presente</w:t>
      </w:r>
      <w:r w:rsidRPr="004B2934">
        <w:rPr>
          <w:rFonts w:ascii="Century Gothic" w:hAnsi="Century Gothic" w:cs="Arial"/>
          <w:spacing w:val="20"/>
        </w:rPr>
        <w:t xml:space="preserve"> </w:t>
      </w:r>
      <w:r w:rsidRPr="004B2934">
        <w:rPr>
          <w:rFonts w:ascii="Century Gothic" w:hAnsi="Century Gothic" w:cs="Arial"/>
        </w:rPr>
        <w:t>convenzione</w:t>
      </w:r>
      <w:r w:rsidRPr="004B2934">
        <w:rPr>
          <w:rFonts w:ascii="Century Gothic" w:hAnsi="Century Gothic" w:cs="Arial"/>
          <w:spacing w:val="20"/>
        </w:rPr>
        <w:t xml:space="preserve"> </w:t>
      </w:r>
      <w:r w:rsidRPr="004B2934">
        <w:rPr>
          <w:rFonts w:ascii="Century Gothic" w:hAnsi="Century Gothic" w:cs="Arial"/>
        </w:rPr>
        <w:t>è</w:t>
      </w:r>
      <w:r w:rsidR="009E2D75">
        <w:rPr>
          <w:rFonts w:ascii="Century Gothic" w:hAnsi="Century Gothic" w:cs="Arial"/>
        </w:rPr>
        <w:t xml:space="preserve">  </w:t>
      </w:r>
      <w:r w:rsidRPr="004B2934">
        <w:rPr>
          <w:rFonts w:ascii="Century Gothic" w:hAnsi="Century Gothic" w:cs="Arial"/>
          <w:spacing w:val="-141"/>
        </w:rPr>
        <w:t xml:space="preserve"> </w:t>
      </w:r>
      <w:r w:rsidRPr="004B2934">
        <w:rPr>
          <w:rFonts w:ascii="Century Gothic" w:hAnsi="Century Gothic" w:cs="Arial"/>
        </w:rPr>
        <w:t>stipulata sotto</w:t>
      </w:r>
      <w:r w:rsidRPr="004B2934">
        <w:rPr>
          <w:rFonts w:ascii="Century Gothic" w:hAnsi="Century Gothic" w:cs="Arial"/>
          <w:spacing w:val="150"/>
        </w:rPr>
        <w:t xml:space="preserve"> </w:t>
      </w:r>
      <w:r w:rsidRPr="004B2934">
        <w:rPr>
          <w:rFonts w:ascii="Century Gothic" w:hAnsi="Century Gothic" w:cs="Arial"/>
        </w:rPr>
        <w:t>forma</w:t>
      </w:r>
      <w:r w:rsidRPr="004B2934">
        <w:rPr>
          <w:rFonts w:ascii="Century Gothic" w:hAnsi="Century Gothic" w:cs="Arial"/>
          <w:spacing w:val="152"/>
        </w:rPr>
        <w:t xml:space="preserve"> </w:t>
      </w:r>
      <w:r w:rsidRPr="004B2934">
        <w:rPr>
          <w:rFonts w:ascii="Century Gothic" w:hAnsi="Century Gothic" w:cs="Arial"/>
        </w:rPr>
        <w:t>di</w:t>
      </w:r>
      <w:r w:rsidRPr="004B2934">
        <w:rPr>
          <w:rFonts w:ascii="Century Gothic" w:hAnsi="Century Gothic" w:cs="Arial"/>
          <w:spacing w:val="152"/>
        </w:rPr>
        <w:t xml:space="preserve"> </w:t>
      </w:r>
      <w:r w:rsidRPr="004B2934">
        <w:rPr>
          <w:rFonts w:ascii="Century Gothic" w:hAnsi="Century Gothic" w:cs="Arial"/>
        </w:rPr>
        <w:t>scrittura</w:t>
      </w:r>
      <w:r w:rsidRPr="004B2934">
        <w:rPr>
          <w:rFonts w:ascii="Century Gothic" w:hAnsi="Century Gothic" w:cs="Arial"/>
          <w:spacing w:val="150"/>
        </w:rPr>
        <w:t xml:space="preserve"> </w:t>
      </w:r>
      <w:r w:rsidRPr="004B2934">
        <w:rPr>
          <w:rFonts w:ascii="Century Gothic" w:hAnsi="Century Gothic" w:cs="Arial"/>
        </w:rPr>
        <w:t>privata</w:t>
      </w:r>
      <w:r w:rsidRPr="004B2934">
        <w:rPr>
          <w:rFonts w:ascii="Century Gothic" w:hAnsi="Century Gothic" w:cs="Arial"/>
          <w:spacing w:val="1"/>
        </w:rPr>
        <w:t xml:space="preserve"> </w:t>
      </w:r>
      <w:r w:rsidRPr="004B2934">
        <w:rPr>
          <w:rFonts w:ascii="Century Gothic" w:hAnsi="Century Gothic" w:cs="Arial"/>
        </w:rPr>
        <w:t>con</w:t>
      </w:r>
      <w:r w:rsidRPr="004B2934">
        <w:rPr>
          <w:rFonts w:ascii="Century Gothic" w:hAnsi="Century Gothic" w:cs="Arial"/>
          <w:spacing w:val="122"/>
        </w:rPr>
        <w:t xml:space="preserve"> </w:t>
      </w:r>
      <w:r w:rsidRPr="004B2934">
        <w:rPr>
          <w:rFonts w:ascii="Century Gothic" w:hAnsi="Century Gothic" w:cs="Arial"/>
        </w:rPr>
        <w:t>firma</w:t>
      </w:r>
      <w:r w:rsidRPr="004B2934">
        <w:rPr>
          <w:rFonts w:ascii="Century Gothic" w:hAnsi="Century Gothic" w:cs="Arial"/>
          <w:spacing w:val="123"/>
        </w:rPr>
        <w:t xml:space="preserve"> </w:t>
      </w:r>
      <w:r w:rsidRPr="004B2934">
        <w:rPr>
          <w:rFonts w:ascii="Century Gothic" w:hAnsi="Century Gothic" w:cs="Arial"/>
        </w:rPr>
        <w:t>digitale,</w:t>
      </w:r>
      <w:r w:rsidRPr="004B2934">
        <w:rPr>
          <w:rFonts w:ascii="Century Gothic" w:hAnsi="Century Gothic" w:cs="Arial"/>
          <w:spacing w:val="123"/>
        </w:rPr>
        <w:t xml:space="preserve"> </w:t>
      </w:r>
      <w:r w:rsidRPr="004B2934">
        <w:rPr>
          <w:rFonts w:ascii="Century Gothic" w:hAnsi="Century Gothic" w:cs="Arial"/>
        </w:rPr>
        <w:t>ai</w:t>
      </w:r>
      <w:r w:rsidRPr="004B2934">
        <w:rPr>
          <w:rFonts w:ascii="Century Gothic" w:hAnsi="Century Gothic" w:cs="Arial"/>
          <w:spacing w:val="122"/>
        </w:rPr>
        <w:t xml:space="preserve"> </w:t>
      </w:r>
      <w:r w:rsidRPr="004B2934">
        <w:rPr>
          <w:rFonts w:ascii="Century Gothic" w:hAnsi="Century Gothic" w:cs="Arial"/>
        </w:rPr>
        <w:t>sensi</w:t>
      </w:r>
      <w:r w:rsidRPr="004B2934">
        <w:rPr>
          <w:rFonts w:ascii="Century Gothic" w:hAnsi="Century Gothic" w:cs="Arial"/>
          <w:spacing w:val="123"/>
        </w:rPr>
        <w:t xml:space="preserve"> </w:t>
      </w:r>
      <w:r w:rsidRPr="004B2934">
        <w:rPr>
          <w:rFonts w:ascii="Century Gothic" w:hAnsi="Century Gothic" w:cs="Arial"/>
        </w:rPr>
        <w:t>dell'art.</w:t>
      </w:r>
      <w:r w:rsidRPr="004B2934">
        <w:rPr>
          <w:rFonts w:ascii="Century Gothic" w:hAnsi="Century Gothic" w:cs="Arial"/>
          <w:spacing w:val="123"/>
        </w:rPr>
        <w:t xml:space="preserve"> </w:t>
      </w:r>
      <w:r w:rsidRPr="004B2934">
        <w:rPr>
          <w:rFonts w:ascii="Century Gothic" w:hAnsi="Century Gothic" w:cs="Arial"/>
        </w:rPr>
        <w:t>20</w:t>
      </w:r>
      <w:r w:rsidRPr="004B2934">
        <w:rPr>
          <w:rFonts w:ascii="Century Gothic" w:hAnsi="Century Gothic" w:cs="Arial"/>
          <w:spacing w:val="122"/>
        </w:rPr>
        <w:t xml:space="preserve"> </w:t>
      </w:r>
      <w:r w:rsidRPr="004B2934">
        <w:rPr>
          <w:rFonts w:ascii="Century Gothic" w:hAnsi="Century Gothic" w:cs="Arial"/>
        </w:rPr>
        <w:t xml:space="preserve">del </w:t>
      </w:r>
      <w:r w:rsidRPr="004B2934">
        <w:rPr>
          <w:rFonts w:ascii="Century Gothic" w:hAnsi="Century Gothic" w:cs="Arial"/>
          <w:spacing w:val="-141"/>
        </w:rPr>
        <w:t xml:space="preserve">  </w:t>
      </w:r>
      <w:r w:rsidRPr="004B2934">
        <w:rPr>
          <w:rFonts w:ascii="Century Gothic" w:hAnsi="Century Gothic" w:cs="Arial"/>
        </w:rPr>
        <w:t xml:space="preserve">Codice </w:t>
      </w:r>
      <w:proofErr w:type="gramStart"/>
      <w:r w:rsidRPr="004B2934">
        <w:rPr>
          <w:rFonts w:ascii="Century Gothic" w:hAnsi="Century Gothic" w:cs="Arial"/>
        </w:rPr>
        <w:t>dell'Amministrazione  Digitale</w:t>
      </w:r>
      <w:proofErr w:type="gramEnd"/>
      <w:r w:rsidRPr="004B2934">
        <w:rPr>
          <w:rFonts w:ascii="Century Gothic" w:hAnsi="Century Gothic" w:cs="Arial"/>
        </w:rPr>
        <w:t xml:space="preserve">  (</w:t>
      </w:r>
      <w:proofErr w:type="spellStart"/>
      <w:r w:rsidRPr="004B2934">
        <w:rPr>
          <w:rFonts w:ascii="Century Gothic" w:hAnsi="Century Gothic" w:cs="Arial"/>
        </w:rPr>
        <w:t>D.Lgs</w:t>
      </w:r>
      <w:proofErr w:type="spellEnd"/>
      <w:r w:rsidRPr="004B2934">
        <w:rPr>
          <w:rFonts w:ascii="Century Gothic" w:hAnsi="Century Gothic" w:cs="Arial"/>
        </w:rPr>
        <w:t xml:space="preserve"> 07/03/2005 </w:t>
      </w:r>
      <w:r w:rsidRPr="004B2934">
        <w:rPr>
          <w:rFonts w:ascii="Century Gothic" w:hAnsi="Century Gothic" w:cs="Arial"/>
          <w:spacing w:val="-142"/>
        </w:rPr>
        <w:t xml:space="preserve"> </w:t>
      </w:r>
      <w:r w:rsidRPr="004B2934">
        <w:rPr>
          <w:rFonts w:ascii="Century Gothic" w:hAnsi="Century Gothic" w:cs="Arial"/>
        </w:rPr>
        <w:t>n.82).</w:t>
      </w:r>
    </w:p>
    <w:p w14:paraId="471AD36E" w14:textId="77777777" w:rsidR="009E2D75" w:rsidRDefault="009E2D75" w:rsidP="009E2D75">
      <w:pPr>
        <w:pStyle w:val="Corpotesto"/>
        <w:spacing w:before="3"/>
        <w:ind w:left="851"/>
        <w:rPr>
          <w:rFonts w:ascii="Century Gothic" w:hAnsi="Century Gothic"/>
          <w:sz w:val="22"/>
          <w:szCs w:val="22"/>
        </w:rPr>
      </w:pPr>
    </w:p>
    <w:p w14:paraId="6B2E0A49" w14:textId="77777777" w:rsidR="000611F1" w:rsidRPr="004B2934" w:rsidRDefault="000611F1" w:rsidP="009E2D75">
      <w:pPr>
        <w:pStyle w:val="Corpotesto"/>
        <w:spacing w:before="3"/>
        <w:ind w:left="851"/>
        <w:rPr>
          <w:rFonts w:ascii="Century Gothic" w:hAnsi="Century Gothic"/>
          <w:sz w:val="22"/>
          <w:szCs w:val="22"/>
        </w:rPr>
      </w:pPr>
      <w:r w:rsidRPr="004B2934">
        <w:rPr>
          <w:rFonts w:ascii="Century Gothic" w:hAnsi="Century Gothic"/>
          <w:sz w:val="22"/>
          <w:szCs w:val="22"/>
        </w:rPr>
        <w:t>Letto,</w:t>
      </w:r>
      <w:r w:rsidRPr="004B2934">
        <w:rPr>
          <w:rFonts w:ascii="Century Gothic" w:hAnsi="Century Gothic"/>
          <w:spacing w:val="-9"/>
          <w:sz w:val="22"/>
          <w:szCs w:val="22"/>
        </w:rPr>
        <w:t xml:space="preserve"> </w:t>
      </w:r>
      <w:r w:rsidRPr="004B2934">
        <w:rPr>
          <w:rFonts w:ascii="Century Gothic" w:hAnsi="Century Gothic"/>
          <w:sz w:val="22"/>
          <w:szCs w:val="22"/>
        </w:rPr>
        <w:t>confermato</w:t>
      </w:r>
      <w:r w:rsidRPr="004B2934">
        <w:rPr>
          <w:rFonts w:ascii="Century Gothic" w:hAnsi="Century Gothic"/>
          <w:spacing w:val="-9"/>
          <w:sz w:val="22"/>
          <w:szCs w:val="22"/>
        </w:rPr>
        <w:t xml:space="preserve"> </w:t>
      </w:r>
      <w:r w:rsidRPr="004B2934">
        <w:rPr>
          <w:rFonts w:ascii="Century Gothic" w:hAnsi="Century Gothic"/>
          <w:sz w:val="22"/>
          <w:szCs w:val="22"/>
        </w:rPr>
        <w:t>e</w:t>
      </w:r>
      <w:r w:rsidRPr="004B2934">
        <w:rPr>
          <w:rFonts w:ascii="Century Gothic" w:hAnsi="Century Gothic"/>
          <w:spacing w:val="-8"/>
          <w:sz w:val="22"/>
          <w:szCs w:val="22"/>
        </w:rPr>
        <w:t xml:space="preserve"> </w:t>
      </w:r>
      <w:r w:rsidRPr="004B2934">
        <w:rPr>
          <w:rFonts w:ascii="Century Gothic" w:hAnsi="Century Gothic"/>
          <w:sz w:val="22"/>
          <w:szCs w:val="22"/>
        </w:rPr>
        <w:t>sottoscritto.</w:t>
      </w:r>
    </w:p>
    <w:p w14:paraId="604D7EDD" w14:textId="77777777" w:rsidR="000611F1" w:rsidRPr="004B2934" w:rsidRDefault="000611F1" w:rsidP="009E2D75">
      <w:pPr>
        <w:pStyle w:val="Corpotesto"/>
        <w:spacing w:before="8"/>
        <w:ind w:left="851"/>
        <w:rPr>
          <w:rFonts w:ascii="Century Gothic" w:hAnsi="Century Gothic"/>
          <w:sz w:val="22"/>
          <w:szCs w:val="22"/>
        </w:rPr>
      </w:pPr>
    </w:p>
    <w:p w14:paraId="1808D74E" w14:textId="77777777" w:rsidR="000611F1" w:rsidRPr="004B2934" w:rsidRDefault="000611F1" w:rsidP="009E2D75">
      <w:pPr>
        <w:pStyle w:val="Corpotesto"/>
        <w:spacing w:before="8"/>
        <w:ind w:left="851"/>
        <w:rPr>
          <w:rFonts w:ascii="Century Gothic" w:hAnsi="Century Gothic"/>
          <w:sz w:val="22"/>
          <w:szCs w:val="22"/>
        </w:rPr>
      </w:pPr>
    </w:p>
    <w:p w14:paraId="263877D8" w14:textId="77777777" w:rsidR="000611F1" w:rsidRPr="004B2934" w:rsidRDefault="000611F1" w:rsidP="009E2D75">
      <w:pPr>
        <w:pStyle w:val="Corpotesto"/>
        <w:spacing w:before="8"/>
        <w:ind w:left="851"/>
        <w:rPr>
          <w:rFonts w:ascii="Century Gothic" w:hAnsi="Century Gothic"/>
          <w:b/>
          <w:sz w:val="22"/>
          <w:szCs w:val="22"/>
        </w:rPr>
      </w:pPr>
      <w:r w:rsidRPr="004B2934">
        <w:rPr>
          <w:rFonts w:ascii="Century Gothic" w:hAnsi="Century Gothic"/>
          <w:b/>
          <w:sz w:val="22"/>
          <w:szCs w:val="22"/>
        </w:rPr>
        <w:t xml:space="preserve">   il FORNITORE</w:t>
      </w:r>
      <w:r w:rsidRPr="004B2934">
        <w:rPr>
          <w:rFonts w:ascii="Century Gothic" w:hAnsi="Century Gothic"/>
          <w:b/>
          <w:sz w:val="22"/>
          <w:szCs w:val="22"/>
        </w:rPr>
        <w:tab/>
      </w:r>
      <w:r w:rsidRPr="004B2934">
        <w:rPr>
          <w:rFonts w:ascii="Century Gothic" w:hAnsi="Century Gothic"/>
          <w:b/>
          <w:sz w:val="22"/>
          <w:szCs w:val="22"/>
        </w:rPr>
        <w:tab/>
      </w:r>
      <w:r w:rsidRPr="004B2934">
        <w:rPr>
          <w:rFonts w:ascii="Century Gothic" w:hAnsi="Century Gothic"/>
          <w:b/>
          <w:sz w:val="22"/>
          <w:szCs w:val="22"/>
        </w:rPr>
        <w:tab/>
      </w:r>
      <w:r w:rsidR="009E2D75">
        <w:rPr>
          <w:rFonts w:ascii="Century Gothic" w:hAnsi="Century Gothic"/>
          <w:b/>
          <w:sz w:val="22"/>
          <w:szCs w:val="22"/>
        </w:rPr>
        <w:tab/>
      </w:r>
      <w:r w:rsidRPr="004B2934">
        <w:rPr>
          <w:rFonts w:ascii="Century Gothic" w:hAnsi="Century Gothic"/>
          <w:b/>
          <w:sz w:val="22"/>
          <w:szCs w:val="22"/>
        </w:rPr>
        <w:tab/>
        <w:t xml:space="preserve">         il COMUNE</w:t>
      </w:r>
    </w:p>
    <w:p w14:paraId="5F5A6F43" w14:textId="77777777" w:rsidR="000611F1" w:rsidRPr="004B2934" w:rsidRDefault="000611F1" w:rsidP="000611F1">
      <w:pPr>
        <w:pStyle w:val="Corpotesto"/>
        <w:spacing w:before="8"/>
        <w:ind w:left="851" w:right="500"/>
        <w:rPr>
          <w:rFonts w:ascii="Century Gothic" w:hAnsi="Century Gothic"/>
          <w:sz w:val="22"/>
          <w:szCs w:val="22"/>
        </w:rPr>
      </w:pPr>
    </w:p>
    <w:p w14:paraId="2B6B365B" w14:textId="77777777" w:rsidR="000611F1" w:rsidRPr="004B2934" w:rsidRDefault="000611F1" w:rsidP="000611F1">
      <w:pPr>
        <w:pStyle w:val="Corpotesto"/>
        <w:spacing w:before="8"/>
        <w:ind w:left="851" w:right="500"/>
        <w:rPr>
          <w:rFonts w:ascii="Century Gothic" w:hAnsi="Century Gothic"/>
          <w:sz w:val="22"/>
          <w:szCs w:val="22"/>
        </w:rPr>
      </w:pPr>
      <w:r w:rsidRPr="004B2934">
        <w:rPr>
          <w:rFonts w:ascii="Century Gothic" w:hAnsi="Century Gothic"/>
          <w:sz w:val="22"/>
          <w:szCs w:val="22"/>
        </w:rPr>
        <w:t>_____________________</w:t>
      </w:r>
      <w:r w:rsidRPr="004B2934">
        <w:rPr>
          <w:rFonts w:ascii="Century Gothic" w:hAnsi="Century Gothic"/>
          <w:sz w:val="22"/>
          <w:szCs w:val="22"/>
        </w:rPr>
        <w:tab/>
      </w:r>
      <w:r w:rsidRPr="004B2934">
        <w:rPr>
          <w:rFonts w:ascii="Century Gothic" w:hAnsi="Century Gothic"/>
          <w:sz w:val="22"/>
          <w:szCs w:val="22"/>
        </w:rPr>
        <w:tab/>
      </w:r>
      <w:r w:rsidRPr="004B2934">
        <w:rPr>
          <w:rFonts w:ascii="Century Gothic" w:hAnsi="Century Gothic"/>
          <w:sz w:val="22"/>
          <w:szCs w:val="22"/>
        </w:rPr>
        <w:tab/>
      </w:r>
      <w:r w:rsidR="009E2D75">
        <w:rPr>
          <w:rFonts w:ascii="Century Gothic" w:hAnsi="Century Gothic"/>
          <w:sz w:val="22"/>
          <w:szCs w:val="22"/>
        </w:rPr>
        <w:tab/>
      </w:r>
      <w:r w:rsidRPr="004B2934">
        <w:rPr>
          <w:rFonts w:ascii="Century Gothic" w:hAnsi="Century Gothic"/>
          <w:sz w:val="22"/>
          <w:szCs w:val="22"/>
        </w:rPr>
        <w:t>_____________________</w:t>
      </w:r>
    </w:p>
    <w:sectPr w:rsidR="000611F1" w:rsidRPr="004B2934" w:rsidSect="00B75AB7">
      <w:headerReference w:type="default" r:id="rId8"/>
      <w:footerReference w:type="default" r:id="rId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86BF" w14:textId="77777777" w:rsidR="00B75AB7" w:rsidRDefault="00B75AB7" w:rsidP="00E24BDD">
      <w:r>
        <w:separator/>
      </w:r>
    </w:p>
  </w:endnote>
  <w:endnote w:type="continuationSeparator" w:id="0">
    <w:p w14:paraId="223BE2CF" w14:textId="77777777" w:rsidR="00B75AB7" w:rsidRDefault="00B75AB7" w:rsidP="00E2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font441">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0254"/>
      <w:docPartObj>
        <w:docPartGallery w:val="Page Numbers (Bottom of Page)"/>
        <w:docPartUnique/>
      </w:docPartObj>
    </w:sdtPr>
    <w:sdtContent>
      <w:p w14:paraId="5E3A14C0" w14:textId="77777777" w:rsidR="00E24BDD" w:rsidRDefault="00E24BDD">
        <w:pPr>
          <w:pStyle w:val="Pidipagina"/>
          <w:jc w:val="right"/>
        </w:pPr>
        <w:r>
          <w:fldChar w:fldCharType="begin"/>
        </w:r>
        <w:r>
          <w:instrText>PAGE   \* MERGEFORMAT</w:instrText>
        </w:r>
        <w:r>
          <w:fldChar w:fldCharType="separate"/>
        </w:r>
        <w:r w:rsidR="0037673B">
          <w:rPr>
            <w:noProof/>
          </w:rPr>
          <w:t>9</w:t>
        </w:r>
        <w:r>
          <w:fldChar w:fldCharType="end"/>
        </w:r>
      </w:p>
    </w:sdtContent>
  </w:sdt>
  <w:p w14:paraId="753ADF51" w14:textId="77777777" w:rsidR="00E24BDD" w:rsidRDefault="00E24B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7CB6" w14:textId="77777777" w:rsidR="00B75AB7" w:rsidRDefault="00B75AB7" w:rsidP="00E24BDD">
      <w:r>
        <w:separator/>
      </w:r>
    </w:p>
  </w:footnote>
  <w:footnote w:type="continuationSeparator" w:id="0">
    <w:p w14:paraId="27D0D4DF" w14:textId="77777777" w:rsidR="00B75AB7" w:rsidRDefault="00B75AB7" w:rsidP="00E24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8D1B" w14:textId="77777777" w:rsidR="00C258A9" w:rsidRPr="00C258A9" w:rsidRDefault="00C258A9" w:rsidP="00C258A9">
    <w:pPr>
      <w:tabs>
        <w:tab w:val="center" w:pos="4819"/>
        <w:tab w:val="right" w:pos="9638"/>
      </w:tabs>
      <w:rPr>
        <w:rFonts w:ascii="Times" w:eastAsia="Times" w:hAnsi="Times" w:cs="Times"/>
      </w:rPr>
    </w:pPr>
  </w:p>
  <w:p w14:paraId="1E9A3102" w14:textId="77777777" w:rsidR="00C258A9" w:rsidRPr="00C258A9" w:rsidRDefault="00C258A9" w:rsidP="00C258A9">
    <w:pPr>
      <w:tabs>
        <w:tab w:val="center" w:pos="4819"/>
        <w:tab w:val="right" w:pos="9638"/>
      </w:tabs>
      <w:rPr>
        <w:rFonts w:ascii="Times" w:eastAsia="Times" w:hAnsi="Times" w:cs="Times"/>
      </w:rPr>
    </w:pPr>
  </w:p>
  <w:p w14:paraId="1C56D84B" w14:textId="77777777" w:rsidR="00C258A9" w:rsidRPr="00C258A9" w:rsidRDefault="00C258A9" w:rsidP="00C258A9">
    <w:pPr>
      <w:tabs>
        <w:tab w:val="center" w:pos="4819"/>
        <w:tab w:val="right" w:pos="9638"/>
      </w:tabs>
      <w:rPr>
        <w:rFonts w:ascii="Times" w:eastAsia="Times" w:hAnsi="Times" w:cs="Times"/>
      </w:rPr>
    </w:pPr>
  </w:p>
  <w:p w14:paraId="4AB4826C" w14:textId="77777777" w:rsidR="00C258A9" w:rsidRPr="00C258A9" w:rsidRDefault="00C258A9" w:rsidP="00C258A9">
    <w:pPr>
      <w:jc w:val="center"/>
      <w:rPr>
        <w:rFonts w:ascii="Times" w:eastAsia="Times" w:hAnsi="Times" w:cs="Times"/>
        <w:b/>
        <w:bCs/>
        <w:i/>
        <w:iCs/>
      </w:rPr>
    </w:pPr>
  </w:p>
  <w:p w14:paraId="09FC4686" w14:textId="77777777" w:rsidR="00C258A9" w:rsidRPr="00C258A9" w:rsidRDefault="00C258A9" w:rsidP="00C258A9">
    <w:pPr>
      <w:jc w:val="center"/>
      <w:rPr>
        <w:rFonts w:ascii="Times" w:eastAsia="Times" w:hAnsi="Times" w:cs="Times"/>
        <w:b/>
        <w:bCs/>
        <w:sz w:val="36"/>
        <w:szCs w:val="36"/>
      </w:rPr>
    </w:pPr>
    <w:r w:rsidRPr="00C258A9">
      <w:rPr>
        <w:rFonts w:ascii="Times" w:eastAsia="Times" w:hAnsi="Times" w:cs="Times"/>
        <w:b/>
        <w:bCs/>
        <w:sz w:val="36"/>
        <w:szCs w:val="36"/>
      </w:rPr>
      <w:t>COMUNE DI SANT’AGNELLO</w:t>
    </w:r>
  </w:p>
  <w:p w14:paraId="2E2A3BA0" w14:textId="54E1B5E3" w:rsidR="00C258A9" w:rsidRPr="00C258A9" w:rsidRDefault="00C258A9" w:rsidP="00C258A9">
    <w:pPr>
      <w:jc w:val="center"/>
      <w:rPr>
        <w:rFonts w:ascii="Times" w:eastAsia="Times" w:hAnsi="Times" w:cs="Times"/>
        <w:b/>
        <w:bCs/>
        <w:i/>
        <w:iCs/>
      </w:rPr>
    </w:pPr>
    <w:r w:rsidRPr="00C258A9">
      <w:rPr>
        <w:rFonts w:ascii="Times" w:eastAsia="Times" w:hAnsi="Times" w:cs="Times"/>
        <w:noProof/>
      </w:rPr>
      <w:drawing>
        <wp:inline distT="0" distB="0" distL="0" distR="0" wp14:anchorId="48E76E8A" wp14:editId="7FE37A8F">
          <wp:extent cx="657225" cy="1000125"/>
          <wp:effectExtent l="0" t="0" r="9525" b="9525"/>
          <wp:docPr id="376351037" name="Immagine 1" descr="Immagine che contiene simbolo, cresta, emblema,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51037" name="Immagine 1" descr="Immagine che contiene simbolo, cresta, emblema, badg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000125"/>
                  </a:xfrm>
                  <a:prstGeom prst="rect">
                    <a:avLst/>
                  </a:prstGeom>
                  <a:noFill/>
                  <a:ln>
                    <a:noFill/>
                  </a:ln>
                </pic:spPr>
              </pic:pic>
            </a:graphicData>
          </a:graphic>
        </wp:inline>
      </w:drawing>
    </w:r>
  </w:p>
  <w:p w14:paraId="253E44C4" w14:textId="77777777" w:rsidR="00C258A9" w:rsidRPr="00C258A9" w:rsidRDefault="00C258A9" w:rsidP="00C258A9">
    <w:pPr>
      <w:jc w:val="center"/>
      <w:rPr>
        <w:rFonts w:ascii="Times" w:eastAsia="Times" w:hAnsi="Times" w:cs="Times"/>
        <w:b/>
        <w:bCs/>
        <w:i/>
        <w:iCs/>
      </w:rPr>
    </w:pPr>
    <w:r w:rsidRPr="00C258A9">
      <w:rPr>
        <w:rFonts w:ascii="Times" w:eastAsia="Times" w:hAnsi="Times" w:cs="Times"/>
        <w:b/>
        <w:bCs/>
        <w:i/>
        <w:iCs/>
      </w:rPr>
      <w:t>-  Città Metropolitana di Napoli -</w:t>
    </w:r>
  </w:p>
  <w:p w14:paraId="60E0CC4C" w14:textId="77777777" w:rsidR="00C258A9" w:rsidRPr="00C258A9" w:rsidRDefault="00C258A9" w:rsidP="00C258A9">
    <w:pPr>
      <w:jc w:val="center"/>
      <w:rPr>
        <w:rFonts w:ascii="Times" w:eastAsia="Times" w:hAnsi="Times" w:cs="Times"/>
        <w:b/>
        <w:bCs/>
        <w:iCs/>
      </w:rPr>
    </w:pPr>
    <w:r w:rsidRPr="00C258A9">
      <w:rPr>
        <w:rFonts w:ascii="font441" w:eastAsia="Tahoma" w:hAnsi="font441" w:cs="Times"/>
        <w:b/>
      </w:rPr>
      <w:t>COMANDO POLIZIA MUNICIPALE</w:t>
    </w:r>
  </w:p>
  <w:p w14:paraId="2B0A692F" w14:textId="77777777" w:rsidR="00C258A9" w:rsidRPr="00C258A9" w:rsidRDefault="00C258A9" w:rsidP="00C258A9">
    <w:pPr>
      <w:jc w:val="center"/>
      <w:rPr>
        <w:rFonts w:ascii="Times" w:eastAsia="Times" w:hAnsi="Times" w:cs="Times"/>
        <w:sz w:val="14"/>
        <w:szCs w:val="14"/>
      </w:rPr>
    </w:pPr>
  </w:p>
  <w:p w14:paraId="4972074A" w14:textId="77777777" w:rsidR="00C258A9" w:rsidRPr="00C258A9" w:rsidRDefault="00C258A9" w:rsidP="00C258A9">
    <w:pPr>
      <w:jc w:val="right"/>
      <w:rPr>
        <w:rFonts w:ascii="Times" w:eastAsia="Times" w:hAnsi="Times" w:cs="Times"/>
        <w:sz w:val="14"/>
        <w:szCs w:val="14"/>
      </w:rPr>
    </w:pPr>
    <w:r w:rsidRPr="00C258A9">
      <w:rPr>
        <w:rFonts w:ascii="Times" w:eastAsia="Times" w:hAnsi="Times" w:cs="Times"/>
        <w:sz w:val="14"/>
        <w:szCs w:val="14"/>
      </w:rPr>
      <w:t>Tel 0815332244</w:t>
    </w:r>
  </w:p>
  <w:p w14:paraId="368E8C35" w14:textId="77777777" w:rsidR="00C258A9" w:rsidRPr="00C258A9" w:rsidRDefault="00C258A9" w:rsidP="00C258A9">
    <w:pPr>
      <w:jc w:val="right"/>
      <w:rPr>
        <w:rFonts w:ascii="Times" w:eastAsia="Times" w:hAnsi="Times" w:cs="Times"/>
        <w:sz w:val="14"/>
        <w:szCs w:val="14"/>
      </w:rPr>
    </w:pPr>
    <w:r w:rsidRPr="00C258A9">
      <w:rPr>
        <w:rFonts w:ascii="Times" w:eastAsia="Times" w:hAnsi="Times" w:cs="Times"/>
        <w:sz w:val="14"/>
        <w:szCs w:val="14"/>
      </w:rPr>
      <w:t xml:space="preserve">E-mail: </w:t>
    </w:r>
    <w:r w:rsidRPr="00C258A9">
      <w:rPr>
        <w:rFonts w:ascii="Times" w:eastAsia="Times" w:hAnsi="Times" w:cs="Times"/>
        <w:color w:val="0000FF"/>
        <w:sz w:val="14"/>
        <w:szCs w:val="14"/>
        <w:u w:val="single"/>
      </w:rPr>
      <w:t>polizialocale.santagnello@gmail.com</w:t>
    </w:r>
  </w:p>
  <w:p w14:paraId="15A59D6E" w14:textId="77777777" w:rsidR="00C258A9" w:rsidRPr="00C258A9" w:rsidRDefault="00C258A9" w:rsidP="00C258A9">
    <w:pPr>
      <w:jc w:val="right"/>
      <w:rPr>
        <w:rFonts w:ascii="Times" w:eastAsia="Times" w:hAnsi="Times" w:cs="Times"/>
        <w:sz w:val="14"/>
        <w:szCs w:val="14"/>
      </w:rPr>
    </w:pPr>
    <w:r w:rsidRPr="00C258A9">
      <w:rPr>
        <w:rFonts w:ascii="Times" w:eastAsia="Times" w:hAnsi="Times" w:cs="Times"/>
        <w:color w:val="000000"/>
        <w:sz w:val="14"/>
        <w:szCs w:val="14"/>
        <w:u w:val="single"/>
      </w:rPr>
      <w:t>PEC:</w:t>
    </w:r>
    <w:r w:rsidRPr="00C258A9">
      <w:rPr>
        <w:rFonts w:ascii="Times" w:eastAsia="Times" w:hAnsi="Times" w:cs="Times"/>
        <w:color w:val="0000FF"/>
        <w:sz w:val="14"/>
        <w:szCs w:val="14"/>
        <w:u w:val="single"/>
      </w:rPr>
      <w:t xml:space="preserve"> </w:t>
    </w:r>
    <w:hyperlink r:id="rId2" w:history="1">
      <w:r w:rsidRPr="00C258A9">
        <w:rPr>
          <w:rFonts w:ascii="Times" w:eastAsia="Times" w:hAnsi="Times" w:cs="Times"/>
          <w:color w:val="0000FF"/>
          <w:sz w:val="14"/>
          <w:szCs w:val="14"/>
          <w:u w:val="single"/>
        </w:rPr>
        <w:t>polizialocale.santagnello@asmepec.it</w:t>
      </w:r>
    </w:hyperlink>
  </w:p>
  <w:p w14:paraId="2C0CD9C9" w14:textId="77777777" w:rsidR="00A95AA1" w:rsidRDefault="00A95A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16CF29E2"/>
    <w:multiLevelType w:val="hybridMultilevel"/>
    <w:tmpl w:val="5A8299FC"/>
    <w:lvl w:ilvl="0" w:tplc="F2623D7C">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7B12260"/>
    <w:multiLevelType w:val="hybridMultilevel"/>
    <w:tmpl w:val="EC34114E"/>
    <w:lvl w:ilvl="0" w:tplc="0410000F">
      <w:start w:val="1"/>
      <w:numFmt w:val="decimal"/>
      <w:lvlText w:val="%1."/>
      <w:lvlJc w:val="left"/>
      <w:pPr>
        <w:ind w:left="1211" w:hanging="360"/>
      </w:p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1EC77B76"/>
    <w:multiLevelType w:val="hybridMultilevel"/>
    <w:tmpl w:val="0C78D972"/>
    <w:lvl w:ilvl="0" w:tplc="ABBCCC9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DB5460"/>
    <w:multiLevelType w:val="hybridMultilevel"/>
    <w:tmpl w:val="85523272"/>
    <w:lvl w:ilvl="0" w:tplc="B3E00E44">
      <w:start w:val="8"/>
      <w:numFmt w:val="decimal"/>
      <w:lvlText w:val="%1"/>
      <w:lvlJc w:val="left"/>
      <w:pPr>
        <w:ind w:left="955" w:hanging="1703"/>
      </w:pPr>
      <w:rPr>
        <w:rFonts w:hint="default"/>
        <w:lang w:val="it-IT" w:eastAsia="en-US" w:bidi="ar-SA"/>
      </w:rPr>
    </w:lvl>
    <w:lvl w:ilvl="1" w:tplc="A5B6ABCE">
      <w:numFmt w:val="none"/>
      <w:lvlText w:val=""/>
      <w:lvlJc w:val="left"/>
      <w:pPr>
        <w:tabs>
          <w:tab w:val="num" w:pos="360"/>
        </w:tabs>
      </w:pPr>
    </w:lvl>
    <w:lvl w:ilvl="2" w:tplc="787A4FC4">
      <w:numFmt w:val="bullet"/>
      <w:lvlText w:val="•"/>
      <w:lvlJc w:val="left"/>
      <w:pPr>
        <w:ind w:left="2965" w:hanging="1703"/>
      </w:pPr>
      <w:rPr>
        <w:rFonts w:hint="default"/>
        <w:lang w:val="it-IT" w:eastAsia="en-US" w:bidi="ar-SA"/>
      </w:rPr>
    </w:lvl>
    <w:lvl w:ilvl="3" w:tplc="8E92DB48">
      <w:numFmt w:val="bullet"/>
      <w:lvlText w:val="•"/>
      <w:lvlJc w:val="left"/>
      <w:pPr>
        <w:ind w:left="3967" w:hanging="1703"/>
      </w:pPr>
      <w:rPr>
        <w:rFonts w:hint="default"/>
        <w:lang w:val="it-IT" w:eastAsia="en-US" w:bidi="ar-SA"/>
      </w:rPr>
    </w:lvl>
    <w:lvl w:ilvl="4" w:tplc="00423DF2">
      <w:numFmt w:val="bullet"/>
      <w:lvlText w:val="•"/>
      <w:lvlJc w:val="left"/>
      <w:pPr>
        <w:ind w:left="4970" w:hanging="1703"/>
      </w:pPr>
      <w:rPr>
        <w:rFonts w:hint="default"/>
        <w:lang w:val="it-IT" w:eastAsia="en-US" w:bidi="ar-SA"/>
      </w:rPr>
    </w:lvl>
    <w:lvl w:ilvl="5" w:tplc="B6F6742E">
      <w:numFmt w:val="bullet"/>
      <w:lvlText w:val="•"/>
      <w:lvlJc w:val="left"/>
      <w:pPr>
        <w:ind w:left="5973" w:hanging="1703"/>
      </w:pPr>
      <w:rPr>
        <w:rFonts w:hint="default"/>
        <w:lang w:val="it-IT" w:eastAsia="en-US" w:bidi="ar-SA"/>
      </w:rPr>
    </w:lvl>
    <w:lvl w:ilvl="6" w:tplc="91749066">
      <w:numFmt w:val="bullet"/>
      <w:lvlText w:val="•"/>
      <w:lvlJc w:val="left"/>
      <w:pPr>
        <w:ind w:left="6975" w:hanging="1703"/>
      </w:pPr>
      <w:rPr>
        <w:rFonts w:hint="default"/>
        <w:lang w:val="it-IT" w:eastAsia="en-US" w:bidi="ar-SA"/>
      </w:rPr>
    </w:lvl>
    <w:lvl w:ilvl="7" w:tplc="3FD4F18A">
      <w:numFmt w:val="bullet"/>
      <w:lvlText w:val="•"/>
      <w:lvlJc w:val="left"/>
      <w:pPr>
        <w:ind w:left="7978" w:hanging="1703"/>
      </w:pPr>
      <w:rPr>
        <w:rFonts w:hint="default"/>
        <w:lang w:val="it-IT" w:eastAsia="en-US" w:bidi="ar-SA"/>
      </w:rPr>
    </w:lvl>
    <w:lvl w:ilvl="8" w:tplc="F7344424">
      <w:numFmt w:val="bullet"/>
      <w:lvlText w:val="•"/>
      <w:lvlJc w:val="left"/>
      <w:pPr>
        <w:ind w:left="8981" w:hanging="1703"/>
      </w:pPr>
      <w:rPr>
        <w:rFonts w:hint="default"/>
        <w:lang w:val="it-IT" w:eastAsia="en-US" w:bidi="ar-SA"/>
      </w:rPr>
    </w:lvl>
  </w:abstractNum>
  <w:abstractNum w:abstractNumId="18" w15:restartNumberingAfterBreak="0">
    <w:nsid w:val="41A462F7"/>
    <w:multiLevelType w:val="hybridMultilevel"/>
    <w:tmpl w:val="B7720EFE"/>
    <w:lvl w:ilvl="0" w:tplc="04100017">
      <w:start w:val="1"/>
      <w:numFmt w:val="lowerLetter"/>
      <w:lvlText w:val="%1)"/>
      <w:lvlJc w:val="left"/>
      <w:pPr>
        <w:ind w:left="2907" w:hanging="360"/>
      </w:pPr>
    </w:lvl>
    <w:lvl w:ilvl="1" w:tplc="04100019">
      <w:start w:val="1"/>
      <w:numFmt w:val="lowerLetter"/>
      <w:lvlText w:val="%2."/>
      <w:lvlJc w:val="left"/>
      <w:pPr>
        <w:ind w:left="3627" w:hanging="360"/>
      </w:pPr>
    </w:lvl>
    <w:lvl w:ilvl="2" w:tplc="0410001B">
      <w:start w:val="1"/>
      <w:numFmt w:val="lowerRoman"/>
      <w:lvlText w:val="%3."/>
      <w:lvlJc w:val="right"/>
      <w:pPr>
        <w:ind w:left="4347" w:hanging="180"/>
      </w:pPr>
    </w:lvl>
    <w:lvl w:ilvl="3" w:tplc="0410000F" w:tentative="1">
      <w:start w:val="1"/>
      <w:numFmt w:val="decimal"/>
      <w:lvlText w:val="%4."/>
      <w:lvlJc w:val="left"/>
      <w:pPr>
        <w:ind w:left="5067" w:hanging="360"/>
      </w:pPr>
    </w:lvl>
    <w:lvl w:ilvl="4" w:tplc="04100019" w:tentative="1">
      <w:start w:val="1"/>
      <w:numFmt w:val="lowerLetter"/>
      <w:lvlText w:val="%5."/>
      <w:lvlJc w:val="left"/>
      <w:pPr>
        <w:ind w:left="5787" w:hanging="360"/>
      </w:pPr>
    </w:lvl>
    <w:lvl w:ilvl="5" w:tplc="0410001B" w:tentative="1">
      <w:start w:val="1"/>
      <w:numFmt w:val="lowerRoman"/>
      <w:lvlText w:val="%6."/>
      <w:lvlJc w:val="right"/>
      <w:pPr>
        <w:ind w:left="6507" w:hanging="180"/>
      </w:pPr>
    </w:lvl>
    <w:lvl w:ilvl="6" w:tplc="0410000F" w:tentative="1">
      <w:start w:val="1"/>
      <w:numFmt w:val="decimal"/>
      <w:lvlText w:val="%7."/>
      <w:lvlJc w:val="left"/>
      <w:pPr>
        <w:ind w:left="7227" w:hanging="360"/>
      </w:pPr>
    </w:lvl>
    <w:lvl w:ilvl="7" w:tplc="04100019" w:tentative="1">
      <w:start w:val="1"/>
      <w:numFmt w:val="lowerLetter"/>
      <w:lvlText w:val="%8."/>
      <w:lvlJc w:val="left"/>
      <w:pPr>
        <w:ind w:left="7947" w:hanging="360"/>
      </w:pPr>
    </w:lvl>
    <w:lvl w:ilvl="8" w:tplc="0410001B" w:tentative="1">
      <w:start w:val="1"/>
      <w:numFmt w:val="lowerRoman"/>
      <w:lvlText w:val="%9."/>
      <w:lvlJc w:val="right"/>
      <w:pPr>
        <w:ind w:left="8667" w:hanging="180"/>
      </w:pPr>
    </w:lvl>
  </w:abstractNum>
  <w:abstractNum w:abstractNumId="19" w15:restartNumberingAfterBreak="0">
    <w:nsid w:val="5F6A2A7F"/>
    <w:multiLevelType w:val="hybridMultilevel"/>
    <w:tmpl w:val="2732F19A"/>
    <w:lvl w:ilvl="0" w:tplc="38DC9950">
      <w:start w:val="1"/>
      <w:numFmt w:val="lowerLetter"/>
      <w:lvlText w:val="%1)"/>
      <w:lvlJc w:val="left"/>
      <w:pPr>
        <w:ind w:left="938" w:hanging="654"/>
      </w:pPr>
      <w:rPr>
        <w:rFonts w:ascii="Courier New" w:eastAsia="Courier New" w:hAnsi="Courier New" w:cs="Courier New" w:hint="default"/>
        <w:spacing w:val="-1"/>
        <w:w w:val="100"/>
        <w:sz w:val="24"/>
        <w:szCs w:val="24"/>
        <w:lang w:val="it-IT" w:eastAsia="en-US" w:bidi="ar-SA"/>
      </w:rPr>
    </w:lvl>
    <w:lvl w:ilvl="1" w:tplc="1BFAB512">
      <w:numFmt w:val="bullet"/>
      <w:lvlText w:val="•"/>
      <w:lvlJc w:val="left"/>
      <w:pPr>
        <w:ind w:left="1012" w:hanging="654"/>
      </w:pPr>
      <w:rPr>
        <w:rFonts w:hint="default"/>
        <w:lang w:val="it-IT" w:eastAsia="en-US" w:bidi="ar-SA"/>
      </w:rPr>
    </w:lvl>
    <w:lvl w:ilvl="2" w:tplc="F4644B76">
      <w:numFmt w:val="bullet"/>
      <w:lvlText w:val="•"/>
      <w:lvlJc w:val="left"/>
      <w:pPr>
        <w:ind w:left="1884" w:hanging="654"/>
      </w:pPr>
      <w:rPr>
        <w:rFonts w:hint="default"/>
        <w:lang w:val="it-IT" w:eastAsia="en-US" w:bidi="ar-SA"/>
      </w:rPr>
    </w:lvl>
    <w:lvl w:ilvl="3" w:tplc="4CC6E0A2">
      <w:numFmt w:val="bullet"/>
      <w:lvlText w:val="•"/>
      <w:lvlJc w:val="left"/>
      <w:pPr>
        <w:ind w:left="2756" w:hanging="654"/>
      </w:pPr>
      <w:rPr>
        <w:rFonts w:hint="default"/>
        <w:lang w:val="it-IT" w:eastAsia="en-US" w:bidi="ar-SA"/>
      </w:rPr>
    </w:lvl>
    <w:lvl w:ilvl="4" w:tplc="2B4C472C">
      <w:numFmt w:val="bullet"/>
      <w:lvlText w:val="•"/>
      <w:lvlJc w:val="left"/>
      <w:pPr>
        <w:ind w:left="3628" w:hanging="654"/>
      </w:pPr>
      <w:rPr>
        <w:rFonts w:hint="default"/>
        <w:lang w:val="it-IT" w:eastAsia="en-US" w:bidi="ar-SA"/>
      </w:rPr>
    </w:lvl>
    <w:lvl w:ilvl="5" w:tplc="F97EF67C">
      <w:numFmt w:val="bullet"/>
      <w:lvlText w:val="•"/>
      <w:lvlJc w:val="left"/>
      <w:pPr>
        <w:ind w:left="4500" w:hanging="654"/>
      </w:pPr>
      <w:rPr>
        <w:rFonts w:hint="default"/>
        <w:lang w:val="it-IT" w:eastAsia="en-US" w:bidi="ar-SA"/>
      </w:rPr>
    </w:lvl>
    <w:lvl w:ilvl="6" w:tplc="B58654B4">
      <w:numFmt w:val="bullet"/>
      <w:lvlText w:val="•"/>
      <w:lvlJc w:val="left"/>
      <w:pPr>
        <w:ind w:left="5372" w:hanging="654"/>
      </w:pPr>
      <w:rPr>
        <w:rFonts w:hint="default"/>
        <w:lang w:val="it-IT" w:eastAsia="en-US" w:bidi="ar-SA"/>
      </w:rPr>
    </w:lvl>
    <w:lvl w:ilvl="7" w:tplc="165E6CA4">
      <w:numFmt w:val="bullet"/>
      <w:lvlText w:val="•"/>
      <w:lvlJc w:val="left"/>
      <w:pPr>
        <w:ind w:left="6244" w:hanging="654"/>
      </w:pPr>
      <w:rPr>
        <w:rFonts w:hint="default"/>
        <w:lang w:val="it-IT" w:eastAsia="en-US" w:bidi="ar-SA"/>
      </w:rPr>
    </w:lvl>
    <w:lvl w:ilvl="8" w:tplc="408EF3EC">
      <w:numFmt w:val="bullet"/>
      <w:lvlText w:val="•"/>
      <w:lvlJc w:val="left"/>
      <w:pPr>
        <w:ind w:left="7116" w:hanging="654"/>
      </w:pPr>
      <w:rPr>
        <w:rFonts w:hint="default"/>
        <w:lang w:val="it-IT" w:eastAsia="en-US" w:bidi="ar-SA"/>
      </w:rPr>
    </w:lvl>
  </w:abstractNum>
  <w:abstractNum w:abstractNumId="20" w15:restartNumberingAfterBreak="0">
    <w:nsid w:val="6A396D9F"/>
    <w:multiLevelType w:val="hybridMultilevel"/>
    <w:tmpl w:val="B2528FD6"/>
    <w:lvl w:ilvl="0" w:tplc="A3986BC4">
      <w:start w:val="1"/>
      <w:numFmt w:val="decimal"/>
      <w:lvlText w:val="%1."/>
      <w:lvlJc w:val="left"/>
      <w:pPr>
        <w:ind w:left="720" w:hanging="360"/>
      </w:pPr>
      <w:rPr>
        <w:rFonts w:ascii="Century Gothic" w:hAnsi="Century Gothic"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56E5A0B"/>
    <w:multiLevelType w:val="hybridMultilevel"/>
    <w:tmpl w:val="96EA0B5C"/>
    <w:lvl w:ilvl="0" w:tplc="0410000F">
      <w:start w:val="1"/>
      <w:numFmt w:val="decimal"/>
      <w:lvlText w:val="%1."/>
      <w:lvlJc w:val="left"/>
      <w:pPr>
        <w:ind w:left="1211" w:hanging="360"/>
      </w:p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16cid:durableId="1630277989">
    <w:abstractNumId w:val="16"/>
  </w:num>
  <w:num w:numId="2" w16cid:durableId="221407505">
    <w:abstractNumId w:val="19"/>
  </w:num>
  <w:num w:numId="3" w16cid:durableId="1676960730">
    <w:abstractNumId w:val="17"/>
  </w:num>
  <w:num w:numId="4" w16cid:durableId="2106993772">
    <w:abstractNumId w:val="18"/>
  </w:num>
  <w:num w:numId="5" w16cid:durableId="48462995">
    <w:abstractNumId w:val="14"/>
  </w:num>
  <w:num w:numId="6" w16cid:durableId="1428043418">
    <w:abstractNumId w:val="15"/>
  </w:num>
  <w:num w:numId="7" w16cid:durableId="1961915522">
    <w:abstractNumId w:val="21"/>
  </w:num>
  <w:num w:numId="8" w16cid:durableId="116740102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F1"/>
    <w:rsid w:val="000611F1"/>
    <w:rsid w:val="00081E4B"/>
    <w:rsid w:val="000C373F"/>
    <w:rsid w:val="000F2793"/>
    <w:rsid w:val="00220541"/>
    <w:rsid w:val="002B79A5"/>
    <w:rsid w:val="00320D40"/>
    <w:rsid w:val="00340B42"/>
    <w:rsid w:val="0037359A"/>
    <w:rsid w:val="0037673B"/>
    <w:rsid w:val="00577943"/>
    <w:rsid w:val="005C3C17"/>
    <w:rsid w:val="00617E66"/>
    <w:rsid w:val="006E42F6"/>
    <w:rsid w:val="00725C32"/>
    <w:rsid w:val="007648F2"/>
    <w:rsid w:val="007E23B7"/>
    <w:rsid w:val="009E2D75"/>
    <w:rsid w:val="00A01C50"/>
    <w:rsid w:val="00A76903"/>
    <w:rsid w:val="00A95AA1"/>
    <w:rsid w:val="00AA15B2"/>
    <w:rsid w:val="00B75AB7"/>
    <w:rsid w:val="00C258A9"/>
    <w:rsid w:val="00C57667"/>
    <w:rsid w:val="00D2724A"/>
    <w:rsid w:val="00DD40AE"/>
    <w:rsid w:val="00E011BF"/>
    <w:rsid w:val="00E24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5A8D"/>
  <w15:docId w15:val="{4D7CAD4C-00FE-4477-90EE-54767CD0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611F1"/>
    <w:pPr>
      <w:widowControl w:val="0"/>
      <w:autoSpaceDE w:val="0"/>
      <w:autoSpaceDN w:val="0"/>
      <w:spacing w:after="0" w:line="240" w:lineRule="auto"/>
    </w:pPr>
    <w:rPr>
      <w:rFonts w:ascii="Arial MT" w:eastAsia="Arial MT" w:hAnsi="Arial MT" w:cs="Arial MT"/>
    </w:rPr>
  </w:style>
  <w:style w:type="paragraph" w:styleId="Titolo1">
    <w:name w:val="heading 1"/>
    <w:basedOn w:val="Normale"/>
    <w:link w:val="Titolo1Carattere"/>
    <w:qFormat/>
    <w:rsid w:val="000611F1"/>
    <w:pPr>
      <w:keepNext/>
      <w:widowControl/>
      <w:suppressAutoHyphens/>
      <w:autoSpaceDE/>
      <w:autoSpaceDN/>
      <w:spacing w:before="360" w:after="120"/>
      <w:outlineLvl w:val="0"/>
    </w:pPr>
    <w:rPr>
      <w:rFonts w:ascii="Times New Roman" w:eastAsia="font441"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0611F1"/>
    <w:pPr>
      <w:keepNext/>
      <w:widowControl/>
      <w:suppressAutoHyphens/>
      <w:autoSpaceDE/>
      <w:autoSpaceDN/>
      <w:spacing w:before="120" w:after="120"/>
      <w:outlineLvl w:val="1"/>
    </w:pPr>
    <w:rPr>
      <w:rFonts w:ascii="Times New Roman" w:eastAsia="font441" w:hAnsi="Times New Roman" w:cs="Times New Roman"/>
      <w:b/>
      <w:bCs/>
      <w:color w:val="00000A"/>
      <w:kern w:val="1"/>
      <w:sz w:val="24"/>
      <w:szCs w:val="26"/>
      <w:lang w:eastAsia="it-IT" w:bidi="it-IT"/>
    </w:rPr>
  </w:style>
  <w:style w:type="paragraph" w:styleId="Titolo3">
    <w:name w:val="heading 3"/>
    <w:basedOn w:val="Normale"/>
    <w:link w:val="Titolo3Carattere"/>
    <w:qFormat/>
    <w:rsid w:val="000611F1"/>
    <w:pPr>
      <w:keepNext/>
      <w:widowControl/>
      <w:suppressAutoHyphens/>
      <w:autoSpaceDE/>
      <w:autoSpaceDN/>
      <w:spacing w:before="120" w:after="120"/>
      <w:outlineLvl w:val="2"/>
    </w:pPr>
    <w:rPr>
      <w:rFonts w:ascii="Times New Roman" w:eastAsia="font441" w:hAnsi="Times New Roman" w:cs="Times New Roman"/>
      <w:bCs/>
      <w:i/>
      <w:color w:val="00000A"/>
      <w:kern w:val="1"/>
      <w:sz w:val="24"/>
      <w:lang w:eastAsia="it-IT" w:bidi="it-IT"/>
    </w:rPr>
  </w:style>
  <w:style w:type="paragraph" w:styleId="Titolo4">
    <w:name w:val="heading 4"/>
    <w:basedOn w:val="Normale"/>
    <w:link w:val="Titolo4Carattere"/>
    <w:qFormat/>
    <w:rsid w:val="000611F1"/>
    <w:pPr>
      <w:keepNext/>
      <w:widowControl/>
      <w:suppressAutoHyphens/>
      <w:autoSpaceDE/>
      <w:autoSpaceDN/>
      <w:spacing w:before="120" w:after="120"/>
      <w:outlineLvl w:val="3"/>
    </w:pPr>
    <w:rPr>
      <w:rFonts w:ascii="Times New Roman" w:eastAsia="font441"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11F1"/>
    <w:rPr>
      <w:rFonts w:ascii="Tahoma" w:hAnsi="Tahoma" w:cs="Tahoma"/>
      <w:sz w:val="16"/>
      <w:szCs w:val="16"/>
    </w:rPr>
  </w:style>
  <w:style w:type="character" w:customStyle="1" w:styleId="TestofumettoCarattere">
    <w:name w:val="Testo fumetto Carattere"/>
    <w:basedOn w:val="Carpredefinitoparagrafo"/>
    <w:link w:val="Testofumetto"/>
    <w:rsid w:val="000611F1"/>
    <w:rPr>
      <w:rFonts w:ascii="Tahoma" w:hAnsi="Tahoma" w:cs="Tahoma"/>
      <w:sz w:val="16"/>
      <w:szCs w:val="16"/>
    </w:rPr>
  </w:style>
  <w:style w:type="character" w:customStyle="1" w:styleId="Titolo1Carattere">
    <w:name w:val="Titolo 1 Carattere"/>
    <w:basedOn w:val="Carpredefinitoparagrafo"/>
    <w:link w:val="Titolo1"/>
    <w:rsid w:val="000611F1"/>
    <w:rPr>
      <w:rFonts w:ascii="Times New Roman" w:eastAsia="font441"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0611F1"/>
    <w:rPr>
      <w:rFonts w:ascii="Times New Roman" w:eastAsia="font441"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0611F1"/>
    <w:rPr>
      <w:rFonts w:ascii="Times New Roman" w:eastAsia="font441"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0611F1"/>
    <w:rPr>
      <w:rFonts w:ascii="Times New Roman" w:eastAsia="font441" w:hAnsi="Times New Roman" w:cs="Times New Roman"/>
      <w:bCs/>
      <w:iCs/>
      <w:color w:val="00000A"/>
      <w:kern w:val="1"/>
      <w:sz w:val="24"/>
      <w:lang w:eastAsia="it-IT" w:bidi="it-IT"/>
    </w:rPr>
  </w:style>
  <w:style w:type="table" w:customStyle="1" w:styleId="TableNormal">
    <w:name w:val="Table Normal"/>
    <w:uiPriority w:val="2"/>
    <w:semiHidden/>
    <w:unhideWhenUsed/>
    <w:qFormat/>
    <w:rsid w:val="000611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611F1"/>
    <w:rPr>
      <w:rFonts w:ascii="Courier New" w:eastAsia="Courier New" w:hAnsi="Courier New" w:cs="Courier New"/>
      <w:sz w:val="24"/>
      <w:szCs w:val="24"/>
    </w:rPr>
  </w:style>
  <w:style w:type="character" w:customStyle="1" w:styleId="CorpotestoCarattere">
    <w:name w:val="Corpo testo Carattere"/>
    <w:basedOn w:val="Carpredefinitoparagrafo"/>
    <w:link w:val="Corpotesto"/>
    <w:uiPriority w:val="1"/>
    <w:rsid w:val="000611F1"/>
    <w:rPr>
      <w:rFonts w:ascii="Courier New" w:eastAsia="Courier New" w:hAnsi="Courier New" w:cs="Courier New"/>
      <w:sz w:val="24"/>
      <w:szCs w:val="24"/>
    </w:rPr>
  </w:style>
  <w:style w:type="paragraph" w:customStyle="1" w:styleId="Titolo11">
    <w:name w:val="Titolo 11"/>
    <w:basedOn w:val="Normale"/>
    <w:uiPriority w:val="1"/>
    <w:qFormat/>
    <w:rsid w:val="000611F1"/>
    <w:pPr>
      <w:ind w:left="162"/>
      <w:outlineLvl w:val="1"/>
    </w:pPr>
    <w:rPr>
      <w:rFonts w:ascii="Arial" w:eastAsia="Arial" w:hAnsi="Arial" w:cs="Arial"/>
      <w:b/>
      <w:bCs/>
      <w:sz w:val="24"/>
      <w:szCs w:val="24"/>
    </w:rPr>
  </w:style>
  <w:style w:type="paragraph" w:styleId="Titolo">
    <w:name w:val="Title"/>
    <w:basedOn w:val="Normale"/>
    <w:link w:val="TitoloCarattere"/>
    <w:uiPriority w:val="1"/>
    <w:qFormat/>
    <w:rsid w:val="000611F1"/>
    <w:pPr>
      <w:spacing w:before="36"/>
      <w:ind w:left="2555" w:right="2849"/>
      <w:jc w:val="center"/>
    </w:pPr>
    <w:rPr>
      <w:rFonts w:ascii="Times New Roman" w:eastAsia="Times New Roman" w:hAnsi="Times New Roman" w:cs="Times New Roman"/>
      <w:b/>
      <w:bCs/>
      <w:sz w:val="52"/>
      <w:szCs w:val="52"/>
    </w:rPr>
  </w:style>
  <w:style w:type="character" w:customStyle="1" w:styleId="TitoloCarattere">
    <w:name w:val="Titolo Carattere"/>
    <w:basedOn w:val="Carpredefinitoparagrafo"/>
    <w:link w:val="Titolo"/>
    <w:uiPriority w:val="1"/>
    <w:rsid w:val="000611F1"/>
    <w:rPr>
      <w:rFonts w:ascii="Times New Roman" w:eastAsia="Times New Roman" w:hAnsi="Times New Roman" w:cs="Times New Roman"/>
      <w:b/>
      <w:bCs/>
      <w:sz w:val="52"/>
      <w:szCs w:val="52"/>
    </w:rPr>
  </w:style>
  <w:style w:type="paragraph" w:styleId="Paragrafoelenco">
    <w:name w:val="List Paragraph"/>
    <w:basedOn w:val="Normale"/>
    <w:uiPriority w:val="99"/>
    <w:qFormat/>
    <w:rsid w:val="000611F1"/>
    <w:pPr>
      <w:ind w:left="610"/>
      <w:jc w:val="both"/>
    </w:pPr>
  </w:style>
  <w:style w:type="paragraph" w:customStyle="1" w:styleId="TableParagraph">
    <w:name w:val="Table Paragraph"/>
    <w:basedOn w:val="Normale"/>
    <w:uiPriority w:val="1"/>
    <w:qFormat/>
    <w:rsid w:val="000611F1"/>
  </w:style>
  <w:style w:type="paragraph" w:styleId="Pidipagina">
    <w:name w:val="footer"/>
    <w:basedOn w:val="Normale"/>
    <w:link w:val="PidipaginaCarattere"/>
    <w:uiPriority w:val="99"/>
    <w:rsid w:val="000611F1"/>
    <w:pPr>
      <w:widowControl/>
      <w:tabs>
        <w:tab w:val="center" w:pos="4819"/>
        <w:tab w:val="right" w:pos="9638"/>
      </w:tabs>
      <w:suppressAutoHyphens/>
      <w:autoSpaceDE/>
      <w:autoSpaceDN/>
    </w:pPr>
    <w:rPr>
      <w:rFonts w:ascii="Times" w:eastAsia="Times" w:hAnsi="Times" w:cs="Times"/>
      <w:kern w:val="1"/>
      <w:sz w:val="24"/>
      <w:szCs w:val="20"/>
      <w:lang w:eastAsia="ar-SA"/>
    </w:rPr>
  </w:style>
  <w:style w:type="character" w:customStyle="1" w:styleId="PidipaginaCarattere">
    <w:name w:val="Piè di pagina Carattere"/>
    <w:basedOn w:val="Carpredefinitoparagrafo"/>
    <w:link w:val="Pidipagina"/>
    <w:uiPriority w:val="99"/>
    <w:rsid w:val="000611F1"/>
    <w:rPr>
      <w:rFonts w:ascii="Times" w:eastAsia="Times" w:hAnsi="Times" w:cs="Times"/>
      <w:kern w:val="1"/>
      <w:sz w:val="24"/>
      <w:szCs w:val="20"/>
      <w:lang w:eastAsia="ar-SA"/>
    </w:rPr>
  </w:style>
  <w:style w:type="character" w:styleId="Enfasigrassetto">
    <w:name w:val="Strong"/>
    <w:basedOn w:val="Carpredefinitoparagrafo"/>
    <w:uiPriority w:val="22"/>
    <w:qFormat/>
    <w:rsid w:val="000611F1"/>
    <w:rPr>
      <w:b/>
      <w:bCs/>
    </w:rPr>
  </w:style>
  <w:style w:type="paragraph" w:styleId="Intestazione">
    <w:name w:val="header"/>
    <w:basedOn w:val="Normale"/>
    <w:link w:val="IntestazioneCarattere"/>
    <w:unhideWhenUsed/>
    <w:rsid w:val="000611F1"/>
    <w:pPr>
      <w:tabs>
        <w:tab w:val="center" w:pos="4819"/>
        <w:tab w:val="right" w:pos="9638"/>
      </w:tabs>
    </w:pPr>
  </w:style>
  <w:style w:type="character" w:customStyle="1" w:styleId="IntestazioneCarattere">
    <w:name w:val="Intestazione Carattere"/>
    <w:basedOn w:val="Carpredefinitoparagrafo"/>
    <w:link w:val="Intestazione"/>
    <w:rsid w:val="000611F1"/>
    <w:rPr>
      <w:rFonts w:ascii="Arial MT" w:eastAsia="Arial MT" w:hAnsi="Arial MT" w:cs="Arial MT"/>
    </w:rPr>
  </w:style>
  <w:style w:type="character" w:customStyle="1" w:styleId="Carpredefinitoparagrafo1">
    <w:name w:val="Car. predefinito paragrafo1"/>
    <w:rsid w:val="000611F1"/>
  </w:style>
  <w:style w:type="character" w:customStyle="1" w:styleId="NormalBoldChar">
    <w:name w:val="NormalBold Char"/>
    <w:rsid w:val="000611F1"/>
    <w:rPr>
      <w:rFonts w:ascii="Times New Roman" w:eastAsia="Times New Roman" w:hAnsi="Times New Roman" w:cs="Times New Roman"/>
      <w:b/>
      <w:sz w:val="24"/>
      <w:lang w:eastAsia="it-IT" w:bidi="it-IT"/>
    </w:rPr>
  </w:style>
  <w:style w:type="character" w:customStyle="1" w:styleId="DeltaViewInsertion">
    <w:name w:val="DeltaView Insertion"/>
    <w:rsid w:val="000611F1"/>
    <w:rPr>
      <w:b/>
      <w:i/>
      <w:spacing w:val="0"/>
    </w:rPr>
  </w:style>
  <w:style w:type="character" w:customStyle="1" w:styleId="TestonotaapidipaginaCarattere">
    <w:name w:val="Testo nota a piè di pagina Carattere"/>
    <w:rsid w:val="000611F1"/>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0611F1"/>
    <w:rPr>
      <w:shd w:val="clear" w:color="auto" w:fill="FFFFFF"/>
      <w:vertAlign w:val="superscript"/>
    </w:rPr>
  </w:style>
  <w:style w:type="character" w:styleId="Collegamentoipertestuale">
    <w:name w:val="Hyperlink"/>
    <w:rsid w:val="000611F1"/>
    <w:rPr>
      <w:color w:val="0000FF"/>
      <w:u w:val="single"/>
    </w:rPr>
  </w:style>
  <w:style w:type="character" w:customStyle="1" w:styleId="ListLabel1">
    <w:name w:val="ListLabel 1"/>
    <w:rsid w:val="000611F1"/>
    <w:rPr>
      <w:color w:val="000000"/>
    </w:rPr>
  </w:style>
  <w:style w:type="character" w:customStyle="1" w:styleId="ListLabel2">
    <w:name w:val="ListLabel 2"/>
    <w:rsid w:val="000611F1"/>
    <w:rPr>
      <w:sz w:val="16"/>
      <w:szCs w:val="16"/>
    </w:rPr>
  </w:style>
  <w:style w:type="character" w:customStyle="1" w:styleId="ListLabel3">
    <w:name w:val="ListLabel 3"/>
    <w:rsid w:val="000611F1"/>
    <w:rPr>
      <w:rFonts w:ascii="Arial" w:hAnsi="Arial"/>
      <w:b/>
      <w:i w:val="0"/>
      <w:sz w:val="15"/>
    </w:rPr>
  </w:style>
  <w:style w:type="character" w:customStyle="1" w:styleId="ListLabel4">
    <w:name w:val="ListLabel 4"/>
    <w:rsid w:val="000611F1"/>
    <w:rPr>
      <w:i w:val="0"/>
    </w:rPr>
  </w:style>
  <w:style w:type="character" w:customStyle="1" w:styleId="ListLabel5">
    <w:name w:val="ListLabel 5"/>
    <w:rsid w:val="000611F1"/>
    <w:rPr>
      <w:rFonts w:ascii="Arial" w:hAnsi="Arial"/>
      <w:i w:val="0"/>
      <w:sz w:val="15"/>
    </w:rPr>
  </w:style>
  <w:style w:type="character" w:customStyle="1" w:styleId="ListLabel6">
    <w:name w:val="ListLabel 6"/>
    <w:rsid w:val="000611F1"/>
    <w:rPr>
      <w:color w:val="000000"/>
    </w:rPr>
  </w:style>
  <w:style w:type="character" w:customStyle="1" w:styleId="ListLabel7">
    <w:name w:val="ListLabel 7"/>
    <w:rsid w:val="000611F1"/>
    <w:rPr>
      <w:rFonts w:eastAsia="Calibri" w:cs="Arial"/>
      <w:b w:val="0"/>
      <w:color w:val="00000A"/>
    </w:rPr>
  </w:style>
  <w:style w:type="character" w:customStyle="1" w:styleId="ListLabel8">
    <w:name w:val="ListLabel 8"/>
    <w:rsid w:val="000611F1"/>
    <w:rPr>
      <w:rFonts w:cs="Courier New"/>
    </w:rPr>
  </w:style>
  <w:style w:type="character" w:customStyle="1" w:styleId="ListLabel9">
    <w:name w:val="ListLabel 9"/>
    <w:rsid w:val="000611F1"/>
    <w:rPr>
      <w:rFonts w:cs="Courier New"/>
    </w:rPr>
  </w:style>
  <w:style w:type="character" w:customStyle="1" w:styleId="ListLabel10">
    <w:name w:val="ListLabel 10"/>
    <w:rsid w:val="000611F1"/>
    <w:rPr>
      <w:rFonts w:cs="Courier New"/>
    </w:rPr>
  </w:style>
  <w:style w:type="character" w:customStyle="1" w:styleId="ListLabel11">
    <w:name w:val="ListLabel 11"/>
    <w:rsid w:val="000611F1"/>
    <w:rPr>
      <w:rFonts w:eastAsia="Calibri" w:cs="Arial"/>
    </w:rPr>
  </w:style>
  <w:style w:type="character" w:customStyle="1" w:styleId="ListLabel12">
    <w:name w:val="ListLabel 12"/>
    <w:rsid w:val="000611F1"/>
    <w:rPr>
      <w:rFonts w:cs="Courier New"/>
    </w:rPr>
  </w:style>
  <w:style w:type="character" w:customStyle="1" w:styleId="ListLabel13">
    <w:name w:val="ListLabel 13"/>
    <w:rsid w:val="000611F1"/>
    <w:rPr>
      <w:rFonts w:cs="Courier New"/>
    </w:rPr>
  </w:style>
  <w:style w:type="character" w:customStyle="1" w:styleId="ListLabel14">
    <w:name w:val="ListLabel 14"/>
    <w:rsid w:val="000611F1"/>
    <w:rPr>
      <w:rFonts w:cs="Courier New"/>
    </w:rPr>
  </w:style>
  <w:style w:type="character" w:customStyle="1" w:styleId="ListLabel15">
    <w:name w:val="ListLabel 15"/>
    <w:rsid w:val="000611F1"/>
    <w:rPr>
      <w:rFonts w:eastAsia="Calibri" w:cs="Arial"/>
      <w:color w:val="FF0000"/>
    </w:rPr>
  </w:style>
  <w:style w:type="character" w:customStyle="1" w:styleId="ListLabel16">
    <w:name w:val="ListLabel 16"/>
    <w:rsid w:val="000611F1"/>
    <w:rPr>
      <w:rFonts w:cs="Courier New"/>
    </w:rPr>
  </w:style>
  <w:style w:type="character" w:customStyle="1" w:styleId="ListLabel17">
    <w:name w:val="ListLabel 17"/>
    <w:rsid w:val="000611F1"/>
    <w:rPr>
      <w:rFonts w:cs="Courier New"/>
    </w:rPr>
  </w:style>
  <w:style w:type="character" w:customStyle="1" w:styleId="ListLabel18">
    <w:name w:val="ListLabel 18"/>
    <w:rsid w:val="000611F1"/>
    <w:rPr>
      <w:rFonts w:cs="Courier New"/>
    </w:rPr>
  </w:style>
  <w:style w:type="character" w:customStyle="1" w:styleId="ListLabel19">
    <w:name w:val="ListLabel 19"/>
    <w:rsid w:val="000611F1"/>
    <w:rPr>
      <w:rFonts w:cs="Courier New"/>
    </w:rPr>
  </w:style>
  <w:style w:type="character" w:customStyle="1" w:styleId="ListLabel20">
    <w:name w:val="ListLabel 20"/>
    <w:rsid w:val="000611F1"/>
    <w:rPr>
      <w:rFonts w:cs="Courier New"/>
    </w:rPr>
  </w:style>
  <w:style w:type="character" w:customStyle="1" w:styleId="ListLabel21">
    <w:name w:val="ListLabel 21"/>
    <w:rsid w:val="000611F1"/>
    <w:rPr>
      <w:rFonts w:cs="Courier New"/>
    </w:rPr>
  </w:style>
  <w:style w:type="character" w:customStyle="1" w:styleId="Caratterenotaapidipagina">
    <w:name w:val="Carattere nota a piè di pagina"/>
    <w:rsid w:val="000611F1"/>
  </w:style>
  <w:style w:type="character" w:styleId="Rimandonotaapidipagina">
    <w:name w:val="footnote reference"/>
    <w:rsid w:val="000611F1"/>
    <w:rPr>
      <w:vertAlign w:val="superscript"/>
    </w:rPr>
  </w:style>
  <w:style w:type="character" w:styleId="Rimandonotadichiusura">
    <w:name w:val="endnote reference"/>
    <w:rsid w:val="000611F1"/>
    <w:rPr>
      <w:vertAlign w:val="superscript"/>
    </w:rPr>
  </w:style>
  <w:style w:type="character" w:customStyle="1" w:styleId="Caratterenotadichiusura">
    <w:name w:val="Carattere nota di chiusura"/>
    <w:rsid w:val="000611F1"/>
  </w:style>
  <w:style w:type="character" w:customStyle="1" w:styleId="ListLabel22">
    <w:name w:val="ListLabel 22"/>
    <w:rsid w:val="000611F1"/>
    <w:rPr>
      <w:sz w:val="16"/>
      <w:szCs w:val="16"/>
    </w:rPr>
  </w:style>
  <w:style w:type="character" w:customStyle="1" w:styleId="ListLabel23">
    <w:name w:val="ListLabel 23"/>
    <w:rsid w:val="000611F1"/>
    <w:rPr>
      <w:rFonts w:ascii="Arial" w:hAnsi="Arial" w:cs="Symbol"/>
      <w:sz w:val="15"/>
    </w:rPr>
  </w:style>
  <w:style w:type="character" w:customStyle="1" w:styleId="ListLabel24">
    <w:name w:val="ListLabel 24"/>
    <w:rsid w:val="000611F1"/>
    <w:rPr>
      <w:rFonts w:ascii="Arial" w:hAnsi="Arial"/>
      <w:b/>
      <w:i w:val="0"/>
      <w:sz w:val="15"/>
    </w:rPr>
  </w:style>
  <w:style w:type="character" w:customStyle="1" w:styleId="ListLabel25">
    <w:name w:val="ListLabel 25"/>
    <w:rsid w:val="000611F1"/>
    <w:rPr>
      <w:rFonts w:ascii="Arial" w:hAnsi="Arial"/>
      <w:i w:val="0"/>
      <w:sz w:val="15"/>
    </w:rPr>
  </w:style>
  <w:style w:type="character" w:customStyle="1" w:styleId="ListLabel26">
    <w:name w:val="ListLabel 26"/>
    <w:rsid w:val="000611F1"/>
    <w:rPr>
      <w:rFonts w:ascii="Arial" w:hAnsi="Arial" w:cs="Symbol"/>
      <w:sz w:val="15"/>
    </w:rPr>
  </w:style>
  <w:style w:type="character" w:customStyle="1" w:styleId="ListLabel27">
    <w:name w:val="ListLabel 27"/>
    <w:rsid w:val="000611F1"/>
    <w:rPr>
      <w:rFonts w:ascii="Arial" w:hAnsi="Arial" w:cs="Courier New"/>
      <w:sz w:val="14"/>
    </w:rPr>
  </w:style>
  <w:style w:type="character" w:customStyle="1" w:styleId="ListLabel28">
    <w:name w:val="ListLabel 28"/>
    <w:rsid w:val="000611F1"/>
    <w:rPr>
      <w:rFonts w:cs="Courier New"/>
    </w:rPr>
  </w:style>
  <w:style w:type="character" w:customStyle="1" w:styleId="ListLabel29">
    <w:name w:val="ListLabel 29"/>
    <w:rsid w:val="000611F1"/>
    <w:rPr>
      <w:rFonts w:cs="Wingdings"/>
    </w:rPr>
  </w:style>
  <w:style w:type="character" w:customStyle="1" w:styleId="ListLabel30">
    <w:name w:val="ListLabel 30"/>
    <w:rsid w:val="000611F1"/>
    <w:rPr>
      <w:rFonts w:cs="Symbol"/>
    </w:rPr>
  </w:style>
  <w:style w:type="character" w:customStyle="1" w:styleId="ListLabel31">
    <w:name w:val="ListLabel 31"/>
    <w:rsid w:val="000611F1"/>
    <w:rPr>
      <w:rFonts w:cs="Courier New"/>
    </w:rPr>
  </w:style>
  <w:style w:type="character" w:customStyle="1" w:styleId="ListLabel32">
    <w:name w:val="ListLabel 32"/>
    <w:rsid w:val="000611F1"/>
    <w:rPr>
      <w:rFonts w:cs="Wingdings"/>
    </w:rPr>
  </w:style>
  <w:style w:type="character" w:customStyle="1" w:styleId="ListLabel33">
    <w:name w:val="ListLabel 33"/>
    <w:rsid w:val="000611F1"/>
    <w:rPr>
      <w:rFonts w:cs="Symbol"/>
    </w:rPr>
  </w:style>
  <w:style w:type="character" w:customStyle="1" w:styleId="ListLabel34">
    <w:name w:val="ListLabel 34"/>
    <w:rsid w:val="000611F1"/>
    <w:rPr>
      <w:rFonts w:cs="Courier New"/>
    </w:rPr>
  </w:style>
  <w:style w:type="character" w:customStyle="1" w:styleId="ListLabel35">
    <w:name w:val="ListLabel 35"/>
    <w:rsid w:val="000611F1"/>
    <w:rPr>
      <w:rFonts w:cs="Wingdings"/>
    </w:rPr>
  </w:style>
  <w:style w:type="character" w:customStyle="1" w:styleId="ListLabel36">
    <w:name w:val="ListLabel 36"/>
    <w:rsid w:val="000611F1"/>
    <w:rPr>
      <w:rFonts w:ascii="Arial" w:hAnsi="Arial" w:cs="Symbol"/>
      <w:sz w:val="15"/>
    </w:rPr>
  </w:style>
  <w:style w:type="character" w:customStyle="1" w:styleId="ListLabel37">
    <w:name w:val="ListLabel 37"/>
    <w:rsid w:val="000611F1"/>
    <w:rPr>
      <w:rFonts w:ascii="Arial" w:hAnsi="Arial"/>
      <w:b/>
      <w:i w:val="0"/>
      <w:sz w:val="15"/>
    </w:rPr>
  </w:style>
  <w:style w:type="character" w:customStyle="1" w:styleId="ListLabel38">
    <w:name w:val="ListLabel 38"/>
    <w:rsid w:val="000611F1"/>
    <w:rPr>
      <w:rFonts w:ascii="Arial" w:hAnsi="Arial"/>
      <w:i w:val="0"/>
      <w:sz w:val="15"/>
    </w:rPr>
  </w:style>
  <w:style w:type="character" w:customStyle="1" w:styleId="ListLabel39">
    <w:name w:val="ListLabel 39"/>
    <w:rsid w:val="000611F1"/>
    <w:rPr>
      <w:rFonts w:ascii="Arial" w:hAnsi="Arial" w:cs="Symbol"/>
      <w:sz w:val="15"/>
    </w:rPr>
  </w:style>
  <w:style w:type="character" w:customStyle="1" w:styleId="ListLabel40">
    <w:name w:val="ListLabel 40"/>
    <w:rsid w:val="000611F1"/>
    <w:rPr>
      <w:rFonts w:cs="Courier New"/>
      <w:sz w:val="14"/>
    </w:rPr>
  </w:style>
  <w:style w:type="character" w:customStyle="1" w:styleId="ListLabel41">
    <w:name w:val="ListLabel 41"/>
    <w:rsid w:val="000611F1"/>
    <w:rPr>
      <w:rFonts w:cs="Courier New"/>
    </w:rPr>
  </w:style>
  <w:style w:type="character" w:customStyle="1" w:styleId="ListLabel42">
    <w:name w:val="ListLabel 42"/>
    <w:rsid w:val="000611F1"/>
    <w:rPr>
      <w:rFonts w:cs="Wingdings"/>
    </w:rPr>
  </w:style>
  <w:style w:type="character" w:customStyle="1" w:styleId="ListLabel43">
    <w:name w:val="ListLabel 43"/>
    <w:rsid w:val="000611F1"/>
    <w:rPr>
      <w:rFonts w:cs="Symbol"/>
    </w:rPr>
  </w:style>
  <w:style w:type="character" w:customStyle="1" w:styleId="ListLabel44">
    <w:name w:val="ListLabel 44"/>
    <w:rsid w:val="000611F1"/>
    <w:rPr>
      <w:rFonts w:cs="Courier New"/>
    </w:rPr>
  </w:style>
  <w:style w:type="character" w:customStyle="1" w:styleId="ListLabel45">
    <w:name w:val="ListLabel 45"/>
    <w:rsid w:val="000611F1"/>
    <w:rPr>
      <w:rFonts w:cs="Wingdings"/>
    </w:rPr>
  </w:style>
  <w:style w:type="character" w:customStyle="1" w:styleId="ListLabel46">
    <w:name w:val="ListLabel 46"/>
    <w:rsid w:val="000611F1"/>
    <w:rPr>
      <w:rFonts w:cs="Symbol"/>
    </w:rPr>
  </w:style>
  <w:style w:type="character" w:customStyle="1" w:styleId="ListLabel47">
    <w:name w:val="ListLabel 47"/>
    <w:rsid w:val="000611F1"/>
    <w:rPr>
      <w:rFonts w:cs="Courier New"/>
    </w:rPr>
  </w:style>
  <w:style w:type="character" w:customStyle="1" w:styleId="ListLabel48">
    <w:name w:val="ListLabel 48"/>
    <w:rsid w:val="000611F1"/>
    <w:rPr>
      <w:rFonts w:cs="Wingdings"/>
    </w:rPr>
  </w:style>
  <w:style w:type="character" w:customStyle="1" w:styleId="ListLabel49">
    <w:name w:val="ListLabel 49"/>
    <w:rsid w:val="000611F1"/>
    <w:rPr>
      <w:rFonts w:ascii="Arial" w:hAnsi="Arial" w:cs="Symbol"/>
      <w:sz w:val="15"/>
    </w:rPr>
  </w:style>
  <w:style w:type="character" w:customStyle="1" w:styleId="ListLabel50">
    <w:name w:val="ListLabel 50"/>
    <w:rsid w:val="000611F1"/>
    <w:rPr>
      <w:rFonts w:ascii="Arial" w:hAnsi="Arial"/>
      <w:b/>
      <w:i w:val="0"/>
      <w:sz w:val="15"/>
    </w:rPr>
  </w:style>
  <w:style w:type="character" w:customStyle="1" w:styleId="ListLabel51">
    <w:name w:val="ListLabel 51"/>
    <w:rsid w:val="000611F1"/>
    <w:rPr>
      <w:rFonts w:ascii="Arial" w:hAnsi="Arial"/>
      <w:i w:val="0"/>
      <w:sz w:val="15"/>
    </w:rPr>
  </w:style>
  <w:style w:type="character" w:customStyle="1" w:styleId="ListLabel52">
    <w:name w:val="ListLabel 52"/>
    <w:rsid w:val="000611F1"/>
    <w:rPr>
      <w:rFonts w:ascii="Arial" w:hAnsi="Arial" w:cs="Symbol"/>
      <w:sz w:val="15"/>
    </w:rPr>
  </w:style>
  <w:style w:type="character" w:customStyle="1" w:styleId="ListLabel53">
    <w:name w:val="ListLabel 53"/>
    <w:rsid w:val="000611F1"/>
    <w:rPr>
      <w:rFonts w:cs="Courier New"/>
      <w:sz w:val="14"/>
    </w:rPr>
  </w:style>
  <w:style w:type="character" w:customStyle="1" w:styleId="ListLabel54">
    <w:name w:val="ListLabel 54"/>
    <w:rsid w:val="000611F1"/>
    <w:rPr>
      <w:rFonts w:cs="Courier New"/>
    </w:rPr>
  </w:style>
  <w:style w:type="character" w:customStyle="1" w:styleId="ListLabel55">
    <w:name w:val="ListLabel 55"/>
    <w:rsid w:val="000611F1"/>
    <w:rPr>
      <w:rFonts w:cs="Wingdings"/>
    </w:rPr>
  </w:style>
  <w:style w:type="character" w:customStyle="1" w:styleId="ListLabel56">
    <w:name w:val="ListLabel 56"/>
    <w:rsid w:val="000611F1"/>
    <w:rPr>
      <w:rFonts w:cs="Symbol"/>
    </w:rPr>
  </w:style>
  <w:style w:type="character" w:customStyle="1" w:styleId="ListLabel57">
    <w:name w:val="ListLabel 57"/>
    <w:rsid w:val="000611F1"/>
    <w:rPr>
      <w:rFonts w:cs="Courier New"/>
    </w:rPr>
  </w:style>
  <w:style w:type="character" w:customStyle="1" w:styleId="ListLabel58">
    <w:name w:val="ListLabel 58"/>
    <w:rsid w:val="000611F1"/>
    <w:rPr>
      <w:rFonts w:cs="Wingdings"/>
    </w:rPr>
  </w:style>
  <w:style w:type="character" w:customStyle="1" w:styleId="ListLabel59">
    <w:name w:val="ListLabel 59"/>
    <w:rsid w:val="000611F1"/>
    <w:rPr>
      <w:rFonts w:cs="Symbol"/>
    </w:rPr>
  </w:style>
  <w:style w:type="character" w:customStyle="1" w:styleId="ListLabel60">
    <w:name w:val="ListLabel 60"/>
    <w:rsid w:val="000611F1"/>
    <w:rPr>
      <w:rFonts w:cs="Courier New"/>
    </w:rPr>
  </w:style>
  <w:style w:type="character" w:customStyle="1" w:styleId="ListLabel61">
    <w:name w:val="ListLabel 61"/>
    <w:rsid w:val="000611F1"/>
    <w:rPr>
      <w:rFonts w:cs="Wingdings"/>
    </w:rPr>
  </w:style>
  <w:style w:type="character" w:customStyle="1" w:styleId="ListLabel62">
    <w:name w:val="ListLabel 62"/>
    <w:rsid w:val="000611F1"/>
    <w:rPr>
      <w:rFonts w:ascii="Arial" w:hAnsi="Arial" w:cs="Symbol"/>
      <w:sz w:val="15"/>
    </w:rPr>
  </w:style>
  <w:style w:type="character" w:customStyle="1" w:styleId="ListLabel63">
    <w:name w:val="ListLabel 63"/>
    <w:rsid w:val="000611F1"/>
    <w:rPr>
      <w:rFonts w:ascii="Arial" w:hAnsi="Arial"/>
      <w:b/>
      <w:i w:val="0"/>
      <w:sz w:val="15"/>
    </w:rPr>
  </w:style>
  <w:style w:type="character" w:customStyle="1" w:styleId="ListLabel64">
    <w:name w:val="ListLabel 64"/>
    <w:rsid w:val="000611F1"/>
    <w:rPr>
      <w:rFonts w:ascii="Arial" w:hAnsi="Arial"/>
      <w:i w:val="0"/>
      <w:sz w:val="15"/>
    </w:rPr>
  </w:style>
  <w:style w:type="character" w:customStyle="1" w:styleId="ListLabel65">
    <w:name w:val="ListLabel 65"/>
    <w:rsid w:val="000611F1"/>
    <w:rPr>
      <w:rFonts w:ascii="Arial" w:hAnsi="Arial" w:cs="Symbol"/>
      <w:sz w:val="15"/>
    </w:rPr>
  </w:style>
  <w:style w:type="character" w:customStyle="1" w:styleId="ListLabel66">
    <w:name w:val="ListLabel 66"/>
    <w:rsid w:val="000611F1"/>
    <w:rPr>
      <w:rFonts w:cs="Courier New"/>
      <w:sz w:val="14"/>
    </w:rPr>
  </w:style>
  <w:style w:type="character" w:customStyle="1" w:styleId="ListLabel67">
    <w:name w:val="ListLabel 67"/>
    <w:rsid w:val="000611F1"/>
    <w:rPr>
      <w:rFonts w:cs="Courier New"/>
    </w:rPr>
  </w:style>
  <w:style w:type="character" w:customStyle="1" w:styleId="ListLabel68">
    <w:name w:val="ListLabel 68"/>
    <w:rsid w:val="000611F1"/>
    <w:rPr>
      <w:rFonts w:cs="Wingdings"/>
    </w:rPr>
  </w:style>
  <w:style w:type="character" w:customStyle="1" w:styleId="ListLabel69">
    <w:name w:val="ListLabel 69"/>
    <w:rsid w:val="000611F1"/>
    <w:rPr>
      <w:rFonts w:cs="Symbol"/>
    </w:rPr>
  </w:style>
  <w:style w:type="character" w:customStyle="1" w:styleId="ListLabel70">
    <w:name w:val="ListLabel 70"/>
    <w:rsid w:val="000611F1"/>
    <w:rPr>
      <w:rFonts w:cs="Courier New"/>
    </w:rPr>
  </w:style>
  <w:style w:type="character" w:customStyle="1" w:styleId="ListLabel71">
    <w:name w:val="ListLabel 71"/>
    <w:rsid w:val="000611F1"/>
    <w:rPr>
      <w:rFonts w:cs="Wingdings"/>
    </w:rPr>
  </w:style>
  <w:style w:type="character" w:customStyle="1" w:styleId="ListLabel72">
    <w:name w:val="ListLabel 72"/>
    <w:rsid w:val="000611F1"/>
    <w:rPr>
      <w:rFonts w:cs="Symbol"/>
    </w:rPr>
  </w:style>
  <w:style w:type="character" w:customStyle="1" w:styleId="ListLabel73">
    <w:name w:val="ListLabel 73"/>
    <w:rsid w:val="000611F1"/>
    <w:rPr>
      <w:rFonts w:cs="Courier New"/>
    </w:rPr>
  </w:style>
  <w:style w:type="character" w:customStyle="1" w:styleId="ListLabel74">
    <w:name w:val="ListLabel 74"/>
    <w:rsid w:val="000611F1"/>
    <w:rPr>
      <w:rFonts w:cs="Wingdings"/>
    </w:rPr>
  </w:style>
  <w:style w:type="paragraph" w:customStyle="1" w:styleId="Titolo10">
    <w:name w:val="Titolo1"/>
    <w:basedOn w:val="Normale"/>
    <w:next w:val="Corpotesto"/>
    <w:rsid w:val="000611F1"/>
    <w:pPr>
      <w:keepNext/>
      <w:widowControl/>
      <w:suppressAutoHyphens/>
      <w:autoSpaceDE/>
      <w:autoSpaceDN/>
      <w:spacing w:before="240" w:after="120"/>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0611F1"/>
    <w:pPr>
      <w:widowControl/>
      <w:suppressAutoHyphens/>
      <w:autoSpaceDE/>
      <w:autoSpaceDN/>
      <w:spacing w:after="140" w:line="288" w:lineRule="auto"/>
    </w:pPr>
    <w:rPr>
      <w:rFonts w:ascii="Times New Roman" w:eastAsia="Calibri" w:hAnsi="Times New Roman" w:cs="Mangal"/>
      <w:color w:val="00000A"/>
      <w:kern w:val="1"/>
      <w:szCs w:val="22"/>
      <w:lang w:eastAsia="it-IT" w:bidi="it-IT"/>
    </w:rPr>
  </w:style>
  <w:style w:type="paragraph" w:styleId="Didascalia">
    <w:name w:val="caption"/>
    <w:basedOn w:val="Normale"/>
    <w:qFormat/>
    <w:rsid w:val="000611F1"/>
    <w:pPr>
      <w:widowControl/>
      <w:suppressLineNumbers/>
      <w:suppressAutoHyphens/>
      <w:autoSpaceDE/>
      <w:autoSpaceDN/>
      <w:spacing w:before="120" w:after="120"/>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0611F1"/>
    <w:pPr>
      <w:widowControl/>
      <w:suppressLineNumbers/>
      <w:suppressAutoHyphens/>
      <w:autoSpaceDE/>
      <w:autoSpaceDN/>
      <w:spacing w:before="120" w:after="120"/>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0611F1"/>
    <w:pPr>
      <w:suppressAutoHyphens/>
      <w:autoSpaceDE/>
      <w:autoSpaceDN/>
    </w:pPr>
    <w:rPr>
      <w:rFonts w:ascii="Times New Roman" w:eastAsia="Times New Roman" w:hAnsi="Times New Roman" w:cs="Times New Roman"/>
      <w:b/>
      <w:color w:val="00000A"/>
      <w:kern w:val="1"/>
      <w:sz w:val="24"/>
      <w:lang w:eastAsia="it-IT" w:bidi="it-IT"/>
    </w:rPr>
  </w:style>
  <w:style w:type="paragraph" w:customStyle="1" w:styleId="Testonotaapidipagina1">
    <w:name w:val="Testo nota a piè di pagina1"/>
    <w:basedOn w:val="Normale"/>
    <w:rsid w:val="000611F1"/>
    <w:pPr>
      <w:widowControl/>
      <w:suppressAutoHyphens/>
      <w:autoSpaceDE/>
      <w:autoSpaceDN/>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0611F1"/>
    <w:pPr>
      <w:widowControl/>
      <w:suppressAutoHyphens/>
      <w:autoSpaceDE/>
      <w:autoSpaceDN/>
      <w:spacing w:before="120" w:after="120"/>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0611F1"/>
    <w:pPr>
      <w:keepNext/>
      <w:widowControl/>
      <w:suppressAutoHyphens/>
      <w:autoSpaceDE/>
      <w:autoSpaceDN/>
      <w:spacing w:before="120" w:after="360"/>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0611F1"/>
    <w:pPr>
      <w:keepNext/>
      <w:widowControl/>
      <w:suppressAutoHyphens/>
      <w:autoSpaceDE/>
      <w:autoSpaceDN/>
      <w:spacing w:before="120" w:after="360"/>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0611F1"/>
    <w:pPr>
      <w:widowControl/>
      <w:suppressAutoHyphens/>
      <w:autoSpaceDE/>
      <w:autoSpaceDN/>
      <w:spacing w:before="120" w:after="120"/>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0611F1"/>
    <w:pPr>
      <w:keepNext/>
      <w:widowControl/>
      <w:suppressAutoHyphens/>
      <w:autoSpaceDE/>
      <w:autoSpaceDN/>
      <w:spacing w:before="360" w:after="120"/>
      <w:jc w:val="center"/>
    </w:pPr>
    <w:rPr>
      <w:rFonts w:ascii="Times New Roman" w:eastAsia="Calibri" w:hAnsi="Times New Roman" w:cs="Times New Roman"/>
      <w:i/>
      <w:color w:val="00000A"/>
      <w:kern w:val="1"/>
      <w:sz w:val="24"/>
      <w:lang w:eastAsia="it-IT" w:bidi="it-IT"/>
    </w:rPr>
  </w:style>
  <w:style w:type="paragraph" w:customStyle="1" w:styleId="Paragrafoelenco1">
    <w:name w:val="Paragrafo elenco1"/>
    <w:basedOn w:val="Normale"/>
    <w:rsid w:val="000611F1"/>
    <w:pPr>
      <w:widowControl/>
      <w:suppressAutoHyphens/>
      <w:autoSpaceDE/>
      <w:autoSpaceDN/>
      <w:spacing w:before="120" w:after="120"/>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0611F1"/>
    <w:pPr>
      <w:widowControl/>
      <w:suppressAutoHyphens/>
      <w:autoSpaceDE/>
      <w:autoSpaceDN/>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0611F1"/>
    <w:pPr>
      <w:widowControl/>
      <w:suppressAutoHyphens/>
      <w:autoSpaceDE/>
      <w:autoSpaceDN/>
      <w:spacing w:before="280" w:after="280"/>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0611F1"/>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0611F1"/>
    <w:pPr>
      <w:widowControl/>
      <w:suppressAutoHyphens/>
      <w:autoSpaceDE/>
      <w:autoSpaceDN/>
      <w:spacing w:before="120" w:after="120"/>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0611F1"/>
  </w:style>
  <w:style w:type="paragraph" w:customStyle="1" w:styleId="western">
    <w:name w:val="western"/>
    <w:basedOn w:val="Normale"/>
    <w:rsid w:val="000611F1"/>
    <w:pPr>
      <w:widowControl/>
      <w:autoSpaceDE/>
      <w:autoSpaceDN/>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0611F1"/>
  </w:style>
  <w:style w:type="character" w:customStyle="1" w:styleId="TestofumettoCarattere1">
    <w:name w:val="Testo fumetto Carattere1"/>
    <w:uiPriority w:val="99"/>
    <w:semiHidden/>
    <w:rsid w:val="000611F1"/>
    <w:rPr>
      <w:rFonts w:ascii="Tahoma" w:eastAsia="Calibri" w:hAnsi="Tahoma" w:cs="Tahoma"/>
      <w:color w:val="00000A"/>
      <w:kern w:val="1"/>
      <w:sz w:val="16"/>
      <w:szCs w:val="16"/>
      <w:lang w:bidi="it-IT"/>
    </w:rPr>
  </w:style>
  <w:style w:type="table" w:styleId="Grigliatabella">
    <w:name w:val="Table Grid"/>
    <w:basedOn w:val="Tabellanormale"/>
    <w:uiPriority w:val="59"/>
    <w:rsid w:val="000611F1"/>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ientrocorpodeltesto">
    <w:name w:val="Body Text Indent"/>
    <w:basedOn w:val="Normale"/>
    <w:link w:val="RientrocorpodeltestoCarattere"/>
    <w:uiPriority w:val="99"/>
    <w:semiHidden/>
    <w:unhideWhenUsed/>
    <w:rsid w:val="000611F1"/>
    <w:pPr>
      <w:widowControl/>
      <w:autoSpaceDE/>
      <w:autoSpaceDN/>
      <w:spacing w:after="120"/>
      <w:ind w:left="283"/>
    </w:pPr>
    <w:rPr>
      <w:rFonts w:ascii="Times" w:eastAsia="Times" w:hAnsi="Times" w:cs="Times New Roman"/>
      <w:sz w:val="24"/>
      <w:szCs w:val="20"/>
      <w:lang w:eastAsia="it-IT"/>
    </w:rPr>
  </w:style>
  <w:style w:type="character" w:customStyle="1" w:styleId="RientrocorpodeltestoCarattere">
    <w:name w:val="Rientro corpo del testo Carattere"/>
    <w:basedOn w:val="Carpredefinitoparagrafo"/>
    <w:link w:val="Rientrocorpodeltesto"/>
    <w:uiPriority w:val="99"/>
    <w:semiHidden/>
    <w:rsid w:val="000611F1"/>
    <w:rPr>
      <w:rFonts w:ascii="Times" w:eastAsia="Times" w:hAnsi="Times" w:cs="Times New Roman"/>
      <w:sz w:val="24"/>
      <w:szCs w:val="20"/>
      <w:lang w:eastAsia="it-IT"/>
    </w:rPr>
  </w:style>
  <w:style w:type="paragraph" w:customStyle="1" w:styleId="Default">
    <w:name w:val="Default"/>
    <w:rsid w:val="000611F1"/>
    <w:pPr>
      <w:autoSpaceDE w:val="0"/>
      <w:autoSpaceDN w:val="0"/>
      <w:adjustRightInd w:val="0"/>
      <w:spacing w:after="0" w:line="240" w:lineRule="auto"/>
    </w:pPr>
    <w:rPr>
      <w:rFonts w:ascii="Century Gothic" w:hAnsi="Century Gothic" w:cs="Century Gothic"/>
      <w:color w:val="000000"/>
      <w:sz w:val="24"/>
      <w:szCs w:val="24"/>
    </w:rPr>
  </w:style>
  <w:style w:type="character" w:styleId="Menzionenonrisolta">
    <w:name w:val="Unresolved Mention"/>
    <w:basedOn w:val="Carpredefinitoparagrafo"/>
    <w:uiPriority w:val="99"/>
    <w:semiHidden/>
    <w:unhideWhenUsed/>
    <w:rsid w:val="00C25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37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santagnello@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olizialocale.santagnello@asme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3369</Words>
  <Characters>19206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Rotoli</dc:creator>
  <cp:lastModifiedBy>Michele GUASTAFERRO</cp:lastModifiedBy>
  <cp:revision>5</cp:revision>
  <dcterms:created xsi:type="dcterms:W3CDTF">2024-01-29T16:20:00Z</dcterms:created>
  <dcterms:modified xsi:type="dcterms:W3CDTF">2024-02-02T11:23:00Z</dcterms:modified>
</cp:coreProperties>
</file>