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6161" w14:textId="77777777" w:rsidR="00AF130E" w:rsidRPr="00266AC5" w:rsidRDefault="00AF130E" w:rsidP="00670E8A">
      <w:pPr>
        <w:pStyle w:val="Titolo1"/>
        <w:spacing w:before="0" w:after="0"/>
        <w:jc w:val="center"/>
        <w:rPr>
          <w:sz w:val="22"/>
          <w:szCs w:val="20"/>
        </w:rPr>
      </w:pPr>
      <w:r w:rsidRPr="00266AC5">
        <w:rPr>
          <w:sz w:val="22"/>
          <w:szCs w:val="20"/>
        </w:rPr>
        <w:t>ALLEGATO</w:t>
      </w:r>
    </w:p>
    <w:p w14:paraId="6773B07C" w14:textId="77777777" w:rsidR="00AF130E" w:rsidRPr="00266AC5" w:rsidRDefault="00AF130E" w:rsidP="00670E8A">
      <w:pPr>
        <w:pStyle w:val="Annexetitre"/>
        <w:spacing w:before="0" w:after="0"/>
        <w:jc w:val="both"/>
        <w:rPr>
          <w:caps/>
          <w:sz w:val="22"/>
          <w:u w:val="none"/>
        </w:rPr>
      </w:pPr>
    </w:p>
    <w:p w14:paraId="5C46749D" w14:textId="77777777" w:rsidR="00AF130E" w:rsidRPr="00266AC5" w:rsidRDefault="00AF130E" w:rsidP="00670E8A">
      <w:pPr>
        <w:pStyle w:val="Annexetitre"/>
        <w:spacing w:before="0" w:after="0"/>
        <w:rPr>
          <w:sz w:val="22"/>
        </w:rPr>
      </w:pPr>
      <w:r w:rsidRPr="00266AC5">
        <w:rPr>
          <w:sz w:val="22"/>
          <w:u w:val="none"/>
        </w:rPr>
        <w:t>MODELLO DI FORMULARIO PER IL DOCUMENTO DI GARA UNICO EUROPEO (DGUE)</w:t>
      </w:r>
    </w:p>
    <w:p w14:paraId="15F496A3" w14:textId="77777777" w:rsidR="00AF130E" w:rsidRDefault="00AF130E" w:rsidP="00670E8A">
      <w:pPr>
        <w:spacing w:before="0" w:after="0"/>
        <w:rPr>
          <w:sz w:val="22"/>
        </w:rPr>
      </w:pPr>
    </w:p>
    <w:p w14:paraId="63439865" w14:textId="77777777" w:rsidR="00AF130E" w:rsidRPr="007D0A05" w:rsidRDefault="00AF130E" w:rsidP="00670E8A">
      <w:pPr>
        <w:pStyle w:val="ChapterTitle"/>
        <w:spacing w:before="0" w:after="0"/>
        <w:rPr>
          <w:sz w:val="20"/>
          <w:szCs w:val="18"/>
        </w:rPr>
      </w:pPr>
      <w:r w:rsidRPr="007D0A05">
        <w:rPr>
          <w:sz w:val="20"/>
          <w:szCs w:val="18"/>
        </w:rPr>
        <w:t>PARTE I: INFORMAZIONI SULLA PROCEDURA DI APPALTO E</w:t>
      </w:r>
    </w:p>
    <w:p w14:paraId="333A48D6" w14:textId="77777777" w:rsidR="00AF130E" w:rsidRPr="007D0A05" w:rsidRDefault="00AF130E" w:rsidP="00670E8A">
      <w:pPr>
        <w:pStyle w:val="ChapterTitle"/>
        <w:spacing w:before="0" w:after="0"/>
        <w:rPr>
          <w:sz w:val="36"/>
        </w:rPr>
      </w:pPr>
      <w:r w:rsidRPr="007D0A05">
        <w:rPr>
          <w:sz w:val="20"/>
          <w:szCs w:val="18"/>
        </w:rPr>
        <w:t>SULL'AMMINISTRAZIONE AGGIUDICATRICE O ENTE AGGIUDICATORE</w:t>
      </w:r>
    </w:p>
    <w:p w14:paraId="5E091407" w14:textId="77777777" w:rsidR="00AF130E" w:rsidRPr="0017104E" w:rsidRDefault="00AF130E" w:rsidP="00670E8A">
      <w:pPr>
        <w:spacing w:before="0" w:after="0"/>
        <w:jc w:val="center"/>
        <w:rPr>
          <w:sz w:val="18"/>
        </w:rPr>
      </w:pPr>
    </w:p>
    <w:p w14:paraId="1D524C07" w14:textId="77777777" w:rsidR="00AF130E" w:rsidRPr="003C7B7B" w:rsidRDefault="00AF130E" w:rsidP="00266AC5">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14:paraId="793B6934" w14:textId="77777777" w:rsidR="00AF130E" w:rsidRPr="003C7B7B" w:rsidRDefault="00AF130E" w:rsidP="003C7B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C7B7B">
        <w:rPr>
          <w:rFonts w:ascii="Arial" w:hAnsi="Arial" w:cs="Arial"/>
          <w:b/>
          <w:color w:val="FF0000"/>
          <w:w w:val="0"/>
          <w:sz w:val="15"/>
          <w:szCs w:val="15"/>
        </w:rPr>
        <w:t>Profilo Amministrazione Aggiudicatrice</w:t>
      </w:r>
      <w:r>
        <w:rPr>
          <w:rFonts w:ascii="Arial" w:hAnsi="Arial" w:cs="Arial"/>
          <w:b/>
          <w:color w:val="FF0000"/>
          <w:w w:val="0"/>
          <w:sz w:val="15"/>
          <w:szCs w:val="15"/>
        </w:rPr>
        <w:t xml:space="preserve"> - </w:t>
      </w:r>
      <w:r w:rsidRPr="003C7B7B">
        <w:rPr>
          <w:rFonts w:ascii="Arial" w:hAnsi="Arial" w:cs="Arial"/>
          <w:b/>
          <w:color w:val="FF0000"/>
          <w:w w:val="0"/>
          <w:sz w:val="15"/>
          <w:szCs w:val="15"/>
        </w:rPr>
        <w:t>Profilo Stazione Appaltante</w:t>
      </w:r>
      <w:r w:rsidRPr="003C7B7B">
        <w:rPr>
          <w:rFonts w:ascii="Arial" w:hAnsi="Arial" w:cs="Arial"/>
          <w:b/>
          <w:w w:val="0"/>
          <w:sz w:val="15"/>
          <w:szCs w:val="15"/>
        </w:rPr>
        <w:t xml:space="preserve"> (Comune di </w:t>
      </w:r>
      <w:r>
        <w:rPr>
          <w:rFonts w:ascii="Arial" w:hAnsi="Arial" w:cs="Arial"/>
          <w:b/>
          <w:w w:val="0"/>
          <w:sz w:val="15"/>
          <w:szCs w:val="15"/>
        </w:rPr>
        <w:t>Sant’Agnello</w:t>
      </w:r>
      <w:r w:rsidRPr="003C7B7B">
        <w:rPr>
          <w:rFonts w:ascii="Arial" w:hAnsi="Arial" w:cs="Arial"/>
          <w:b/>
          <w:w w:val="0"/>
          <w:sz w:val="15"/>
          <w:szCs w:val="15"/>
        </w:rPr>
        <w:t>):</w:t>
      </w:r>
    </w:p>
    <w:p w14:paraId="773FE6B9" w14:textId="77777777" w:rsidR="00AF130E" w:rsidRPr="003C7B7B" w:rsidRDefault="00AF130E" w:rsidP="003C7B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C7B7B">
        <w:rPr>
          <w:rFonts w:ascii="Arial" w:hAnsi="Arial" w:cs="Arial"/>
          <w:b/>
          <w:w w:val="0"/>
          <w:sz w:val="15"/>
          <w:szCs w:val="15"/>
        </w:rPr>
        <w:t>http://www.</w:t>
      </w:r>
      <w:r w:rsidRPr="00FC0FBF">
        <w:rPr>
          <w:rFonts w:ascii="Arial" w:hAnsi="Arial" w:cs="Arial"/>
          <w:b/>
          <w:w w:val="0"/>
          <w:sz w:val="15"/>
          <w:szCs w:val="15"/>
        </w:rPr>
        <w:t>comune.sant-agnello.na.it</w:t>
      </w:r>
      <w:r w:rsidRPr="003C7B7B">
        <w:rPr>
          <w:rFonts w:ascii="Arial" w:hAnsi="Arial" w:cs="Arial"/>
          <w:b/>
          <w:w w:val="0"/>
          <w:sz w:val="15"/>
          <w:szCs w:val="15"/>
        </w:rPr>
        <w:t xml:space="preserve"> – </w:t>
      </w:r>
      <w:r>
        <w:rPr>
          <w:rFonts w:ascii="Arial" w:hAnsi="Arial" w:cs="Arial"/>
          <w:b/>
          <w:w w:val="0"/>
          <w:sz w:val="15"/>
          <w:szCs w:val="15"/>
        </w:rPr>
        <w:t xml:space="preserve">al </w:t>
      </w:r>
      <w:r w:rsidRPr="003C7B7B">
        <w:rPr>
          <w:rFonts w:ascii="Arial" w:hAnsi="Arial" w:cs="Arial"/>
          <w:b/>
          <w:w w:val="0"/>
          <w:sz w:val="15"/>
          <w:szCs w:val="15"/>
        </w:rPr>
        <w:t>link “Bandi e Avvisi”</w:t>
      </w:r>
    </w:p>
    <w:p w14:paraId="69834AB4" w14:textId="77777777" w:rsidR="00AF130E" w:rsidRDefault="00AF130E" w:rsidP="006A41CA">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aps/>
          <w:sz w:val="16"/>
          <w:szCs w:val="16"/>
        </w:rPr>
      </w:pPr>
      <w:r>
        <w:rPr>
          <w:rFonts w:ascii="Arial" w:hAnsi="Arial" w:cs="Arial"/>
          <w:b/>
          <w:w w:val="0"/>
          <w:sz w:val="15"/>
          <w:szCs w:val="15"/>
        </w:rPr>
        <w:t>Le parti non compilate del presente riquadro e/o sbarrate configurano l’insussistenza dei presupposti di legge per la specifica indicazione richiesta</w:t>
      </w:r>
    </w:p>
    <w:p w14:paraId="6CD5D333" w14:textId="77777777" w:rsidR="00AF130E" w:rsidRDefault="00AF130E" w:rsidP="00B96E48">
      <w:pPr>
        <w:pStyle w:val="SectionTitle"/>
        <w:spacing w:before="0" w:after="0"/>
        <w:rPr>
          <w:rFonts w:ascii="Arial" w:hAnsi="Arial" w:cs="Arial"/>
          <w:caps/>
          <w:sz w:val="16"/>
          <w:szCs w:val="16"/>
        </w:rPr>
      </w:pPr>
    </w:p>
    <w:p w14:paraId="62143660" w14:textId="77777777" w:rsidR="00AF130E" w:rsidRDefault="00AF130E" w:rsidP="00B96E48">
      <w:pPr>
        <w:pStyle w:val="SectionTitle"/>
        <w:spacing w:before="0" w:after="0"/>
        <w:rPr>
          <w:rFonts w:ascii="Arial" w:hAnsi="Arial" w:cs="Arial"/>
          <w:caps/>
          <w:sz w:val="16"/>
          <w:szCs w:val="16"/>
        </w:rPr>
      </w:pPr>
    </w:p>
    <w:p w14:paraId="3C76DB9D" w14:textId="77777777" w:rsidR="00AF130E" w:rsidRDefault="00AF130E" w:rsidP="00B96E48">
      <w:pPr>
        <w:pStyle w:val="SectionTitle"/>
        <w:spacing w:before="0" w:after="0"/>
        <w:rPr>
          <w:rFonts w:ascii="Arial" w:hAnsi="Arial" w:cs="Arial"/>
          <w:caps/>
          <w:sz w:val="16"/>
          <w:szCs w:val="16"/>
        </w:rPr>
      </w:pPr>
      <w:r w:rsidRPr="00AE086D">
        <w:rPr>
          <w:rFonts w:ascii="Arial" w:hAnsi="Arial" w:cs="Arial"/>
          <w:caps/>
          <w:sz w:val="16"/>
          <w:szCs w:val="16"/>
        </w:rPr>
        <w:t>Informazioni sulla procedura di appalto</w:t>
      </w:r>
    </w:p>
    <w:p w14:paraId="36D3EE9A" w14:textId="77777777" w:rsidR="00AF130E" w:rsidRDefault="00AF130E" w:rsidP="00B96E48">
      <w:pPr>
        <w:pStyle w:val="SectionTitle"/>
        <w:spacing w:before="0" w:after="0"/>
        <w:rPr>
          <w:rFonts w:ascii="Arial" w:hAnsi="Arial" w:cs="Arial"/>
          <w:w w:val="0"/>
          <w:sz w:val="15"/>
          <w:szCs w:val="15"/>
        </w:rPr>
      </w:pPr>
    </w:p>
    <w:p w14:paraId="7B75583E" w14:textId="77777777" w:rsidR="00AF130E" w:rsidRPr="003A443E" w:rsidRDefault="00AF130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14:paraId="5FC73B9B" w14:textId="77777777" w:rsidR="00AF130E" w:rsidRPr="0017104E" w:rsidRDefault="00AF130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rsidRPr="00AF550E" w14:paraId="09A5EA6C" w14:textId="77777777"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69786" w14:textId="77777777" w:rsidR="00AF130E" w:rsidRPr="00AF550E" w:rsidRDefault="00AF130E" w:rsidP="00670E8A">
            <w:pPr>
              <w:rPr>
                <w:rFonts w:ascii="Arial" w:hAnsi="Arial" w:cs="Arial"/>
                <w:sz w:val="14"/>
                <w:szCs w:val="16"/>
              </w:rPr>
            </w:pPr>
            <w:r w:rsidRPr="00AF550E">
              <w:rPr>
                <w:rFonts w:ascii="Arial" w:hAnsi="Arial" w:cs="Arial"/>
                <w:b/>
                <w:bCs/>
                <w:sz w:val="14"/>
                <w:szCs w:val="16"/>
              </w:rPr>
              <w:t>Amministrazione Aggiudicatrice: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242FF74D" w14:textId="77777777" w:rsidR="00AF130E" w:rsidRPr="00AF550E" w:rsidRDefault="00AF130E" w:rsidP="00670E8A">
            <w:pPr>
              <w:spacing w:before="100" w:after="100"/>
              <w:rPr>
                <w:rFonts w:ascii="Arial" w:hAnsi="Arial" w:cs="Arial"/>
                <w:b/>
                <w:sz w:val="14"/>
                <w:szCs w:val="16"/>
              </w:rPr>
            </w:pPr>
            <w:r w:rsidRPr="00AF550E">
              <w:rPr>
                <w:rFonts w:ascii="Arial" w:hAnsi="Arial" w:cs="Arial"/>
                <w:b/>
                <w:sz w:val="14"/>
                <w:szCs w:val="16"/>
              </w:rPr>
              <w:t>C</w:t>
            </w:r>
            <w:r>
              <w:rPr>
                <w:rFonts w:ascii="Arial" w:hAnsi="Arial" w:cs="Arial"/>
                <w:b/>
                <w:sz w:val="14"/>
                <w:szCs w:val="16"/>
              </w:rPr>
              <w:t>omune di Sant’Agnello (NA)</w:t>
            </w:r>
          </w:p>
          <w:p w14:paraId="5F2F161E" w14:textId="77777777" w:rsidR="00AF130E" w:rsidRPr="00AF550E" w:rsidRDefault="00AF130E" w:rsidP="00670E8A">
            <w:pPr>
              <w:spacing w:before="100" w:after="100"/>
              <w:rPr>
                <w:rFonts w:ascii="Arial" w:hAnsi="Arial" w:cs="Arial"/>
                <w:b/>
                <w:sz w:val="14"/>
                <w:szCs w:val="16"/>
              </w:rPr>
            </w:pPr>
            <w:r w:rsidRPr="00AF550E">
              <w:rPr>
                <w:rFonts w:ascii="Arial" w:hAnsi="Arial" w:cs="Arial"/>
                <w:b/>
                <w:sz w:val="14"/>
                <w:szCs w:val="16"/>
              </w:rPr>
              <w:t xml:space="preserve">Indirizzo: Piazza </w:t>
            </w:r>
            <w:r>
              <w:rPr>
                <w:rFonts w:ascii="Arial" w:hAnsi="Arial" w:cs="Arial"/>
                <w:b/>
                <w:sz w:val="14"/>
                <w:szCs w:val="16"/>
              </w:rPr>
              <w:t xml:space="preserve">Matteotti </w:t>
            </w:r>
            <w:r w:rsidRPr="00AF550E">
              <w:rPr>
                <w:rFonts w:ascii="Arial" w:hAnsi="Arial" w:cs="Arial"/>
                <w:b/>
                <w:sz w:val="14"/>
                <w:szCs w:val="16"/>
              </w:rPr>
              <w:t>n</w:t>
            </w:r>
            <w:r>
              <w:rPr>
                <w:rFonts w:ascii="Arial" w:hAnsi="Arial" w:cs="Arial"/>
                <w:b/>
                <w:sz w:val="14"/>
                <w:szCs w:val="16"/>
              </w:rPr>
              <w:t>.</w:t>
            </w:r>
            <w:r w:rsidRPr="00AF550E">
              <w:rPr>
                <w:rFonts w:ascii="Arial" w:hAnsi="Arial" w:cs="Arial"/>
                <w:b/>
                <w:sz w:val="14"/>
                <w:szCs w:val="16"/>
              </w:rPr>
              <w:t xml:space="preserve">° </w:t>
            </w:r>
            <w:r>
              <w:rPr>
                <w:rFonts w:ascii="Arial" w:hAnsi="Arial" w:cs="Arial"/>
                <w:b/>
                <w:sz w:val="14"/>
                <w:szCs w:val="16"/>
              </w:rPr>
              <w:t>25</w:t>
            </w:r>
            <w:r w:rsidRPr="00AF550E">
              <w:rPr>
                <w:rFonts w:ascii="Arial" w:hAnsi="Arial" w:cs="Arial"/>
                <w:b/>
                <w:sz w:val="14"/>
                <w:szCs w:val="16"/>
              </w:rPr>
              <w:t xml:space="preserve"> – 8006</w:t>
            </w:r>
            <w:r>
              <w:rPr>
                <w:rFonts w:ascii="Arial" w:hAnsi="Arial" w:cs="Arial"/>
                <w:b/>
                <w:sz w:val="14"/>
                <w:szCs w:val="16"/>
              </w:rPr>
              <w:t>5</w:t>
            </w:r>
            <w:r w:rsidRPr="00AF550E">
              <w:rPr>
                <w:rFonts w:ascii="Arial" w:hAnsi="Arial" w:cs="Arial"/>
                <w:b/>
                <w:sz w:val="14"/>
                <w:szCs w:val="16"/>
              </w:rPr>
              <w:t xml:space="preserve"> –</w:t>
            </w:r>
            <w:r>
              <w:rPr>
                <w:rFonts w:ascii="Arial" w:hAnsi="Arial" w:cs="Arial"/>
                <w:b/>
                <w:sz w:val="14"/>
                <w:szCs w:val="16"/>
              </w:rPr>
              <w:t>Sant’Agnello</w:t>
            </w:r>
            <w:r w:rsidRPr="00AF550E">
              <w:rPr>
                <w:rFonts w:ascii="Arial" w:hAnsi="Arial" w:cs="Arial"/>
                <w:b/>
                <w:sz w:val="14"/>
                <w:szCs w:val="16"/>
              </w:rPr>
              <w:t xml:space="preserve"> (N</w:t>
            </w:r>
            <w:r>
              <w:rPr>
                <w:rFonts w:ascii="Arial" w:hAnsi="Arial" w:cs="Arial"/>
                <w:b/>
                <w:sz w:val="14"/>
                <w:szCs w:val="16"/>
              </w:rPr>
              <w:t>A</w:t>
            </w:r>
            <w:r w:rsidRPr="00AF550E">
              <w:rPr>
                <w:rFonts w:ascii="Arial" w:hAnsi="Arial" w:cs="Arial"/>
                <w:b/>
                <w:sz w:val="14"/>
                <w:szCs w:val="16"/>
              </w:rPr>
              <w:t>)</w:t>
            </w:r>
          </w:p>
          <w:p w14:paraId="2C70723D" w14:textId="77777777" w:rsidR="00AF130E" w:rsidRPr="00192B0F" w:rsidRDefault="00AF130E" w:rsidP="00670E8A">
            <w:pPr>
              <w:spacing w:before="100" w:after="100"/>
              <w:rPr>
                <w:szCs w:val="16"/>
              </w:rPr>
            </w:pPr>
            <w:r w:rsidRPr="00AF550E">
              <w:rPr>
                <w:rFonts w:ascii="Arial" w:hAnsi="Arial" w:cs="Arial"/>
                <w:b/>
                <w:sz w:val="14"/>
                <w:szCs w:val="16"/>
              </w:rPr>
              <w:t xml:space="preserve">PEC: </w:t>
            </w:r>
            <w:r w:rsidRPr="00552C88">
              <w:rPr>
                <w:rStyle w:val="Collegamentoipertestuale"/>
                <w:rFonts w:ascii="Arial" w:hAnsi="Arial" w:cs="Arial"/>
                <w:b/>
                <w:sz w:val="14"/>
                <w:szCs w:val="16"/>
              </w:rPr>
              <w:t>llpp.santagnello@asmepec.it</w:t>
            </w:r>
          </w:p>
          <w:p w14:paraId="70DB52DE" w14:textId="77777777" w:rsidR="00AF130E" w:rsidRPr="00AF550E" w:rsidRDefault="00AF130E" w:rsidP="00670E8A">
            <w:pPr>
              <w:spacing w:before="100" w:after="100"/>
              <w:rPr>
                <w:rFonts w:ascii="Arial" w:hAnsi="Arial" w:cs="Arial"/>
                <w:b/>
                <w:sz w:val="14"/>
                <w:szCs w:val="16"/>
              </w:rPr>
            </w:pPr>
            <w:r w:rsidRPr="00AF550E">
              <w:rPr>
                <w:rFonts w:ascii="Arial" w:hAnsi="Arial" w:cs="Arial"/>
                <w:b/>
                <w:sz w:val="14"/>
                <w:szCs w:val="16"/>
              </w:rPr>
              <w:t>Referente per Comune di</w:t>
            </w:r>
            <w:r>
              <w:rPr>
                <w:rFonts w:ascii="Arial" w:hAnsi="Arial" w:cs="Arial"/>
                <w:b/>
                <w:sz w:val="14"/>
                <w:szCs w:val="16"/>
              </w:rPr>
              <w:t xml:space="preserve"> </w:t>
            </w:r>
            <w:r w:rsidRPr="00AF550E">
              <w:rPr>
                <w:rFonts w:ascii="Arial" w:hAnsi="Arial" w:cs="Arial"/>
                <w:b/>
                <w:sz w:val="14"/>
                <w:szCs w:val="16"/>
              </w:rPr>
              <w:t>Sant’Agnello:</w:t>
            </w:r>
          </w:p>
          <w:p w14:paraId="2906FE25" w14:textId="77777777" w:rsidR="00AF130E" w:rsidRPr="0090449F" w:rsidRDefault="00AF130E" w:rsidP="00670E8A">
            <w:pPr>
              <w:spacing w:before="100" w:after="100"/>
              <w:rPr>
                <w:rFonts w:ascii="Arial" w:hAnsi="Arial" w:cs="Arial"/>
                <w:b/>
                <w:color w:val="FF0000"/>
                <w:sz w:val="14"/>
                <w:szCs w:val="16"/>
              </w:rPr>
            </w:pPr>
            <w:r w:rsidRPr="00192B0F">
              <w:rPr>
                <w:rFonts w:ascii="Arial" w:hAnsi="Arial" w:cs="Arial"/>
                <w:b/>
                <w:color w:val="FF0000"/>
                <w:sz w:val="14"/>
                <w:szCs w:val="16"/>
              </w:rPr>
              <w:t xml:space="preserve">Funzionario Direttivo: ing. </w:t>
            </w:r>
            <w:r w:rsidRPr="0090449F">
              <w:rPr>
                <w:rFonts w:ascii="Arial" w:hAnsi="Arial" w:cs="Arial"/>
                <w:b/>
                <w:color w:val="FF0000"/>
                <w:sz w:val="14"/>
                <w:szCs w:val="16"/>
              </w:rPr>
              <w:t>Antonio Provvisiero 0815332236</w:t>
            </w:r>
          </w:p>
          <w:p w14:paraId="0C508FB6" w14:textId="069DF2AE" w:rsidR="00AF130E" w:rsidRPr="00AF550E" w:rsidRDefault="00AF130E" w:rsidP="00670E8A">
            <w:pPr>
              <w:spacing w:before="100" w:after="100"/>
              <w:rPr>
                <w:rFonts w:ascii="Arial" w:hAnsi="Arial" w:cs="Arial"/>
                <w:b/>
                <w:sz w:val="14"/>
                <w:szCs w:val="16"/>
              </w:rPr>
            </w:pPr>
            <w:proofErr w:type="spellStart"/>
            <w:r>
              <w:rPr>
                <w:rFonts w:ascii="Arial" w:hAnsi="Arial" w:cs="Arial"/>
                <w:b/>
                <w:color w:val="FF0000"/>
                <w:sz w:val="14"/>
                <w:szCs w:val="16"/>
              </w:rPr>
              <w:t>Rup</w:t>
            </w:r>
            <w:proofErr w:type="spellEnd"/>
            <w:r>
              <w:rPr>
                <w:rFonts w:ascii="Arial" w:hAnsi="Arial" w:cs="Arial"/>
                <w:b/>
                <w:color w:val="FF0000"/>
                <w:sz w:val="14"/>
                <w:szCs w:val="16"/>
              </w:rPr>
              <w:t xml:space="preserve">: </w:t>
            </w:r>
            <w:r w:rsidR="00EB4FEF">
              <w:rPr>
                <w:rFonts w:ascii="Arial" w:hAnsi="Arial" w:cs="Arial"/>
                <w:b/>
                <w:color w:val="FF0000"/>
                <w:sz w:val="14"/>
                <w:szCs w:val="16"/>
              </w:rPr>
              <w:t>arch</w:t>
            </w:r>
            <w:r>
              <w:rPr>
                <w:rFonts w:ascii="Arial" w:hAnsi="Arial" w:cs="Arial"/>
                <w:b/>
                <w:color w:val="FF0000"/>
                <w:sz w:val="14"/>
                <w:szCs w:val="16"/>
              </w:rPr>
              <w:t xml:space="preserve">. </w:t>
            </w:r>
            <w:r w:rsidR="00EB4FEF">
              <w:rPr>
                <w:rFonts w:ascii="Arial" w:hAnsi="Arial" w:cs="Arial"/>
                <w:b/>
                <w:color w:val="FF0000"/>
                <w:sz w:val="14"/>
                <w:szCs w:val="16"/>
              </w:rPr>
              <w:t>Gennaro Alfano</w:t>
            </w:r>
            <w:r>
              <w:rPr>
                <w:rFonts w:ascii="Arial" w:hAnsi="Arial" w:cs="Arial"/>
                <w:b/>
                <w:color w:val="FF0000"/>
                <w:sz w:val="14"/>
                <w:szCs w:val="16"/>
              </w:rPr>
              <w:t xml:space="preserve"> 08153322</w:t>
            </w:r>
            <w:r w:rsidR="00EB4FEF">
              <w:rPr>
                <w:rFonts w:ascii="Arial" w:hAnsi="Arial" w:cs="Arial"/>
                <w:b/>
                <w:color w:val="FF0000"/>
                <w:sz w:val="14"/>
                <w:szCs w:val="16"/>
              </w:rPr>
              <w:t>36</w:t>
            </w:r>
          </w:p>
        </w:tc>
      </w:tr>
      <w:tr w:rsidR="00AF130E" w:rsidRPr="0090449F" w14:paraId="4D3EF142" w14:textId="77777777"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EF8A4" w14:textId="77777777" w:rsidR="00AF130E" w:rsidRPr="00AF550E" w:rsidRDefault="00AF130E" w:rsidP="00670E8A">
            <w:pPr>
              <w:spacing w:before="0" w:after="0"/>
              <w:rPr>
                <w:rFonts w:ascii="Arial" w:hAnsi="Arial" w:cs="Arial"/>
                <w:color w:val="000000"/>
                <w:sz w:val="14"/>
                <w:szCs w:val="16"/>
              </w:rPr>
            </w:pPr>
            <w:r w:rsidRPr="00AF550E">
              <w:rPr>
                <w:rFonts w:ascii="Arial" w:hAnsi="Arial" w:cs="Arial"/>
                <w:b/>
                <w:bCs/>
                <w:color w:val="000000"/>
                <w:sz w:val="14"/>
                <w:szCs w:val="16"/>
              </w:rPr>
              <w:t>Stazione Appaltante interessata all’acquisizione della prestazione, del servizio, o dei lavori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68358963" w14:textId="77777777" w:rsidR="00AF130E" w:rsidRPr="00AF550E" w:rsidRDefault="00AF130E" w:rsidP="00670E8A">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sidRPr="00AF550E">
              <w:rPr>
                <w:rFonts w:ascii="Arial" w:hAnsi="Arial" w:cs="Arial"/>
                <w:b/>
                <w:sz w:val="14"/>
                <w:szCs w:val="16"/>
              </w:rPr>
              <w:t>Sant’Agnello</w:t>
            </w:r>
            <w:r w:rsidRPr="00AF550E">
              <w:rPr>
                <w:rFonts w:ascii="Arial" w:hAnsi="Arial" w:cs="Arial"/>
                <w:b/>
                <w:bCs/>
                <w:color w:val="000000"/>
                <w:sz w:val="14"/>
                <w:szCs w:val="16"/>
              </w:rPr>
              <w:t xml:space="preserve"> </w:t>
            </w:r>
          </w:p>
          <w:p w14:paraId="68E484B0" w14:textId="77777777" w:rsidR="00AF130E" w:rsidRPr="00AF550E" w:rsidRDefault="00AF130E" w:rsidP="00670E8A">
            <w:pPr>
              <w:spacing w:before="60" w:after="60"/>
              <w:rPr>
                <w:rFonts w:ascii="Arial" w:hAnsi="Arial" w:cs="Arial"/>
                <w:b/>
                <w:sz w:val="14"/>
                <w:szCs w:val="16"/>
              </w:rPr>
            </w:pPr>
            <w:r w:rsidRPr="00AF550E">
              <w:rPr>
                <w:rFonts w:ascii="Arial" w:hAnsi="Arial" w:cs="Arial"/>
                <w:b/>
                <w:sz w:val="14"/>
                <w:szCs w:val="16"/>
              </w:rPr>
              <w:t xml:space="preserve">Indirizzo: </w:t>
            </w:r>
            <w:r w:rsidRPr="00544D50">
              <w:rPr>
                <w:rFonts w:ascii="Arial" w:hAnsi="Arial" w:cs="Arial"/>
                <w:b/>
                <w:sz w:val="14"/>
                <w:szCs w:val="16"/>
              </w:rPr>
              <w:t>Piazza Matteotti n. 24 / 25 Sant’Agnello 80065 (Na)</w:t>
            </w:r>
          </w:p>
          <w:p w14:paraId="21C33918" w14:textId="77777777" w:rsidR="00AF130E" w:rsidRPr="00AF550E" w:rsidRDefault="00AF130E" w:rsidP="00670E8A">
            <w:pPr>
              <w:spacing w:before="60" w:after="60"/>
              <w:rPr>
                <w:rFonts w:ascii="Arial" w:hAnsi="Arial" w:cs="Arial"/>
                <w:b/>
                <w:sz w:val="14"/>
                <w:szCs w:val="16"/>
              </w:rPr>
            </w:pPr>
            <w:r w:rsidRPr="00AF550E">
              <w:rPr>
                <w:rFonts w:ascii="Arial" w:hAnsi="Arial" w:cs="Arial"/>
                <w:b/>
                <w:sz w:val="14"/>
                <w:szCs w:val="16"/>
              </w:rPr>
              <w:t xml:space="preserve">Codice fiscale: </w:t>
            </w:r>
            <w:r w:rsidRPr="0090449F">
              <w:rPr>
                <w:rFonts w:ascii="Arial" w:hAnsi="Arial" w:cs="Arial"/>
                <w:b/>
                <w:sz w:val="14"/>
                <w:szCs w:val="16"/>
              </w:rPr>
              <w:t>82007930637</w:t>
            </w:r>
          </w:p>
          <w:p w14:paraId="6556C7E1" w14:textId="182E0081" w:rsidR="00AF130E" w:rsidRPr="00192B0F" w:rsidRDefault="00AF130E" w:rsidP="00670E8A">
            <w:pPr>
              <w:spacing w:before="60" w:after="60"/>
              <w:rPr>
                <w:rFonts w:ascii="Arial" w:hAnsi="Arial" w:cs="Arial"/>
                <w:b/>
                <w:sz w:val="14"/>
                <w:szCs w:val="16"/>
              </w:rPr>
            </w:pPr>
            <w:r w:rsidRPr="00AF550E">
              <w:rPr>
                <w:rFonts w:ascii="Arial" w:hAnsi="Arial" w:cs="Arial"/>
                <w:b/>
                <w:sz w:val="14"/>
                <w:szCs w:val="16"/>
              </w:rPr>
              <w:t>Settore</w:t>
            </w:r>
            <w:r>
              <w:rPr>
                <w:rFonts w:ascii="Arial" w:hAnsi="Arial" w:cs="Arial"/>
                <w:b/>
                <w:sz w:val="14"/>
                <w:szCs w:val="16"/>
              </w:rPr>
              <w:t>:</w:t>
            </w:r>
            <w:r w:rsidRPr="00AF550E">
              <w:rPr>
                <w:rFonts w:ascii="Arial" w:hAnsi="Arial" w:cs="Arial"/>
                <w:b/>
                <w:sz w:val="14"/>
                <w:szCs w:val="16"/>
              </w:rPr>
              <w:t xml:space="preserve"> </w:t>
            </w:r>
            <w:r>
              <w:rPr>
                <w:rFonts w:ascii="Arial" w:hAnsi="Arial" w:cs="Arial"/>
                <w:b/>
                <w:sz w:val="14"/>
                <w:szCs w:val="16"/>
              </w:rPr>
              <w:t>VI U.O.</w:t>
            </w:r>
          </w:p>
        </w:tc>
      </w:tr>
      <w:tr w:rsidR="00AF130E" w:rsidRPr="00AF550E" w14:paraId="5D4E385F" w14:textId="77777777"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A47BF" w14:textId="77777777" w:rsidR="00AF130E" w:rsidRPr="00AF550E" w:rsidRDefault="00AF130E" w:rsidP="00670E8A">
            <w:pPr>
              <w:rPr>
                <w:rFonts w:ascii="Arial" w:hAnsi="Arial" w:cs="Arial"/>
                <w:sz w:val="14"/>
                <w:szCs w:val="16"/>
              </w:rPr>
            </w:pPr>
            <w:r w:rsidRPr="00AF550E">
              <w:rPr>
                <w:rFonts w:ascii="Arial" w:hAnsi="Arial" w:cs="Arial"/>
                <w:b/>
                <w:bCs/>
                <w:sz w:val="14"/>
                <w:szCs w:val="16"/>
              </w:rPr>
              <w:t>Tipo di 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3F5F2AE6" w14:textId="77777777" w:rsidR="00AF130E" w:rsidRPr="00552C88" w:rsidRDefault="00AF130E" w:rsidP="00552C88">
            <w:pPr>
              <w:autoSpaceDE w:val="0"/>
              <w:autoSpaceDN w:val="0"/>
              <w:adjustRightInd w:val="0"/>
              <w:jc w:val="both"/>
              <w:rPr>
                <w:rFonts w:ascii="Arial" w:hAnsi="Arial" w:cs="Arial"/>
                <w:b/>
                <w:color w:val="FF0000"/>
                <w:sz w:val="14"/>
                <w:szCs w:val="16"/>
              </w:rPr>
            </w:pPr>
            <w:r w:rsidRPr="00552C88">
              <w:rPr>
                <w:rFonts w:ascii="Arial" w:hAnsi="Arial" w:cs="Arial"/>
                <w:b/>
                <w:color w:val="FF0000"/>
                <w:sz w:val="14"/>
                <w:szCs w:val="16"/>
              </w:rPr>
              <w:t>SERVIZI DI INUMAZIONE, ESUMAZIONE TUMULAZIONE, ESTUMULAZIONE E TRASLAZIONE DEI DEFUNTI NONCHE’ PULIZA LOCALI E MANUTENZIONE AREE VERDI ED ALBERATURE NEL CIMITERO COMUNALE</w:t>
            </w:r>
          </w:p>
          <w:p w14:paraId="40FDA275" w14:textId="4EEE5709" w:rsidR="00AF130E" w:rsidRPr="00552C88" w:rsidRDefault="00AF130E" w:rsidP="00552C88">
            <w:pPr>
              <w:autoSpaceDE w:val="0"/>
              <w:autoSpaceDN w:val="0"/>
              <w:adjustRightInd w:val="0"/>
              <w:jc w:val="both"/>
              <w:rPr>
                <w:rFonts w:ascii="Arial" w:hAnsi="Arial" w:cs="Arial"/>
                <w:b/>
                <w:color w:val="FF0000"/>
                <w:sz w:val="14"/>
                <w:szCs w:val="16"/>
              </w:rPr>
            </w:pPr>
            <w:r w:rsidRPr="00552C88">
              <w:rPr>
                <w:rFonts w:ascii="Arial" w:hAnsi="Arial" w:cs="Arial"/>
                <w:b/>
                <w:color w:val="FF0000"/>
                <w:sz w:val="14"/>
                <w:szCs w:val="16"/>
              </w:rPr>
              <w:t xml:space="preserve">CIG </w:t>
            </w:r>
            <w:r w:rsidR="00EB4FEF" w:rsidRPr="00EB4FEF">
              <w:rPr>
                <w:rFonts w:ascii="Arial" w:hAnsi="Arial" w:cs="Arial"/>
                <w:b/>
                <w:color w:val="FF0000"/>
                <w:sz w:val="14"/>
                <w:szCs w:val="16"/>
              </w:rPr>
              <w:t>96749315A1</w:t>
            </w:r>
          </w:p>
        </w:tc>
      </w:tr>
      <w:tr w:rsidR="00AF130E" w:rsidRPr="00AF550E" w14:paraId="11BE9896" w14:textId="77777777"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5747F" w14:textId="77777777" w:rsidR="00AF130E" w:rsidRPr="00AF550E" w:rsidRDefault="00AF130E" w:rsidP="00670E8A">
            <w:pPr>
              <w:spacing w:before="0" w:after="0"/>
              <w:rPr>
                <w:rFonts w:ascii="Arial" w:hAnsi="Arial" w:cs="Arial"/>
                <w:b/>
                <w:bCs/>
                <w:sz w:val="14"/>
                <w:szCs w:val="16"/>
              </w:rPr>
            </w:pPr>
            <w:r w:rsidRPr="00AF550E">
              <w:rPr>
                <w:rFonts w:ascii="Arial" w:hAnsi="Arial" w:cs="Arial"/>
                <w:b/>
                <w:bCs/>
                <w:sz w:val="14"/>
                <w:szCs w:val="16"/>
              </w:rPr>
              <w:t xml:space="preserve">Numero di riferimento attribuito al fascicolo dalla Stazione Appaltante interessata alla realizzazione dell’intervento </w:t>
            </w:r>
          </w:p>
          <w:p w14:paraId="43E2F9C3" w14:textId="77777777" w:rsidR="00AF130E" w:rsidRPr="00AF550E" w:rsidRDefault="00AF130E" w:rsidP="00670E8A">
            <w:pPr>
              <w:spacing w:before="0" w:after="0"/>
              <w:rPr>
                <w:rFonts w:ascii="Arial" w:hAnsi="Arial" w:cs="Arial"/>
                <w:sz w:val="14"/>
                <w:szCs w:val="16"/>
              </w:rPr>
            </w:pPr>
            <w:r w:rsidRPr="00AF550E">
              <w:rPr>
                <w:rFonts w:ascii="Arial" w:hAnsi="Arial" w:cs="Arial"/>
                <w:b/>
                <w:bCs/>
                <w:sz w:val="14"/>
                <w:szCs w:val="16"/>
              </w:rPr>
              <w:t>(ove esistente)</w:t>
            </w:r>
            <w:r w:rsidRPr="00AF550E">
              <w:rPr>
                <w:rFonts w:ascii="Arial" w:hAnsi="Arial" w:cs="Arial"/>
                <w:sz w:val="14"/>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75948E92" w14:textId="77777777" w:rsidR="00AF130E" w:rsidRPr="00AF550E" w:rsidRDefault="00AF130E" w:rsidP="00670E8A">
            <w:pPr>
              <w:spacing w:before="0" w:after="0"/>
              <w:rPr>
                <w:rFonts w:ascii="Arial" w:hAnsi="Arial" w:cs="Arial"/>
                <w:sz w:val="14"/>
                <w:szCs w:val="16"/>
              </w:rPr>
            </w:pPr>
          </w:p>
          <w:p w14:paraId="5F2E63FC" w14:textId="77777777" w:rsidR="00AF130E" w:rsidRPr="00AF550E" w:rsidRDefault="00AF130E" w:rsidP="00670E8A">
            <w:pPr>
              <w:spacing w:before="0" w:after="0"/>
              <w:rPr>
                <w:rFonts w:ascii="Arial" w:hAnsi="Arial" w:cs="Arial"/>
                <w:sz w:val="14"/>
                <w:szCs w:val="16"/>
              </w:rPr>
            </w:pPr>
            <w:r w:rsidRPr="00AF550E">
              <w:rPr>
                <w:rFonts w:ascii="Arial" w:hAnsi="Arial" w:cs="Arial"/>
                <w:sz w:val="14"/>
                <w:szCs w:val="16"/>
              </w:rPr>
              <w:t>_______________________________________________________</w:t>
            </w:r>
          </w:p>
        </w:tc>
      </w:tr>
    </w:tbl>
    <w:p w14:paraId="57F06465" w14:textId="77777777" w:rsidR="00AF130E" w:rsidRDefault="00AF130E" w:rsidP="00B96E48">
      <w:pPr>
        <w:pStyle w:val="ChapterTitle"/>
        <w:keepNext w:val="0"/>
        <w:widowControl w:val="0"/>
        <w:spacing w:before="0" w:after="0"/>
        <w:rPr>
          <w:sz w:val="18"/>
          <w:szCs w:val="18"/>
          <w:u w:val="single"/>
        </w:rPr>
      </w:pPr>
    </w:p>
    <w:p w14:paraId="3C484F7B" w14:textId="77777777" w:rsidR="00AF130E" w:rsidRPr="003B740F" w:rsidRDefault="00AF130E"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4"/>
          <w:szCs w:val="14"/>
        </w:rPr>
      </w:pPr>
      <w:r>
        <w:rPr>
          <w:rFonts w:ascii="Arial" w:hAnsi="Arial" w:cs="Arial"/>
          <w:b/>
          <w:sz w:val="14"/>
          <w:szCs w:val="14"/>
        </w:rPr>
        <w:t>Tutte le altre seguenti informazioni in tutte le sezioni del DGUE devono essere inserite dall’operatore economico</w:t>
      </w:r>
    </w:p>
    <w:p w14:paraId="3D1E04E4" w14:textId="77777777" w:rsidR="00AF130E" w:rsidRDefault="00AF130E" w:rsidP="0017104E">
      <w:pPr>
        <w:pStyle w:val="ChapterTitle"/>
        <w:keepNext w:val="0"/>
        <w:widowControl w:val="0"/>
        <w:spacing w:before="0" w:after="0"/>
        <w:rPr>
          <w:sz w:val="20"/>
          <w:szCs w:val="18"/>
          <w:u w:val="single"/>
        </w:rPr>
      </w:pPr>
    </w:p>
    <w:p w14:paraId="43AE6530" w14:textId="77777777" w:rsidR="00AF130E" w:rsidRDefault="00AF130E" w:rsidP="0017104E">
      <w:pPr>
        <w:pStyle w:val="ChapterTitle"/>
        <w:keepNext w:val="0"/>
        <w:widowControl w:val="0"/>
        <w:spacing w:before="0" w:after="0"/>
        <w:rPr>
          <w:sz w:val="20"/>
          <w:szCs w:val="18"/>
          <w:u w:val="single"/>
        </w:rPr>
      </w:pPr>
    </w:p>
    <w:p w14:paraId="146CAB6C" w14:textId="77777777" w:rsidR="00AF130E" w:rsidRDefault="00AF130E" w:rsidP="0017104E">
      <w:pPr>
        <w:pStyle w:val="ChapterTitle"/>
        <w:keepNext w:val="0"/>
        <w:widowControl w:val="0"/>
        <w:spacing w:before="0" w:after="0"/>
        <w:rPr>
          <w:sz w:val="20"/>
          <w:szCs w:val="18"/>
          <w:u w:val="single"/>
        </w:rPr>
      </w:pPr>
    </w:p>
    <w:p w14:paraId="27F8FE91" w14:textId="77777777" w:rsidR="00AF130E" w:rsidRDefault="00AF130E" w:rsidP="0017104E">
      <w:pPr>
        <w:pStyle w:val="ChapterTitle"/>
        <w:keepNext w:val="0"/>
        <w:widowControl w:val="0"/>
        <w:spacing w:before="0" w:after="0"/>
        <w:rPr>
          <w:sz w:val="20"/>
          <w:szCs w:val="18"/>
          <w:u w:val="single"/>
        </w:rPr>
      </w:pPr>
    </w:p>
    <w:p w14:paraId="164ABA39" w14:textId="77777777" w:rsidR="00AF130E" w:rsidRDefault="00AF130E" w:rsidP="0017104E">
      <w:pPr>
        <w:pStyle w:val="ChapterTitle"/>
        <w:keepNext w:val="0"/>
        <w:widowControl w:val="0"/>
        <w:spacing w:before="0" w:after="0"/>
        <w:rPr>
          <w:sz w:val="20"/>
          <w:szCs w:val="18"/>
          <w:u w:val="single"/>
        </w:rPr>
      </w:pPr>
    </w:p>
    <w:p w14:paraId="4BD6E35D" w14:textId="77777777" w:rsidR="00AF130E" w:rsidRDefault="00AF130E" w:rsidP="0017104E">
      <w:pPr>
        <w:pStyle w:val="ChapterTitle"/>
        <w:keepNext w:val="0"/>
        <w:widowControl w:val="0"/>
        <w:spacing w:before="0" w:after="0"/>
        <w:rPr>
          <w:sz w:val="20"/>
          <w:szCs w:val="18"/>
          <w:u w:val="single"/>
        </w:rPr>
      </w:pPr>
    </w:p>
    <w:p w14:paraId="0DDD4BA4" w14:textId="77777777" w:rsidR="00AF130E" w:rsidRDefault="00AF130E" w:rsidP="0017104E">
      <w:pPr>
        <w:pStyle w:val="ChapterTitle"/>
        <w:keepNext w:val="0"/>
        <w:widowControl w:val="0"/>
        <w:spacing w:before="0" w:after="0"/>
        <w:rPr>
          <w:sz w:val="20"/>
          <w:szCs w:val="18"/>
          <w:u w:val="single"/>
        </w:rPr>
      </w:pPr>
    </w:p>
    <w:p w14:paraId="7DAB98C8" w14:textId="77777777" w:rsidR="00AF130E" w:rsidRDefault="00AF130E" w:rsidP="0017104E">
      <w:pPr>
        <w:pStyle w:val="ChapterTitle"/>
        <w:keepNext w:val="0"/>
        <w:widowControl w:val="0"/>
        <w:spacing w:before="0" w:after="0"/>
        <w:rPr>
          <w:sz w:val="20"/>
          <w:szCs w:val="18"/>
          <w:u w:val="single"/>
        </w:rPr>
      </w:pPr>
    </w:p>
    <w:p w14:paraId="3B11386D" w14:textId="77777777" w:rsidR="00AF130E" w:rsidRDefault="00AF130E" w:rsidP="0017104E">
      <w:pPr>
        <w:pStyle w:val="ChapterTitle"/>
        <w:keepNext w:val="0"/>
        <w:widowControl w:val="0"/>
        <w:spacing w:before="0" w:after="0"/>
        <w:rPr>
          <w:sz w:val="20"/>
          <w:szCs w:val="18"/>
          <w:u w:val="single"/>
        </w:rPr>
      </w:pPr>
    </w:p>
    <w:p w14:paraId="1EAE8C89" w14:textId="77777777" w:rsidR="00AF130E" w:rsidRDefault="00AF130E" w:rsidP="0017104E">
      <w:pPr>
        <w:pStyle w:val="ChapterTitle"/>
        <w:keepNext w:val="0"/>
        <w:widowControl w:val="0"/>
        <w:spacing w:before="0" w:after="0"/>
        <w:rPr>
          <w:sz w:val="20"/>
          <w:szCs w:val="18"/>
          <w:u w:val="single"/>
        </w:rPr>
      </w:pPr>
    </w:p>
    <w:p w14:paraId="29521C91" w14:textId="77777777" w:rsidR="00AF130E" w:rsidRDefault="00AF130E" w:rsidP="0017104E">
      <w:pPr>
        <w:pStyle w:val="ChapterTitle"/>
        <w:keepNext w:val="0"/>
        <w:widowControl w:val="0"/>
        <w:spacing w:before="0" w:after="0"/>
        <w:rPr>
          <w:sz w:val="20"/>
          <w:szCs w:val="18"/>
          <w:u w:val="single"/>
        </w:rPr>
      </w:pPr>
    </w:p>
    <w:p w14:paraId="4E1EB460" w14:textId="77777777" w:rsidR="00AF130E" w:rsidRDefault="00AF130E" w:rsidP="0017104E">
      <w:pPr>
        <w:pStyle w:val="ChapterTitle"/>
        <w:keepNext w:val="0"/>
        <w:widowControl w:val="0"/>
        <w:spacing w:before="0" w:after="0"/>
        <w:rPr>
          <w:sz w:val="20"/>
          <w:szCs w:val="18"/>
          <w:u w:val="single"/>
        </w:rPr>
      </w:pPr>
    </w:p>
    <w:p w14:paraId="0AFAAE94" w14:textId="77777777" w:rsidR="00AF130E" w:rsidRDefault="00AF130E" w:rsidP="0017104E">
      <w:pPr>
        <w:pStyle w:val="ChapterTitle"/>
        <w:keepNext w:val="0"/>
        <w:widowControl w:val="0"/>
        <w:spacing w:before="0" w:after="0"/>
        <w:rPr>
          <w:sz w:val="20"/>
          <w:szCs w:val="18"/>
          <w:u w:val="single"/>
        </w:rPr>
      </w:pPr>
    </w:p>
    <w:p w14:paraId="4E08263A" w14:textId="77777777" w:rsidR="00AF130E" w:rsidRDefault="00AF130E" w:rsidP="0017104E">
      <w:pPr>
        <w:pStyle w:val="ChapterTitle"/>
        <w:keepNext w:val="0"/>
        <w:widowControl w:val="0"/>
        <w:spacing w:before="0" w:after="0"/>
        <w:rPr>
          <w:sz w:val="20"/>
          <w:szCs w:val="18"/>
          <w:u w:val="single"/>
        </w:rPr>
      </w:pPr>
    </w:p>
    <w:p w14:paraId="29AF5D55" w14:textId="288DC8F1" w:rsidR="00AF130E" w:rsidRDefault="00AF130E" w:rsidP="0017104E">
      <w:pPr>
        <w:pStyle w:val="ChapterTitle"/>
        <w:keepNext w:val="0"/>
        <w:widowControl w:val="0"/>
        <w:spacing w:before="0" w:after="0"/>
        <w:rPr>
          <w:sz w:val="20"/>
          <w:szCs w:val="18"/>
          <w:u w:val="single"/>
        </w:rPr>
      </w:pPr>
    </w:p>
    <w:p w14:paraId="626282C4" w14:textId="783F8266" w:rsidR="00EB4FEF" w:rsidRDefault="00EB4FEF" w:rsidP="0017104E">
      <w:pPr>
        <w:pStyle w:val="ChapterTitle"/>
        <w:keepNext w:val="0"/>
        <w:widowControl w:val="0"/>
        <w:spacing w:before="0" w:after="0"/>
        <w:rPr>
          <w:sz w:val="20"/>
          <w:szCs w:val="18"/>
          <w:u w:val="single"/>
        </w:rPr>
      </w:pPr>
    </w:p>
    <w:p w14:paraId="377A8428" w14:textId="77777777" w:rsidR="00EB4FEF" w:rsidRDefault="00EB4FEF" w:rsidP="0017104E">
      <w:pPr>
        <w:pStyle w:val="ChapterTitle"/>
        <w:keepNext w:val="0"/>
        <w:widowControl w:val="0"/>
        <w:spacing w:before="0" w:after="0"/>
        <w:rPr>
          <w:sz w:val="20"/>
          <w:szCs w:val="18"/>
          <w:u w:val="single"/>
        </w:rPr>
      </w:pPr>
    </w:p>
    <w:p w14:paraId="479C4CB0" w14:textId="77777777" w:rsidR="00AF130E" w:rsidRDefault="00AF130E" w:rsidP="0017104E">
      <w:pPr>
        <w:pStyle w:val="ChapterTitle"/>
        <w:keepNext w:val="0"/>
        <w:widowControl w:val="0"/>
        <w:spacing w:before="0" w:after="0"/>
        <w:rPr>
          <w:sz w:val="20"/>
          <w:szCs w:val="18"/>
          <w:u w:val="single"/>
        </w:rPr>
      </w:pPr>
    </w:p>
    <w:p w14:paraId="5236C85D" w14:textId="77777777" w:rsidR="00AF130E" w:rsidRDefault="00AF130E" w:rsidP="0017104E">
      <w:pPr>
        <w:pStyle w:val="ChapterTitle"/>
        <w:keepNext w:val="0"/>
        <w:widowControl w:val="0"/>
        <w:spacing w:before="0" w:after="0"/>
        <w:rPr>
          <w:sz w:val="20"/>
          <w:szCs w:val="18"/>
          <w:u w:val="single"/>
        </w:rPr>
      </w:pPr>
      <w:r w:rsidRPr="007E595A">
        <w:rPr>
          <w:sz w:val="20"/>
          <w:szCs w:val="18"/>
          <w:u w:val="single"/>
        </w:rPr>
        <w:lastRenderedPageBreak/>
        <w:t>PARTE II: INFORMAZIONI SULL’OPERATORE ECONOMICO</w:t>
      </w:r>
      <w:r>
        <w:rPr>
          <w:sz w:val="20"/>
          <w:szCs w:val="18"/>
          <w:u w:val="single"/>
        </w:rPr>
        <w:t xml:space="preserve"> </w:t>
      </w:r>
    </w:p>
    <w:p w14:paraId="1AB17C1E" w14:textId="77777777" w:rsidR="00AF130E" w:rsidRPr="00AF5E89" w:rsidRDefault="00AF130E" w:rsidP="00AF5E89">
      <w:pPr>
        <w:pStyle w:val="ChapterTitle"/>
        <w:widowControl w:val="0"/>
        <w:spacing w:before="0" w:after="0"/>
        <w:rPr>
          <w:sz w:val="20"/>
          <w:szCs w:val="18"/>
          <w:u w:val="single"/>
        </w:rPr>
      </w:pPr>
    </w:p>
    <w:p w14:paraId="25F346B1" w14:textId="77777777" w:rsidR="00AF130E" w:rsidRDefault="00AF130E" w:rsidP="00AF5E89">
      <w:pPr>
        <w:pStyle w:val="ChapterTitle"/>
        <w:widowControl w:val="0"/>
        <w:spacing w:before="0" w:after="0"/>
        <w:rPr>
          <w:sz w:val="20"/>
          <w:szCs w:val="18"/>
          <w:u w:val="single"/>
        </w:rPr>
      </w:pPr>
    </w:p>
    <w:p w14:paraId="00EBCC32" w14:textId="77777777" w:rsidR="00AF130E" w:rsidRPr="00AF5E89" w:rsidRDefault="00AF130E" w:rsidP="00AF5E89">
      <w:pPr>
        <w:pStyle w:val="ChapterTitle"/>
        <w:widowControl w:val="0"/>
        <w:spacing w:before="0" w:after="0"/>
        <w:rPr>
          <w:sz w:val="20"/>
          <w:szCs w:val="18"/>
          <w:u w:val="single"/>
        </w:rPr>
      </w:pPr>
    </w:p>
    <w:p w14:paraId="7105501C" w14:textId="77777777" w:rsidR="00AF130E" w:rsidRPr="005F0CDE" w:rsidRDefault="00AF130E" w:rsidP="005F0CDE">
      <w:pPr>
        <w:pStyle w:val="ChapterTitle"/>
        <w:keepNext w:val="0"/>
        <w:widowControl w:val="0"/>
        <w:spacing w:before="0" w:after="0"/>
        <w:rPr>
          <w:sz w:val="22"/>
          <w:szCs w:val="18"/>
          <w:u w:val="single"/>
        </w:rPr>
      </w:pPr>
    </w:p>
    <w:p w14:paraId="73DF39FB" w14:textId="77777777" w:rsidR="00AF130E" w:rsidRDefault="00AF130E" w:rsidP="0017104E">
      <w:pPr>
        <w:pStyle w:val="ChapterTitle"/>
        <w:keepNext w:val="0"/>
        <w:widowControl w:val="0"/>
        <w:spacing w:before="0" w:after="0"/>
        <w:rPr>
          <w:sz w:val="20"/>
          <w:szCs w:val="18"/>
          <w:u w:val="single"/>
        </w:rPr>
      </w:pPr>
    </w:p>
    <w:p w14:paraId="55C048A5" w14:textId="77777777" w:rsidR="00AF130E" w:rsidRDefault="00AF130E" w:rsidP="0017104E">
      <w:pPr>
        <w:pStyle w:val="ChapterTitle"/>
        <w:keepNext w:val="0"/>
        <w:widowControl w:val="0"/>
        <w:spacing w:before="0" w:after="0"/>
        <w:rPr>
          <w:sz w:val="20"/>
          <w:szCs w:val="18"/>
          <w:u w:val="single"/>
        </w:rPr>
      </w:pPr>
    </w:p>
    <w:p w14:paraId="4CAFC286" w14:textId="77777777" w:rsidR="00AF130E" w:rsidRDefault="00AF130E" w:rsidP="00B96E48">
      <w:pPr>
        <w:pStyle w:val="SectionTitle"/>
        <w:keepNext w:val="0"/>
        <w:widowControl w:val="0"/>
        <w:spacing w:before="0" w:after="0"/>
        <w:rPr>
          <w:rFonts w:ascii="Arial" w:hAnsi="Arial" w:cs="Arial"/>
          <w:caps/>
          <w:sz w:val="16"/>
          <w:szCs w:val="16"/>
        </w:rPr>
      </w:pPr>
      <w:r w:rsidRPr="00186DCF">
        <w:rPr>
          <w:rFonts w:ascii="Arial" w:hAnsi="Arial" w:cs="Arial"/>
          <w:caps/>
          <w:sz w:val="16"/>
          <w:szCs w:val="16"/>
        </w:rPr>
        <w:t>A: Informazioni sull</w:t>
      </w:r>
      <w:r>
        <w:rPr>
          <w:rFonts w:ascii="Arial" w:hAnsi="Arial" w:cs="Arial"/>
          <w:caps/>
          <w:sz w:val="16"/>
          <w:szCs w:val="16"/>
        </w:rPr>
        <w:t>’</w:t>
      </w:r>
      <w:r w:rsidRPr="00186DCF">
        <w:rPr>
          <w:rFonts w:ascii="Arial" w:hAnsi="Arial" w:cs="Arial"/>
          <w:caps/>
          <w:sz w:val="16"/>
          <w:szCs w:val="16"/>
        </w:rPr>
        <w:t>operatore economico</w:t>
      </w:r>
    </w:p>
    <w:p w14:paraId="0DC66DB1" w14:textId="77777777" w:rsidR="00AF130E" w:rsidRPr="00186DCF" w:rsidRDefault="00AF130E" w:rsidP="0017104E">
      <w:pPr>
        <w:pStyle w:val="SectionTitle"/>
        <w:keepNext w:val="0"/>
        <w:widowControl w:val="0"/>
        <w:spacing w:before="0" w:after="0"/>
        <w:jc w:val="left"/>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203"/>
        <w:gridCol w:w="3991"/>
      </w:tblGrid>
      <w:tr w:rsidR="00AF130E" w:rsidRPr="00AF550E" w14:paraId="61E5CC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6ADF11" w14:textId="77777777" w:rsidR="00AF130E" w:rsidRPr="00AF550E" w:rsidRDefault="00AF130E" w:rsidP="00AE086D">
            <w:pPr>
              <w:widowControl w:val="0"/>
              <w:rPr>
                <w:rFonts w:ascii="Arial" w:hAnsi="Arial" w:cs="Arial"/>
                <w:sz w:val="15"/>
                <w:szCs w:val="15"/>
              </w:rPr>
            </w:pPr>
            <w:r w:rsidRPr="00AF550E">
              <w:rPr>
                <w:rFonts w:ascii="Arial" w:hAnsi="Arial" w:cs="Arial"/>
                <w:b/>
                <w:sz w:val="15"/>
                <w:szCs w:val="15"/>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FC58C1" w14:textId="77777777" w:rsidR="00AF130E" w:rsidRPr="00AF550E" w:rsidRDefault="00AF130E" w:rsidP="00AE086D">
            <w:pPr>
              <w:pStyle w:val="Text1"/>
              <w:widowControl w:val="0"/>
              <w:ind w:left="0"/>
              <w:rPr>
                <w:rFonts w:ascii="Arial" w:hAnsi="Arial" w:cs="Arial"/>
                <w:sz w:val="15"/>
                <w:szCs w:val="15"/>
              </w:rPr>
            </w:pPr>
            <w:r w:rsidRPr="00AF550E">
              <w:rPr>
                <w:rFonts w:ascii="Arial" w:hAnsi="Arial" w:cs="Arial"/>
                <w:b/>
                <w:sz w:val="15"/>
                <w:szCs w:val="15"/>
              </w:rPr>
              <w:t>Risposta:</w:t>
            </w:r>
          </w:p>
        </w:tc>
      </w:tr>
      <w:tr w:rsidR="00AF130E" w:rsidRPr="00AF550E" w14:paraId="1D1681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D732D1" w14:textId="77777777" w:rsidR="00AF130E" w:rsidRPr="00AF550E" w:rsidRDefault="00AF130E">
            <w:pPr>
              <w:pStyle w:val="NumPar1"/>
              <w:ind w:left="850" w:hanging="850"/>
              <w:rPr>
                <w:rFonts w:ascii="Arial" w:hAnsi="Arial" w:cs="Arial"/>
                <w:sz w:val="15"/>
                <w:szCs w:val="15"/>
              </w:rPr>
            </w:pPr>
            <w:r w:rsidRPr="00AF550E">
              <w:rPr>
                <w:rFonts w:ascii="Arial" w:hAnsi="Arial" w:cs="Arial"/>
                <w:sz w:val="15"/>
                <w:szCs w:val="15"/>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54C8D"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   ]</w:t>
            </w:r>
          </w:p>
        </w:tc>
      </w:tr>
      <w:tr w:rsidR="00AF130E" w:rsidRPr="00AF550E" w14:paraId="4DA3556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7DB738"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Partita IVA, se applicabile:</w:t>
            </w:r>
          </w:p>
          <w:p w14:paraId="08EA7F7E" w14:textId="77777777" w:rsidR="00AF130E" w:rsidRPr="00AF550E" w:rsidRDefault="00AF130E" w:rsidP="00670E8A">
            <w:pPr>
              <w:pStyle w:val="Text1"/>
              <w:ind w:left="0"/>
              <w:jc w:val="both"/>
              <w:rPr>
                <w:rFonts w:ascii="Arial" w:hAnsi="Arial" w:cs="Arial"/>
                <w:sz w:val="15"/>
                <w:szCs w:val="15"/>
              </w:rPr>
            </w:pPr>
            <w:r w:rsidRPr="00AF550E">
              <w:rPr>
                <w:rFonts w:ascii="Arial" w:hAnsi="Arial" w:cs="Arial"/>
                <w:sz w:val="15"/>
                <w:szCs w:val="15"/>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29B554"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   ]</w:t>
            </w:r>
          </w:p>
          <w:p w14:paraId="061E25F8"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   ]</w:t>
            </w:r>
          </w:p>
        </w:tc>
      </w:tr>
      <w:tr w:rsidR="00AF130E" w:rsidRPr="00AF550E" w14:paraId="363656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0F9CF2"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4AB90"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w:t>
            </w:r>
          </w:p>
        </w:tc>
      </w:tr>
      <w:tr w:rsidR="00AF130E" w:rsidRPr="00AF550E" w14:paraId="4477C0E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B0C078" w14:textId="77777777" w:rsidR="00AF130E" w:rsidRPr="00AF550E" w:rsidRDefault="00AF130E">
            <w:pPr>
              <w:pStyle w:val="Text1"/>
              <w:ind w:left="0"/>
              <w:rPr>
                <w:rFonts w:ascii="Arial" w:hAnsi="Arial" w:cs="Arial"/>
                <w:color w:val="000000"/>
                <w:sz w:val="15"/>
                <w:szCs w:val="15"/>
              </w:rPr>
            </w:pPr>
            <w:r w:rsidRPr="00AF550E">
              <w:rPr>
                <w:rFonts w:ascii="Arial" w:hAnsi="Arial" w:cs="Arial"/>
                <w:color w:val="000000"/>
                <w:sz w:val="15"/>
                <w:szCs w:val="15"/>
              </w:rPr>
              <w:t xml:space="preserve">Persone di contatto </w:t>
            </w:r>
            <w:r w:rsidRPr="00AF550E">
              <w:rPr>
                <w:rFonts w:ascii="Arial" w:hAnsi="Arial" w:cs="Arial"/>
                <w:color w:val="000000"/>
                <w:sz w:val="15"/>
                <w:szCs w:val="15"/>
                <w:vertAlign w:val="superscript"/>
              </w:rPr>
              <w:t>(</w:t>
            </w:r>
            <w:r w:rsidRPr="00AF550E">
              <w:rPr>
                <w:rStyle w:val="Rimandonotadichiusura"/>
                <w:rFonts w:ascii="Arial" w:hAnsi="Arial" w:cs="Arial"/>
                <w:color w:val="000000"/>
                <w:sz w:val="15"/>
                <w:szCs w:val="15"/>
              </w:rPr>
              <w:endnoteReference w:id="1"/>
            </w:r>
            <w:r w:rsidRPr="00AF550E">
              <w:rPr>
                <w:rFonts w:ascii="Arial" w:hAnsi="Arial" w:cs="Arial"/>
                <w:color w:val="000000"/>
                <w:sz w:val="15"/>
                <w:szCs w:val="15"/>
                <w:vertAlign w:val="superscript"/>
              </w:rPr>
              <w:t>)</w:t>
            </w:r>
            <w:r w:rsidRPr="00AF550E">
              <w:rPr>
                <w:rFonts w:ascii="Arial" w:hAnsi="Arial" w:cs="Arial"/>
                <w:color w:val="000000"/>
                <w:sz w:val="15"/>
                <w:szCs w:val="15"/>
              </w:rPr>
              <w:t>:</w:t>
            </w:r>
          </w:p>
          <w:p w14:paraId="60D4B2A7" w14:textId="77777777" w:rsidR="00AF130E" w:rsidRPr="00AF550E" w:rsidRDefault="00AF130E">
            <w:pPr>
              <w:pStyle w:val="Text1"/>
              <w:ind w:left="0"/>
              <w:rPr>
                <w:rFonts w:ascii="Arial" w:hAnsi="Arial" w:cs="Arial"/>
                <w:color w:val="000000"/>
                <w:sz w:val="15"/>
                <w:szCs w:val="15"/>
              </w:rPr>
            </w:pPr>
            <w:r w:rsidRPr="00AF550E">
              <w:rPr>
                <w:rFonts w:ascii="Arial" w:hAnsi="Arial" w:cs="Arial"/>
                <w:color w:val="000000"/>
                <w:sz w:val="15"/>
                <w:szCs w:val="15"/>
              </w:rPr>
              <w:t>Telefono:</w:t>
            </w:r>
          </w:p>
          <w:p w14:paraId="5AD6A28F" w14:textId="77777777" w:rsidR="00AF130E" w:rsidRPr="00AF550E" w:rsidRDefault="00AF130E">
            <w:pPr>
              <w:pStyle w:val="Text1"/>
              <w:ind w:left="0"/>
              <w:rPr>
                <w:rFonts w:ascii="Arial" w:hAnsi="Arial" w:cs="Arial"/>
                <w:color w:val="000000"/>
                <w:sz w:val="15"/>
                <w:szCs w:val="15"/>
              </w:rPr>
            </w:pPr>
            <w:r w:rsidRPr="00AF550E">
              <w:rPr>
                <w:rFonts w:ascii="Arial" w:hAnsi="Arial" w:cs="Arial"/>
                <w:color w:val="000000"/>
                <w:sz w:val="15"/>
                <w:szCs w:val="15"/>
              </w:rPr>
              <w:t>PEC o e-mail:</w:t>
            </w:r>
          </w:p>
          <w:p w14:paraId="77272562" w14:textId="77777777" w:rsidR="00AF130E" w:rsidRPr="00AF550E" w:rsidRDefault="00AF130E">
            <w:pPr>
              <w:pStyle w:val="Text1"/>
              <w:ind w:left="0"/>
              <w:rPr>
                <w:rFonts w:ascii="Arial" w:hAnsi="Arial" w:cs="Arial"/>
                <w:color w:val="000000"/>
                <w:sz w:val="15"/>
                <w:szCs w:val="15"/>
              </w:rPr>
            </w:pPr>
            <w:r w:rsidRPr="00AF550E">
              <w:rPr>
                <w:rFonts w:ascii="Arial" w:hAnsi="Arial" w:cs="Arial"/>
                <w:color w:val="000000"/>
                <w:sz w:val="15"/>
                <w:szCs w:val="15"/>
              </w:rPr>
              <w:t>(indirizzo Internet o sito web) (</w:t>
            </w:r>
            <w:r w:rsidRPr="00AF550E">
              <w:rPr>
                <w:rFonts w:ascii="Arial" w:hAnsi="Arial" w:cs="Arial"/>
                <w:i/>
                <w:color w:val="000000"/>
                <w:sz w:val="15"/>
                <w:szCs w:val="15"/>
              </w:rPr>
              <w:t>ove esistente</w:t>
            </w:r>
            <w:r w:rsidRPr="00AF550E">
              <w:rPr>
                <w:rFonts w:ascii="Arial" w:hAnsi="Arial" w:cs="Arial"/>
                <w:color w:val="000000"/>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20DD9"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w:t>
            </w:r>
          </w:p>
          <w:p w14:paraId="1C6A1161"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w:t>
            </w:r>
          </w:p>
          <w:p w14:paraId="2C297E05"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w:t>
            </w:r>
          </w:p>
          <w:p w14:paraId="4ED4601B" w14:textId="77777777" w:rsidR="00AF130E" w:rsidRPr="00AF550E" w:rsidRDefault="00AF130E">
            <w:pPr>
              <w:pStyle w:val="Text1"/>
              <w:ind w:left="0"/>
              <w:rPr>
                <w:rFonts w:ascii="Arial" w:hAnsi="Arial" w:cs="Arial"/>
                <w:sz w:val="15"/>
                <w:szCs w:val="15"/>
              </w:rPr>
            </w:pPr>
            <w:r w:rsidRPr="00AF550E">
              <w:rPr>
                <w:rFonts w:ascii="Arial" w:hAnsi="Arial" w:cs="Arial"/>
                <w:sz w:val="15"/>
                <w:szCs w:val="15"/>
              </w:rPr>
              <w:t>[……………]</w:t>
            </w:r>
          </w:p>
        </w:tc>
      </w:tr>
      <w:tr w:rsidR="00AF130E" w:rsidRPr="00AF550E" w14:paraId="1EF80B1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312B20" w14:textId="77777777" w:rsidR="00AF130E" w:rsidRPr="00AF550E" w:rsidRDefault="00AF130E">
            <w:pPr>
              <w:pStyle w:val="Text1"/>
              <w:ind w:left="0"/>
              <w:rPr>
                <w:rFonts w:ascii="Arial" w:hAnsi="Arial" w:cs="Arial"/>
                <w:sz w:val="15"/>
                <w:szCs w:val="15"/>
              </w:rPr>
            </w:pPr>
            <w:r w:rsidRPr="00AF550E">
              <w:rPr>
                <w:rFonts w:ascii="Arial" w:hAnsi="Arial" w:cs="Arial"/>
                <w:b/>
                <w:sz w:val="15"/>
                <w:szCs w:val="15"/>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03B1A" w14:textId="77777777" w:rsidR="00AF130E" w:rsidRPr="00AF550E" w:rsidRDefault="00AF130E">
            <w:pPr>
              <w:pStyle w:val="Text1"/>
              <w:ind w:left="0"/>
              <w:rPr>
                <w:rFonts w:ascii="Arial" w:hAnsi="Arial" w:cs="Arial"/>
                <w:sz w:val="15"/>
                <w:szCs w:val="15"/>
              </w:rPr>
            </w:pPr>
            <w:r w:rsidRPr="00AF550E">
              <w:rPr>
                <w:rFonts w:ascii="Arial" w:hAnsi="Arial" w:cs="Arial"/>
                <w:b/>
                <w:sz w:val="15"/>
                <w:szCs w:val="15"/>
              </w:rPr>
              <w:t>Risposta:</w:t>
            </w:r>
          </w:p>
        </w:tc>
      </w:tr>
      <w:tr w:rsidR="00AF130E" w:rsidRPr="00AF550E" w14:paraId="593EEB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CD74FA" w14:textId="77777777" w:rsidR="00AF130E" w:rsidRPr="00AF550E" w:rsidRDefault="00AF130E" w:rsidP="00A30CBB">
            <w:pPr>
              <w:pStyle w:val="Text1"/>
              <w:ind w:left="0"/>
              <w:jc w:val="both"/>
              <w:rPr>
                <w:rFonts w:ascii="Arial" w:hAnsi="Arial" w:cs="Arial"/>
                <w:sz w:val="15"/>
                <w:szCs w:val="15"/>
              </w:rPr>
            </w:pPr>
            <w:r w:rsidRPr="00AF550E">
              <w:rPr>
                <w:rFonts w:ascii="Arial" w:hAnsi="Arial" w:cs="Arial"/>
                <w:sz w:val="15"/>
                <w:szCs w:val="15"/>
              </w:rPr>
              <w:t xml:space="preserve">L’operatore economico è una microimpresa, oppure un’impresa piccola o media </w:t>
            </w:r>
            <w:r w:rsidRPr="00AF550E">
              <w:rPr>
                <w:rFonts w:ascii="Arial" w:hAnsi="Arial" w:cs="Arial"/>
                <w:sz w:val="15"/>
                <w:szCs w:val="15"/>
                <w:vertAlign w:val="superscript"/>
              </w:rPr>
              <w:t>(</w:t>
            </w:r>
            <w:r w:rsidRPr="00AF550E">
              <w:rPr>
                <w:rStyle w:val="Rimandonotadichiusura"/>
                <w:rFonts w:ascii="Arial" w:hAnsi="Arial" w:cs="Arial"/>
                <w:sz w:val="15"/>
                <w:szCs w:val="15"/>
              </w:rPr>
              <w:endnoteReference w:id="2"/>
            </w:r>
            <w:r w:rsidRPr="00AF550E">
              <w:rPr>
                <w:rFonts w:ascii="Arial" w:hAnsi="Arial" w:cs="Arial"/>
                <w:sz w:val="15"/>
                <w:szCs w:val="15"/>
                <w:vertAlign w:val="superscript"/>
              </w:rPr>
              <w:t>)</w:t>
            </w:r>
            <w:r w:rsidRPr="00AF550E">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6094" w14:textId="77777777" w:rsidR="00AF130E" w:rsidRPr="00AF550E" w:rsidRDefault="00AF130E">
            <w:pPr>
              <w:pStyle w:val="Text1"/>
              <w:ind w:left="0"/>
              <w:rPr>
                <w:rFonts w:ascii="Arial" w:hAnsi="Arial" w:cs="Arial"/>
                <w:sz w:val="15"/>
                <w:szCs w:val="15"/>
              </w:rPr>
            </w:pPr>
            <w:proofErr w:type="gramStart"/>
            <w:r w:rsidRPr="00AF550E">
              <w:rPr>
                <w:rFonts w:ascii="Arial" w:hAnsi="Arial" w:cs="Arial"/>
                <w:sz w:val="15"/>
                <w:szCs w:val="15"/>
              </w:rPr>
              <w:t>[ ]</w:t>
            </w:r>
            <w:proofErr w:type="gramEnd"/>
            <w:r w:rsidRPr="00AF550E">
              <w:rPr>
                <w:rFonts w:ascii="Arial" w:hAnsi="Arial" w:cs="Arial"/>
                <w:sz w:val="15"/>
                <w:szCs w:val="15"/>
              </w:rPr>
              <w:t xml:space="preserve"> Sì [ ] No</w:t>
            </w:r>
          </w:p>
        </w:tc>
      </w:tr>
      <w:tr w:rsidR="00AF130E" w:rsidRPr="00AF550E" w14:paraId="177F14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60FDE" w14:textId="77777777" w:rsidR="00AF130E" w:rsidRPr="00AF550E" w:rsidRDefault="00AF130E" w:rsidP="00376EA5">
            <w:pPr>
              <w:pStyle w:val="Text1"/>
              <w:ind w:left="0"/>
              <w:jc w:val="both"/>
              <w:rPr>
                <w:rFonts w:ascii="Arial" w:hAnsi="Arial" w:cs="Arial"/>
                <w:sz w:val="15"/>
                <w:szCs w:val="15"/>
              </w:rPr>
            </w:pPr>
            <w:r w:rsidRPr="00AF550E">
              <w:rPr>
                <w:rFonts w:ascii="Arial" w:hAnsi="Arial" w:cs="Arial"/>
                <w:b/>
                <w:bCs/>
                <w:sz w:val="15"/>
                <w:szCs w:val="15"/>
              </w:rPr>
              <w:t xml:space="preserve">Forma della partecipazione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B948F" w14:textId="77777777" w:rsidR="00AF130E" w:rsidRPr="00AF550E" w:rsidRDefault="00AF130E">
            <w:pPr>
              <w:pStyle w:val="Text1"/>
              <w:ind w:left="0"/>
              <w:rPr>
                <w:rFonts w:ascii="Arial" w:hAnsi="Arial" w:cs="Arial"/>
                <w:sz w:val="15"/>
                <w:szCs w:val="15"/>
              </w:rPr>
            </w:pPr>
            <w:r w:rsidRPr="00AF550E">
              <w:rPr>
                <w:rFonts w:ascii="Arial" w:hAnsi="Arial" w:cs="Arial"/>
                <w:b/>
                <w:bCs/>
                <w:sz w:val="15"/>
                <w:szCs w:val="15"/>
              </w:rPr>
              <w:t>Risposta</w:t>
            </w:r>
          </w:p>
        </w:tc>
      </w:tr>
      <w:tr w:rsidR="00AF130E" w:rsidRPr="00AF550E" w14:paraId="4821DEE1" w14:textId="77777777" w:rsidTr="0017104E">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14:paraId="014D068A" w14:textId="77777777" w:rsidR="00AF130E" w:rsidRPr="00AF550E" w:rsidRDefault="00AF130E" w:rsidP="00670E8A">
            <w:pPr>
              <w:pStyle w:val="Text1"/>
              <w:ind w:left="0"/>
              <w:rPr>
                <w:rFonts w:ascii="Arial" w:hAnsi="Arial" w:cs="Arial"/>
                <w:b/>
                <w:color w:val="000000"/>
                <w:sz w:val="15"/>
                <w:szCs w:val="15"/>
              </w:rPr>
            </w:pPr>
            <w:r w:rsidRPr="00AF550E">
              <w:rPr>
                <w:rFonts w:ascii="Arial" w:hAnsi="Arial" w:cs="Arial"/>
                <w:b/>
                <w:color w:val="000000"/>
                <w:sz w:val="15"/>
                <w:szCs w:val="15"/>
              </w:rPr>
              <w:t xml:space="preserve">L’operatore economico partecipa alla procedura di appalto insieme ad altri </w:t>
            </w:r>
            <w:r w:rsidRPr="00AF550E">
              <w:rPr>
                <w:rFonts w:ascii="Arial" w:hAnsi="Arial" w:cs="Arial"/>
                <w:color w:val="000000"/>
                <w:sz w:val="15"/>
                <w:szCs w:val="15"/>
                <w:vertAlign w:val="superscript"/>
              </w:rPr>
              <w:t>(</w:t>
            </w:r>
            <w:r w:rsidRPr="00AF550E">
              <w:rPr>
                <w:rStyle w:val="Rimandonotadichiusura"/>
                <w:rFonts w:ascii="Arial" w:hAnsi="Arial" w:cs="Arial"/>
                <w:color w:val="000000"/>
                <w:sz w:val="15"/>
                <w:szCs w:val="15"/>
              </w:rPr>
              <w:endnoteReference w:id="3"/>
            </w:r>
            <w:r w:rsidRPr="00AF550E">
              <w:rPr>
                <w:rFonts w:ascii="Arial" w:hAnsi="Arial" w:cs="Arial"/>
                <w:color w:val="000000"/>
                <w:sz w:val="15"/>
                <w:szCs w:val="15"/>
                <w:vertAlign w:val="superscript"/>
              </w:rPr>
              <w:t>)</w:t>
            </w:r>
            <w:r w:rsidRPr="00AF550E">
              <w:rPr>
                <w:rFonts w:ascii="Arial" w:hAnsi="Arial" w:cs="Arial"/>
                <w:color w:val="000000"/>
                <w:sz w:val="15"/>
                <w:szCs w:val="15"/>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14:paraId="0300935C" w14:textId="77777777" w:rsidR="00AF130E" w:rsidRPr="00AF550E" w:rsidRDefault="00AF130E" w:rsidP="00A1529D">
            <w:pPr>
              <w:pStyle w:val="Text1"/>
              <w:spacing w:after="0"/>
              <w:ind w:left="0"/>
              <w:rPr>
                <w:rFonts w:ascii="Arial" w:hAnsi="Arial" w:cs="Arial"/>
                <w:sz w:val="15"/>
                <w:szCs w:val="15"/>
              </w:rPr>
            </w:pPr>
            <w:proofErr w:type="gramStart"/>
            <w:r w:rsidRPr="00AF550E">
              <w:rPr>
                <w:rFonts w:ascii="Arial" w:hAnsi="Arial" w:cs="Arial"/>
                <w:sz w:val="15"/>
                <w:szCs w:val="15"/>
              </w:rPr>
              <w:t>[ ]</w:t>
            </w:r>
            <w:proofErr w:type="gramEnd"/>
            <w:r w:rsidRPr="00AF550E">
              <w:rPr>
                <w:rFonts w:ascii="Arial" w:hAnsi="Arial" w:cs="Arial"/>
                <w:sz w:val="15"/>
                <w:szCs w:val="15"/>
              </w:rPr>
              <w:t xml:space="preserve"> Sì   [ ] No</w:t>
            </w:r>
          </w:p>
        </w:tc>
      </w:tr>
      <w:tr w:rsidR="00AF130E" w:rsidRPr="00AF550E" w14:paraId="7DD923F8" w14:textId="77777777" w:rsidTr="0017104E">
        <w:trPr>
          <w:trHeight w:val="1106"/>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14:paraId="56703464" w14:textId="77777777" w:rsidR="00AF130E" w:rsidRPr="00AF550E" w:rsidRDefault="00AF130E" w:rsidP="0017104E">
            <w:pPr>
              <w:pStyle w:val="Text1"/>
              <w:spacing w:before="0" w:after="0"/>
              <w:ind w:left="0"/>
              <w:jc w:val="both"/>
              <w:rPr>
                <w:rFonts w:ascii="Arial" w:hAnsi="Arial" w:cs="Arial"/>
                <w:b/>
                <w:bCs/>
                <w:i/>
                <w:color w:val="000000"/>
                <w:sz w:val="15"/>
                <w:szCs w:val="15"/>
              </w:rPr>
            </w:pPr>
          </w:p>
          <w:p w14:paraId="2996B8F8" w14:textId="77777777" w:rsidR="00AF130E" w:rsidRPr="00BE054E" w:rsidRDefault="00AF130E" w:rsidP="0017104E">
            <w:pPr>
              <w:pStyle w:val="Text1"/>
              <w:spacing w:before="0" w:after="0"/>
              <w:ind w:left="0"/>
              <w:jc w:val="both"/>
              <w:rPr>
                <w:rFonts w:ascii="Arial" w:hAnsi="Arial" w:cs="Arial"/>
                <w:b/>
                <w:bCs/>
                <w:i/>
                <w:color w:val="000000"/>
                <w:sz w:val="15"/>
                <w:szCs w:val="15"/>
                <w:u w:val="single"/>
              </w:rPr>
            </w:pPr>
            <w:r w:rsidRPr="00BE054E">
              <w:rPr>
                <w:rFonts w:ascii="Arial" w:hAnsi="Arial" w:cs="Arial"/>
                <w:b/>
                <w:bCs/>
                <w:i/>
                <w:color w:val="000000"/>
                <w:sz w:val="15"/>
                <w:szCs w:val="15"/>
                <w:u w:val="single"/>
              </w:rPr>
              <w:t xml:space="preserve">Attenzione: In caso affermativo, occorre che gli altri operatori interessati forniscano ciascuno un proprio e distinto DGUE. </w:t>
            </w:r>
          </w:p>
          <w:p w14:paraId="1642D75D" w14:textId="77777777" w:rsidR="00AF130E" w:rsidRPr="00AF550E" w:rsidRDefault="00AF130E" w:rsidP="0017104E">
            <w:pPr>
              <w:pStyle w:val="Text1"/>
              <w:spacing w:before="0" w:after="0"/>
              <w:ind w:left="0"/>
              <w:jc w:val="both"/>
              <w:rPr>
                <w:rFonts w:ascii="Arial" w:hAnsi="Arial" w:cs="Arial"/>
                <w:b/>
                <w:bCs/>
                <w:i/>
                <w:color w:val="000000"/>
                <w:sz w:val="15"/>
                <w:szCs w:val="15"/>
              </w:rPr>
            </w:pPr>
          </w:p>
          <w:p w14:paraId="1D4CD963" w14:textId="77777777" w:rsidR="00AF130E" w:rsidRPr="00AF550E" w:rsidRDefault="00AF130E" w:rsidP="0017104E">
            <w:pPr>
              <w:pStyle w:val="Text1"/>
              <w:spacing w:before="0" w:after="0"/>
              <w:ind w:left="0"/>
              <w:jc w:val="both"/>
              <w:rPr>
                <w:rFonts w:ascii="Arial" w:hAnsi="Arial" w:cs="Arial"/>
                <w:b/>
                <w:bCs/>
                <w:i/>
                <w:color w:val="000000"/>
                <w:sz w:val="15"/>
                <w:szCs w:val="15"/>
              </w:rPr>
            </w:pPr>
            <w:r w:rsidRPr="00AF550E">
              <w:rPr>
                <w:rFonts w:ascii="Arial" w:hAnsi="Arial" w:cs="Arial"/>
                <w:b/>
                <w:bCs/>
                <w:i/>
                <w:color w:val="000000"/>
                <w:sz w:val="15"/>
                <w:szCs w:val="15"/>
              </w:rPr>
              <w:t>Si precisa ancora che non deve considerarsi inclusa nel DGUE la dichiarazione sottoscritta dall’impresa ausiliaria con cui quest’ultima si obbliga verso il concorrente e verso la stazione appaltante a mettere a disposizione, per tutta la durata dell’appalto, le risorse necessarie d</w:t>
            </w:r>
            <w:r>
              <w:rPr>
                <w:rFonts w:ascii="Arial" w:hAnsi="Arial" w:cs="Arial"/>
                <w:b/>
                <w:bCs/>
                <w:i/>
                <w:color w:val="000000"/>
                <w:sz w:val="15"/>
                <w:szCs w:val="15"/>
              </w:rPr>
              <w:t>i cui è carente il concorrente; fattispecie da considerare ove e soltanto se ammessa dalla specifica disciplina di gara.</w:t>
            </w:r>
          </w:p>
          <w:p w14:paraId="283C7333" w14:textId="77777777" w:rsidR="00AF130E" w:rsidRPr="00AF550E" w:rsidRDefault="00AF130E" w:rsidP="0017104E">
            <w:pPr>
              <w:pStyle w:val="Text1"/>
              <w:spacing w:before="0" w:after="0"/>
              <w:ind w:left="0"/>
              <w:jc w:val="both"/>
              <w:rPr>
                <w:rFonts w:ascii="Arial" w:hAnsi="Arial" w:cs="Arial"/>
                <w:b/>
                <w:bCs/>
                <w:i/>
                <w:color w:val="000000"/>
                <w:sz w:val="15"/>
                <w:szCs w:val="15"/>
                <w:u w:val="single"/>
              </w:rPr>
            </w:pPr>
          </w:p>
          <w:p w14:paraId="321C22E7" w14:textId="77777777" w:rsidR="00AF130E" w:rsidRPr="00AF550E" w:rsidRDefault="00AF130E" w:rsidP="0017104E">
            <w:pPr>
              <w:pStyle w:val="Text1"/>
              <w:spacing w:before="0" w:after="0"/>
              <w:ind w:left="0"/>
              <w:jc w:val="both"/>
              <w:rPr>
                <w:rFonts w:ascii="Arial" w:hAnsi="Arial" w:cs="Arial"/>
                <w:b/>
                <w:bCs/>
                <w:i/>
                <w:color w:val="000000"/>
                <w:sz w:val="15"/>
                <w:szCs w:val="15"/>
                <w:u w:val="single"/>
              </w:rPr>
            </w:pPr>
            <w:r w:rsidRPr="00AF550E">
              <w:rPr>
                <w:rFonts w:ascii="Arial" w:hAnsi="Arial" w:cs="Arial"/>
                <w:b/>
                <w:bCs/>
                <w:i/>
                <w:color w:val="000000"/>
                <w:sz w:val="15"/>
                <w:szCs w:val="15"/>
                <w:u w:val="single"/>
              </w:rPr>
              <w:t xml:space="preserve">Detta dichiarazione deve essere allegata, a </w:t>
            </w:r>
            <w:proofErr w:type="spellStart"/>
            <w:proofErr w:type="gramStart"/>
            <w:r w:rsidRPr="00AF550E">
              <w:rPr>
                <w:rFonts w:ascii="Arial" w:hAnsi="Arial" w:cs="Arial"/>
                <w:b/>
                <w:bCs/>
                <w:i/>
                <w:color w:val="000000"/>
                <w:sz w:val="15"/>
                <w:szCs w:val="15"/>
                <w:u w:val="single"/>
              </w:rPr>
              <w:t>parte,alla</w:t>
            </w:r>
            <w:proofErr w:type="spellEnd"/>
            <w:proofErr w:type="gramEnd"/>
            <w:r w:rsidRPr="00AF550E">
              <w:rPr>
                <w:rFonts w:ascii="Arial" w:hAnsi="Arial" w:cs="Arial"/>
                <w:b/>
                <w:bCs/>
                <w:i/>
                <w:color w:val="000000"/>
                <w:sz w:val="15"/>
                <w:szCs w:val="15"/>
                <w:u w:val="single"/>
              </w:rPr>
              <w:t xml:space="preserve"> documentazione presentata dal concorrente.</w:t>
            </w:r>
          </w:p>
          <w:p w14:paraId="7C73B44F" w14:textId="77777777" w:rsidR="00AF130E" w:rsidRPr="00AF550E" w:rsidRDefault="00AF130E" w:rsidP="0017104E">
            <w:pPr>
              <w:pStyle w:val="Text1"/>
              <w:spacing w:before="0" w:after="0"/>
              <w:ind w:left="0"/>
              <w:jc w:val="both"/>
              <w:rPr>
                <w:rFonts w:ascii="Arial" w:hAnsi="Arial" w:cs="Arial"/>
                <w:b/>
                <w:bCs/>
                <w:i/>
                <w:color w:val="000000"/>
                <w:sz w:val="15"/>
                <w:szCs w:val="15"/>
                <w:u w:val="single"/>
              </w:rPr>
            </w:pPr>
          </w:p>
        </w:tc>
      </w:tr>
      <w:tr w:rsidR="00AF130E" w:rsidRPr="00AF550E" w14:paraId="5EE645D3" w14:textId="77777777" w:rsidTr="00561FDF">
        <w:tc>
          <w:tcPr>
            <w:tcW w:w="0" w:type="auto"/>
            <w:tcBorders>
              <w:top w:val="single" w:sz="4" w:space="0" w:color="7F7F7F"/>
              <w:left w:val="single" w:sz="4" w:space="0" w:color="00000A"/>
              <w:right w:val="single" w:sz="4" w:space="0" w:color="00000A"/>
            </w:tcBorders>
            <w:shd w:val="clear" w:color="auto" w:fill="FFFFFF"/>
            <w:vAlign w:val="center"/>
          </w:tcPr>
          <w:p w14:paraId="0E45E93E" w14:textId="77777777" w:rsidR="00AF130E" w:rsidRPr="00AF550E" w:rsidRDefault="00AF130E" w:rsidP="00D51B5E">
            <w:pPr>
              <w:pStyle w:val="Text1"/>
              <w:spacing w:before="0" w:after="0"/>
              <w:ind w:left="0"/>
              <w:rPr>
                <w:rFonts w:ascii="Arial" w:hAnsi="Arial" w:cs="Arial"/>
                <w:color w:val="000000"/>
                <w:sz w:val="15"/>
                <w:szCs w:val="15"/>
              </w:rPr>
            </w:pPr>
            <w:r w:rsidRPr="00AF550E">
              <w:rPr>
                <w:rFonts w:ascii="Arial" w:hAnsi="Arial" w:cs="Arial"/>
                <w:b/>
                <w:color w:val="000000"/>
                <w:sz w:val="15"/>
                <w:szCs w:val="15"/>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14:paraId="2B11A4A6" w14:textId="77777777" w:rsidR="00AF130E" w:rsidRPr="00AF550E" w:rsidRDefault="00AF130E" w:rsidP="00D51B5E">
            <w:pPr>
              <w:pStyle w:val="Text1"/>
              <w:spacing w:after="0"/>
              <w:ind w:left="0"/>
              <w:rPr>
                <w:rFonts w:ascii="Arial" w:hAnsi="Arial" w:cs="Arial"/>
                <w:sz w:val="15"/>
                <w:szCs w:val="15"/>
              </w:rPr>
            </w:pPr>
          </w:p>
        </w:tc>
      </w:tr>
      <w:tr w:rsidR="00AF130E" w:rsidRPr="00AF550E" w14:paraId="5421E3D1" w14:textId="77777777" w:rsidTr="00214FA3">
        <w:tc>
          <w:tcPr>
            <w:tcW w:w="0" w:type="auto"/>
            <w:tcBorders>
              <w:left w:val="single" w:sz="4" w:space="0" w:color="00000A"/>
              <w:right w:val="single" w:sz="4" w:space="0" w:color="00000A"/>
            </w:tcBorders>
            <w:shd w:val="clear" w:color="auto" w:fill="FFFFFF"/>
          </w:tcPr>
          <w:p w14:paraId="4311A178" w14:textId="77777777" w:rsidR="00AF130E" w:rsidRPr="00AF550E" w:rsidRDefault="00AF130E" w:rsidP="000A1736">
            <w:pPr>
              <w:pStyle w:val="Text1"/>
              <w:numPr>
                <w:ilvl w:val="0"/>
                <w:numId w:val="6"/>
              </w:numPr>
              <w:spacing w:after="0"/>
              <w:ind w:left="284" w:hanging="284"/>
              <w:jc w:val="both"/>
              <w:rPr>
                <w:rFonts w:ascii="Arial" w:hAnsi="Arial" w:cs="Arial"/>
                <w:color w:val="000000"/>
                <w:sz w:val="15"/>
                <w:szCs w:val="15"/>
              </w:rPr>
            </w:pPr>
            <w:r w:rsidRPr="00AF550E">
              <w:rPr>
                <w:rFonts w:ascii="Arial" w:hAnsi="Arial" w:cs="Arial"/>
                <w:color w:val="000000"/>
                <w:sz w:val="15"/>
                <w:szCs w:val="15"/>
              </w:rPr>
              <w:t>Specificare il ruolo dell’operatore economico nel raggruppamento, ovvero consorzio, GEIE, rete di impresa di cui all’ art. 45, comma 2, lett. D), e), f) e g) e all’art. 46, comma 1, lett. a</w:t>
            </w:r>
            <w:r w:rsidRPr="00AF550E">
              <w:rPr>
                <w:rFonts w:ascii="Arial" w:hAnsi="Arial" w:cs="Arial"/>
                <w:i/>
                <w:color w:val="000000"/>
                <w:sz w:val="15"/>
                <w:szCs w:val="15"/>
              </w:rPr>
              <w:t>), b), c), d)</w:t>
            </w:r>
            <w:r w:rsidRPr="00AF550E">
              <w:rPr>
                <w:rFonts w:ascii="Arial" w:hAnsi="Arial" w:cs="Arial"/>
                <w:color w:val="000000"/>
                <w:sz w:val="15"/>
                <w:szCs w:val="15"/>
              </w:rPr>
              <w:t xml:space="preserve"> ed </w:t>
            </w:r>
            <w:r w:rsidRPr="00AF550E">
              <w:rPr>
                <w:rFonts w:ascii="Arial" w:hAnsi="Arial" w:cs="Arial"/>
                <w:i/>
                <w:color w:val="000000"/>
                <w:sz w:val="15"/>
                <w:szCs w:val="15"/>
              </w:rPr>
              <w:t>e</w:t>
            </w:r>
            <w:r w:rsidRPr="00AF550E">
              <w:rPr>
                <w:rFonts w:ascii="Arial" w:hAnsi="Arial" w:cs="Arial"/>
                <w:color w:val="000000"/>
                <w:sz w:val="15"/>
                <w:szCs w:val="15"/>
              </w:rPr>
              <w:t xml:space="preserve">) del </w:t>
            </w:r>
            <w:proofErr w:type="gramStart"/>
            <w:r w:rsidRPr="00AF550E">
              <w:rPr>
                <w:rFonts w:ascii="Arial" w:hAnsi="Arial" w:cs="Arial"/>
                <w:color w:val="000000"/>
                <w:sz w:val="15"/>
                <w:szCs w:val="15"/>
              </w:rPr>
              <w:t>Codice  (</w:t>
            </w:r>
            <w:proofErr w:type="gramEnd"/>
            <w:r w:rsidRPr="00AF550E">
              <w:rPr>
                <w:rFonts w:ascii="Arial" w:hAnsi="Arial" w:cs="Arial"/>
                <w:color w:val="000000"/>
                <w:sz w:val="15"/>
                <w:szCs w:val="15"/>
              </w:rPr>
              <w:t xml:space="preserve">capofila, responsabile di compiti </w:t>
            </w:r>
            <w:proofErr w:type="spellStart"/>
            <w:r w:rsidRPr="00AF550E">
              <w:rPr>
                <w:rFonts w:ascii="Arial" w:hAnsi="Arial" w:cs="Arial"/>
                <w:color w:val="000000"/>
                <w:sz w:val="15"/>
                <w:szCs w:val="15"/>
              </w:rPr>
              <w:t>specifici,ecc</w:t>
            </w:r>
            <w:proofErr w:type="spellEnd"/>
            <w:r w:rsidRPr="00AF550E">
              <w:rPr>
                <w:rFonts w:ascii="Arial" w:hAnsi="Arial" w:cs="Arial"/>
                <w:color w:val="000000"/>
                <w:sz w:val="15"/>
                <w:szCs w:val="15"/>
              </w:rPr>
              <w:t>.):</w:t>
            </w:r>
          </w:p>
        </w:tc>
        <w:tc>
          <w:tcPr>
            <w:tcW w:w="0" w:type="auto"/>
            <w:tcBorders>
              <w:left w:val="single" w:sz="4" w:space="0" w:color="00000A"/>
              <w:right w:val="single" w:sz="4" w:space="0" w:color="00000A"/>
            </w:tcBorders>
            <w:shd w:val="clear" w:color="auto" w:fill="FFFFFF"/>
          </w:tcPr>
          <w:p w14:paraId="166C4F10" w14:textId="77777777" w:rsidR="00AF130E" w:rsidRPr="00AF550E" w:rsidRDefault="00AF130E" w:rsidP="00376EA5">
            <w:pPr>
              <w:pStyle w:val="Text1"/>
              <w:ind w:left="0"/>
              <w:rPr>
                <w:rFonts w:ascii="Arial" w:hAnsi="Arial" w:cs="Arial"/>
                <w:b/>
                <w:bCs/>
                <w:color w:val="000000"/>
                <w:sz w:val="15"/>
                <w:szCs w:val="15"/>
              </w:rPr>
            </w:pPr>
            <w:r w:rsidRPr="00AF550E">
              <w:rPr>
                <w:rFonts w:ascii="Arial" w:hAnsi="Arial" w:cs="Arial"/>
                <w:b/>
                <w:bCs/>
                <w:color w:val="000000"/>
                <w:sz w:val="15"/>
                <w:szCs w:val="15"/>
              </w:rPr>
              <w:t>a): ________________________________________;</w:t>
            </w:r>
          </w:p>
        </w:tc>
      </w:tr>
      <w:tr w:rsidR="00AF130E" w:rsidRPr="00AF550E" w14:paraId="28A60721" w14:textId="77777777" w:rsidTr="00214FA3">
        <w:tc>
          <w:tcPr>
            <w:tcW w:w="0" w:type="auto"/>
            <w:tcBorders>
              <w:left w:val="single" w:sz="4" w:space="0" w:color="00000A"/>
              <w:right w:val="single" w:sz="4" w:space="0" w:color="00000A"/>
            </w:tcBorders>
            <w:shd w:val="clear" w:color="auto" w:fill="FFFFFF"/>
          </w:tcPr>
          <w:p w14:paraId="332D9BF3" w14:textId="77777777" w:rsidR="00AF130E" w:rsidRPr="00AF550E" w:rsidRDefault="00AF130E" w:rsidP="00817456">
            <w:pPr>
              <w:pStyle w:val="Text1"/>
              <w:numPr>
                <w:ilvl w:val="0"/>
                <w:numId w:val="6"/>
              </w:numPr>
              <w:spacing w:after="0"/>
              <w:ind w:left="284" w:hanging="284"/>
              <w:jc w:val="both"/>
              <w:rPr>
                <w:rFonts w:ascii="Arial" w:hAnsi="Arial" w:cs="Arial"/>
                <w:bCs/>
                <w:color w:val="000000"/>
                <w:sz w:val="15"/>
                <w:szCs w:val="15"/>
              </w:rPr>
            </w:pPr>
            <w:r w:rsidRPr="00AF550E">
              <w:rPr>
                <w:rFonts w:ascii="Arial" w:hAnsi="Arial" w:cs="Arial"/>
                <w:color w:val="000000"/>
                <w:sz w:val="15"/>
                <w:szCs w:val="15"/>
              </w:rPr>
              <w:t>Indicare gli altri operatori economici che compartecipano alla procedura di appalto</w:t>
            </w:r>
            <w:r>
              <w:rPr>
                <w:rFonts w:ascii="Arial" w:hAnsi="Arial" w:cs="Arial"/>
                <w:color w:val="000000"/>
                <w:sz w:val="15"/>
                <w:szCs w:val="15"/>
              </w:rPr>
              <w:t xml:space="preserve"> e le rispettive quote di partecipazione percentuale specificando altresì le parti del servizio o della fornitura di contratto che saranno eseguite dai singoli operatori economici riuniti</w:t>
            </w:r>
            <w:r w:rsidRPr="00AF550E">
              <w:rPr>
                <w:rFonts w:ascii="Arial" w:hAnsi="Arial" w:cs="Arial"/>
                <w:color w:val="000000"/>
                <w:sz w:val="15"/>
                <w:szCs w:val="15"/>
              </w:rPr>
              <w:t>:</w:t>
            </w:r>
          </w:p>
        </w:tc>
        <w:tc>
          <w:tcPr>
            <w:tcW w:w="0" w:type="auto"/>
            <w:tcBorders>
              <w:left w:val="single" w:sz="4" w:space="0" w:color="00000A"/>
              <w:right w:val="single" w:sz="4" w:space="0" w:color="00000A"/>
            </w:tcBorders>
            <w:shd w:val="clear" w:color="auto" w:fill="FFFFFF"/>
          </w:tcPr>
          <w:p w14:paraId="77C476A4" w14:textId="77777777" w:rsidR="00AF130E" w:rsidRDefault="00AF130E" w:rsidP="00376EA5">
            <w:pPr>
              <w:pStyle w:val="Text1"/>
              <w:ind w:left="0"/>
              <w:rPr>
                <w:rFonts w:ascii="Arial" w:hAnsi="Arial" w:cs="Arial"/>
                <w:b/>
                <w:bCs/>
                <w:color w:val="000000"/>
                <w:sz w:val="15"/>
                <w:szCs w:val="15"/>
              </w:rPr>
            </w:pPr>
            <w:r w:rsidRPr="00AF550E">
              <w:rPr>
                <w:rFonts w:ascii="Arial" w:hAnsi="Arial" w:cs="Arial"/>
                <w:b/>
                <w:bCs/>
                <w:color w:val="000000"/>
                <w:sz w:val="15"/>
                <w:szCs w:val="15"/>
              </w:rPr>
              <w:t>b): ________________________________________</w:t>
            </w:r>
          </w:p>
          <w:p w14:paraId="470868B7" w14:textId="77777777" w:rsidR="00AF130E" w:rsidRPr="00AF550E" w:rsidRDefault="00AF130E" w:rsidP="00376EA5">
            <w:pPr>
              <w:pStyle w:val="Text1"/>
              <w:ind w:left="0"/>
              <w:rPr>
                <w:rFonts w:ascii="Arial" w:hAnsi="Arial" w:cs="Arial"/>
                <w:b/>
                <w:bCs/>
                <w:color w:val="000000"/>
                <w:sz w:val="15"/>
                <w:szCs w:val="15"/>
              </w:rPr>
            </w:pPr>
            <w:r>
              <w:rPr>
                <w:rFonts w:ascii="Arial" w:hAnsi="Arial" w:cs="Arial"/>
                <w:b/>
                <w:bCs/>
                <w:color w:val="000000"/>
                <w:sz w:val="15"/>
                <w:szCs w:val="15"/>
              </w:rPr>
              <w:t xml:space="preserve">      </w:t>
            </w:r>
            <w:r w:rsidRPr="00EA316B">
              <w:rPr>
                <w:rFonts w:ascii="Arial" w:hAnsi="Arial" w:cs="Arial"/>
                <w:b/>
                <w:bCs/>
                <w:color w:val="000000"/>
                <w:sz w:val="15"/>
                <w:szCs w:val="15"/>
              </w:rPr>
              <w:t>________________________________________</w:t>
            </w:r>
            <w:r w:rsidRPr="00AF550E">
              <w:rPr>
                <w:rFonts w:ascii="Arial" w:hAnsi="Arial" w:cs="Arial"/>
                <w:b/>
                <w:bCs/>
                <w:color w:val="000000"/>
                <w:sz w:val="15"/>
                <w:szCs w:val="15"/>
              </w:rPr>
              <w:t>;</w:t>
            </w:r>
          </w:p>
        </w:tc>
      </w:tr>
      <w:tr w:rsidR="00AF130E" w:rsidRPr="00AF550E" w14:paraId="45937FBC" w14:textId="77777777" w:rsidTr="00214FA3">
        <w:tc>
          <w:tcPr>
            <w:tcW w:w="0" w:type="auto"/>
            <w:tcBorders>
              <w:left w:val="single" w:sz="4" w:space="0" w:color="00000A"/>
              <w:right w:val="single" w:sz="4" w:space="0" w:color="00000A"/>
            </w:tcBorders>
            <w:shd w:val="clear" w:color="auto" w:fill="FFFFFF"/>
          </w:tcPr>
          <w:p w14:paraId="046C3DE1" w14:textId="77777777" w:rsidR="00AF130E" w:rsidRPr="00AF550E" w:rsidRDefault="00AF130E" w:rsidP="00D51B5E">
            <w:pPr>
              <w:pStyle w:val="Text1"/>
              <w:numPr>
                <w:ilvl w:val="0"/>
                <w:numId w:val="6"/>
              </w:numPr>
              <w:spacing w:after="0"/>
              <w:ind w:left="284" w:hanging="284"/>
              <w:jc w:val="both"/>
              <w:rPr>
                <w:rFonts w:ascii="Arial" w:hAnsi="Arial" w:cs="Arial"/>
                <w:color w:val="000000"/>
                <w:sz w:val="15"/>
                <w:szCs w:val="15"/>
              </w:rPr>
            </w:pPr>
            <w:r w:rsidRPr="00AF550E">
              <w:rPr>
                <w:rFonts w:ascii="Arial" w:hAnsi="Arial" w:cs="Arial"/>
                <w:color w:val="000000"/>
                <w:sz w:val="15"/>
                <w:szCs w:val="15"/>
              </w:rPr>
              <w:t>Se pertinente, indicare il nome del raggruppamento partecipante:</w:t>
            </w:r>
          </w:p>
        </w:tc>
        <w:tc>
          <w:tcPr>
            <w:tcW w:w="0" w:type="auto"/>
            <w:tcBorders>
              <w:left w:val="single" w:sz="4" w:space="0" w:color="00000A"/>
              <w:right w:val="single" w:sz="4" w:space="0" w:color="00000A"/>
            </w:tcBorders>
            <w:shd w:val="clear" w:color="auto" w:fill="FFFFFF"/>
          </w:tcPr>
          <w:p w14:paraId="478E9FC1" w14:textId="77777777" w:rsidR="00AF130E" w:rsidRPr="00AF550E" w:rsidRDefault="00AF130E" w:rsidP="00376EA5">
            <w:pPr>
              <w:pStyle w:val="Text1"/>
              <w:ind w:left="0"/>
              <w:rPr>
                <w:rFonts w:ascii="Arial" w:hAnsi="Arial" w:cs="Arial"/>
                <w:b/>
                <w:bCs/>
                <w:color w:val="000000"/>
                <w:sz w:val="15"/>
                <w:szCs w:val="15"/>
              </w:rPr>
            </w:pPr>
            <w:r w:rsidRPr="00AF550E">
              <w:rPr>
                <w:rFonts w:ascii="Arial" w:hAnsi="Arial" w:cs="Arial"/>
                <w:b/>
                <w:bCs/>
                <w:color w:val="000000"/>
                <w:sz w:val="15"/>
                <w:szCs w:val="15"/>
              </w:rPr>
              <w:t>c): ________________________________________;</w:t>
            </w:r>
          </w:p>
        </w:tc>
      </w:tr>
      <w:tr w:rsidR="00AF130E" w:rsidRPr="00AF550E" w14:paraId="1319CF84" w14:textId="77777777" w:rsidTr="00214FA3">
        <w:tc>
          <w:tcPr>
            <w:tcW w:w="0" w:type="auto"/>
            <w:tcBorders>
              <w:left w:val="single" w:sz="4" w:space="0" w:color="00000A"/>
              <w:bottom w:val="single" w:sz="4" w:space="0" w:color="00000A"/>
              <w:right w:val="single" w:sz="4" w:space="0" w:color="00000A"/>
            </w:tcBorders>
            <w:shd w:val="clear" w:color="auto" w:fill="FFFFFF"/>
          </w:tcPr>
          <w:p w14:paraId="46983A38" w14:textId="77777777" w:rsidR="00AF130E" w:rsidRPr="00AF550E" w:rsidRDefault="00AF130E" w:rsidP="00817456">
            <w:pPr>
              <w:pStyle w:val="Text1"/>
              <w:numPr>
                <w:ilvl w:val="0"/>
                <w:numId w:val="6"/>
              </w:numPr>
              <w:spacing w:after="0"/>
              <w:ind w:left="304"/>
              <w:jc w:val="both"/>
              <w:rPr>
                <w:rFonts w:ascii="Arial" w:hAnsi="Arial" w:cs="Arial"/>
                <w:color w:val="000000"/>
                <w:sz w:val="15"/>
                <w:szCs w:val="15"/>
              </w:rPr>
            </w:pPr>
            <w:r w:rsidRPr="00AF550E">
              <w:rPr>
                <w:rFonts w:ascii="Arial" w:hAnsi="Arial" w:cs="Arial"/>
                <w:color w:val="000000"/>
                <w:sz w:val="15"/>
                <w:szCs w:val="15"/>
              </w:rPr>
              <w:t>Se pertinente, indicare la denominazione degli operatori economici facenti parte di un consorzio di cui all’art. 45, comma 2, lett. B) e c), o di una società di professionisti di cui all’articolo 46, comma 1, lett. F) che eseguono le prestazioni oggetto del contratto</w:t>
            </w:r>
            <w:r>
              <w:rPr>
                <w:rFonts w:ascii="Arial" w:hAnsi="Arial" w:cs="Arial"/>
                <w:color w:val="000000"/>
                <w:sz w:val="15"/>
                <w:szCs w:val="15"/>
              </w:rPr>
              <w:t xml:space="preserve">, </w:t>
            </w:r>
            <w:r w:rsidRPr="00817456">
              <w:rPr>
                <w:rFonts w:ascii="Arial" w:hAnsi="Arial" w:cs="Arial"/>
                <w:color w:val="000000"/>
                <w:sz w:val="15"/>
                <w:szCs w:val="15"/>
              </w:rPr>
              <w:t>specificando altresì le parti del servizio o della fornitura di contratto che saranno eseguite dai sing</w:t>
            </w:r>
            <w:r>
              <w:rPr>
                <w:rFonts w:ascii="Arial" w:hAnsi="Arial" w:cs="Arial"/>
                <w:color w:val="000000"/>
                <w:sz w:val="15"/>
                <w:szCs w:val="15"/>
              </w:rPr>
              <w:t>oli operatori economici consorziati:</w:t>
            </w:r>
          </w:p>
        </w:tc>
        <w:tc>
          <w:tcPr>
            <w:tcW w:w="0" w:type="auto"/>
            <w:tcBorders>
              <w:left w:val="single" w:sz="4" w:space="0" w:color="00000A"/>
              <w:bottom w:val="single" w:sz="4" w:space="0" w:color="00000A"/>
              <w:right w:val="single" w:sz="4" w:space="0" w:color="00000A"/>
            </w:tcBorders>
            <w:shd w:val="clear" w:color="auto" w:fill="FFFFFF"/>
          </w:tcPr>
          <w:p w14:paraId="58FE57E6" w14:textId="77777777" w:rsidR="00AF130E" w:rsidRDefault="00AF130E" w:rsidP="00376EA5">
            <w:pPr>
              <w:pStyle w:val="Text1"/>
              <w:ind w:left="0"/>
              <w:rPr>
                <w:rFonts w:ascii="Arial" w:hAnsi="Arial" w:cs="Arial"/>
                <w:b/>
                <w:bCs/>
                <w:color w:val="000000"/>
                <w:sz w:val="15"/>
                <w:szCs w:val="15"/>
              </w:rPr>
            </w:pPr>
            <w:r w:rsidRPr="00AF550E">
              <w:rPr>
                <w:rFonts w:ascii="Arial" w:hAnsi="Arial" w:cs="Arial"/>
                <w:b/>
                <w:bCs/>
                <w:color w:val="000000"/>
                <w:sz w:val="15"/>
                <w:szCs w:val="15"/>
              </w:rPr>
              <w:t>d): ________________________________________</w:t>
            </w:r>
          </w:p>
          <w:p w14:paraId="307EFF6D" w14:textId="77777777" w:rsidR="00AF130E" w:rsidRPr="00AF550E" w:rsidRDefault="00AF130E" w:rsidP="00376EA5">
            <w:pPr>
              <w:pStyle w:val="Text1"/>
              <w:ind w:left="0"/>
              <w:rPr>
                <w:rFonts w:ascii="Arial" w:hAnsi="Arial" w:cs="Arial"/>
                <w:b/>
                <w:bCs/>
                <w:color w:val="000000"/>
                <w:sz w:val="15"/>
                <w:szCs w:val="15"/>
              </w:rPr>
            </w:pPr>
            <w:r>
              <w:rPr>
                <w:rFonts w:ascii="Arial" w:hAnsi="Arial" w:cs="Arial"/>
                <w:b/>
                <w:bCs/>
                <w:color w:val="000000"/>
                <w:sz w:val="15"/>
                <w:szCs w:val="15"/>
              </w:rPr>
              <w:t xml:space="preserve">     </w:t>
            </w:r>
            <w:r w:rsidRPr="00EA316B">
              <w:rPr>
                <w:rFonts w:ascii="Arial" w:hAnsi="Arial" w:cs="Arial"/>
                <w:b/>
                <w:bCs/>
                <w:color w:val="000000"/>
                <w:sz w:val="15"/>
                <w:szCs w:val="15"/>
              </w:rPr>
              <w:t>________________________________________</w:t>
            </w:r>
            <w:r w:rsidRPr="00AF550E">
              <w:rPr>
                <w:rFonts w:ascii="Arial" w:hAnsi="Arial" w:cs="Arial"/>
                <w:b/>
                <w:bCs/>
                <w:color w:val="000000"/>
                <w:sz w:val="15"/>
                <w:szCs w:val="15"/>
              </w:rPr>
              <w:t>;</w:t>
            </w:r>
          </w:p>
        </w:tc>
      </w:tr>
      <w:tr w:rsidR="00AF130E" w:rsidRPr="00AF550E" w14:paraId="1B9BA8BF" w14:textId="77777777" w:rsidTr="00337359">
        <w:tc>
          <w:tcPr>
            <w:tcW w:w="0" w:type="auto"/>
            <w:tcBorders>
              <w:left w:val="single" w:sz="4" w:space="0" w:color="00000A"/>
              <w:bottom w:val="single" w:sz="4" w:space="0" w:color="00000A"/>
              <w:right w:val="single" w:sz="4" w:space="0" w:color="00000A"/>
            </w:tcBorders>
            <w:shd w:val="clear" w:color="auto" w:fill="FFFFFF"/>
          </w:tcPr>
          <w:p w14:paraId="603AC967" w14:textId="77777777" w:rsidR="00AF130E" w:rsidRPr="00AF550E" w:rsidRDefault="00AF130E" w:rsidP="002A47FA">
            <w:pPr>
              <w:pStyle w:val="Text1"/>
              <w:spacing w:before="0" w:after="0"/>
              <w:ind w:left="0"/>
              <w:rPr>
                <w:rFonts w:ascii="Arial" w:hAnsi="Arial" w:cs="Arial"/>
                <w:sz w:val="15"/>
                <w:szCs w:val="15"/>
              </w:rPr>
            </w:pPr>
            <w:r w:rsidRPr="00AF550E">
              <w:rPr>
                <w:rFonts w:ascii="Arial" w:hAnsi="Arial" w:cs="Arial"/>
                <w:b/>
                <w:sz w:val="15"/>
                <w:szCs w:val="15"/>
              </w:rPr>
              <w:t>Lotti</w:t>
            </w:r>
          </w:p>
          <w:p w14:paraId="4A4D5513" w14:textId="77777777" w:rsidR="00AF130E" w:rsidRPr="00AF550E" w:rsidRDefault="00AF130E" w:rsidP="002A47FA">
            <w:pPr>
              <w:pStyle w:val="Text1"/>
              <w:spacing w:before="0" w:after="0"/>
              <w:ind w:left="0"/>
              <w:rPr>
                <w:rFonts w:ascii="Arial" w:hAnsi="Arial" w:cs="Arial"/>
                <w:sz w:val="15"/>
                <w:szCs w:val="15"/>
              </w:rPr>
            </w:pPr>
          </w:p>
          <w:p w14:paraId="13C59FE2" w14:textId="77777777" w:rsidR="00AF130E" w:rsidRPr="00AF550E" w:rsidRDefault="00AF130E" w:rsidP="002A47FA">
            <w:pPr>
              <w:pStyle w:val="Text1"/>
              <w:spacing w:before="0" w:after="0"/>
              <w:ind w:left="0"/>
              <w:rPr>
                <w:rFonts w:ascii="Arial" w:hAnsi="Arial" w:cs="Arial"/>
                <w:sz w:val="15"/>
                <w:szCs w:val="15"/>
              </w:rPr>
            </w:pPr>
            <w:r w:rsidRPr="00AF550E">
              <w:rPr>
                <w:rFonts w:ascii="Arial" w:hAnsi="Arial" w:cs="Arial"/>
                <w:sz w:val="15"/>
                <w:szCs w:val="15"/>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14:paraId="1F935CBF" w14:textId="77777777" w:rsidR="00AF130E" w:rsidRPr="00AF550E" w:rsidRDefault="00AF130E" w:rsidP="002A47FA">
            <w:pPr>
              <w:pStyle w:val="Text1"/>
              <w:spacing w:before="0" w:after="0"/>
              <w:ind w:left="0"/>
              <w:rPr>
                <w:rFonts w:ascii="Arial" w:hAnsi="Arial" w:cs="Arial"/>
                <w:sz w:val="15"/>
                <w:szCs w:val="15"/>
              </w:rPr>
            </w:pPr>
            <w:proofErr w:type="gramStart"/>
            <w:r w:rsidRPr="00AF550E">
              <w:rPr>
                <w:rFonts w:ascii="Arial" w:hAnsi="Arial" w:cs="Arial"/>
                <w:sz w:val="15"/>
                <w:szCs w:val="15"/>
              </w:rPr>
              <w:t>[ ]</w:t>
            </w:r>
            <w:proofErr w:type="gramEnd"/>
            <w:r w:rsidRPr="00AF550E">
              <w:rPr>
                <w:rFonts w:ascii="Arial" w:hAnsi="Arial" w:cs="Arial"/>
                <w:sz w:val="15"/>
                <w:szCs w:val="15"/>
              </w:rPr>
              <w:t xml:space="preserve"> Sì   [ ] No</w:t>
            </w:r>
          </w:p>
          <w:p w14:paraId="7359D557" w14:textId="77777777" w:rsidR="00AF130E" w:rsidRPr="00AF550E" w:rsidRDefault="00AF130E" w:rsidP="002A47FA">
            <w:pPr>
              <w:pStyle w:val="Text1"/>
              <w:spacing w:before="0" w:after="0"/>
              <w:ind w:left="0"/>
              <w:rPr>
                <w:rFonts w:ascii="Arial" w:hAnsi="Arial" w:cs="Arial"/>
                <w:sz w:val="15"/>
                <w:szCs w:val="15"/>
              </w:rPr>
            </w:pPr>
          </w:p>
          <w:p w14:paraId="585A4F28" w14:textId="77777777" w:rsidR="00AF130E" w:rsidRPr="00AF550E" w:rsidRDefault="00AF130E" w:rsidP="002A47FA">
            <w:pPr>
              <w:pStyle w:val="Text1"/>
              <w:spacing w:before="0" w:after="0"/>
              <w:ind w:left="0"/>
              <w:rPr>
                <w:rFonts w:ascii="Arial" w:hAnsi="Arial" w:cs="Arial"/>
                <w:sz w:val="15"/>
                <w:szCs w:val="15"/>
              </w:rPr>
            </w:pPr>
            <w:r w:rsidRPr="00AF550E">
              <w:rPr>
                <w:rFonts w:ascii="Arial" w:hAnsi="Arial" w:cs="Arial"/>
                <w:sz w:val="15"/>
                <w:szCs w:val="15"/>
              </w:rPr>
              <w:t>________________________________</w:t>
            </w:r>
          </w:p>
        </w:tc>
      </w:tr>
      <w:tr w:rsidR="00AF130E" w:rsidRPr="00AF550E" w14:paraId="5EC85B39" w14:textId="77777777" w:rsidTr="000E1065">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A55A7D" w14:textId="77777777" w:rsidR="00AF130E" w:rsidRPr="00AF550E" w:rsidRDefault="00AF130E" w:rsidP="00895C21">
            <w:pPr>
              <w:spacing w:after="0"/>
              <w:jc w:val="both"/>
              <w:rPr>
                <w:rFonts w:ascii="Arial" w:hAnsi="Arial" w:cs="Arial"/>
                <w:sz w:val="15"/>
                <w:szCs w:val="15"/>
              </w:rPr>
            </w:pPr>
            <w:r w:rsidRPr="00AF550E">
              <w:rPr>
                <w:rFonts w:ascii="Arial" w:hAnsi="Arial" w:cs="Arial"/>
                <w:sz w:val="15"/>
                <w:szCs w:val="15"/>
              </w:rPr>
              <w:t xml:space="preserve">Si dichiara, così come risulta confermato anche a seguito dell’elaborazione </w:t>
            </w:r>
            <w:r w:rsidRPr="00AF550E">
              <w:rPr>
                <w:rFonts w:ascii="Arial" w:hAnsi="Arial" w:cs="Arial"/>
                <w:sz w:val="15"/>
                <w:szCs w:val="15"/>
              </w:rPr>
              <w:lastRenderedPageBreak/>
              <w:t xml:space="preserve">del percorso PASSOE realizzato a cura del sottoscritto concorrente che partecipa alla gara in una delle forme di cui ai riquadri precedenti, di aver effettuato la procedura di individuazione del codice PASSOE, nelle more dell’istituzione della “Banca dati nazionale degli operatori economici”, secondo quanto stabilito dall’ANAC, Autorità Nazionale Anticorruzione il 04/05/2016 con il proprio comunicato, avente per oggetto la “Deliberazione n. 157 del 17/02/2016-regime transitorio dell’utilizzo del sistema </w:t>
            </w:r>
            <w:proofErr w:type="spellStart"/>
            <w:r w:rsidRPr="00AF550E">
              <w:rPr>
                <w:rFonts w:ascii="Arial" w:hAnsi="Arial" w:cs="Arial"/>
                <w:b/>
                <w:sz w:val="15"/>
                <w:szCs w:val="15"/>
              </w:rPr>
              <w:t>AVCPass</w:t>
            </w:r>
            <w:proofErr w:type="spellEnd"/>
            <w:r w:rsidRPr="00AF550E">
              <w:rPr>
                <w:rFonts w:ascii="Arial" w:hAnsi="Arial" w:cs="Arial"/>
                <w:sz w:val="15"/>
                <w:szCs w:val="15"/>
              </w:rPr>
              <w:t xml:space="preserve">”? </w:t>
            </w:r>
          </w:p>
          <w:p w14:paraId="0B8D429B" w14:textId="77777777" w:rsidR="00AF130E" w:rsidRPr="00AF550E" w:rsidRDefault="00AF130E" w:rsidP="000A1736">
            <w:pPr>
              <w:spacing w:after="0"/>
              <w:jc w:val="both"/>
              <w:rPr>
                <w:rFonts w:ascii="Arial" w:hAnsi="Arial" w:cs="Arial"/>
                <w:sz w:val="15"/>
                <w:szCs w:val="15"/>
              </w:rPr>
            </w:pPr>
            <w:r w:rsidRPr="00AF550E">
              <w:rPr>
                <w:rFonts w:ascii="Arial" w:hAnsi="Arial" w:cs="Arial"/>
                <w:sz w:val="15"/>
                <w:szCs w:val="15"/>
              </w:rPr>
              <w:t xml:space="preserve">Si dichiara che tale </w:t>
            </w:r>
            <w:r w:rsidRPr="00AF550E">
              <w:rPr>
                <w:rFonts w:ascii="Arial" w:hAnsi="Arial" w:cs="Arial"/>
                <w:b/>
                <w:sz w:val="15"/>
                <w:szCs w:val="15"/>
              </w:rPr>
              <w:t>PASSOE</w:t>
            </w:r>
            <w:r w:rsidRPr="00AF550E">
              <w:rPr>
                <w:rFonts w:ascii="Arial" w:hAnsi="Arial" w:cs="Arial"/>
                <w:sz w:val="15"/>
                <w:szCs w:val="15"/>
              </w:rPr>
              <w:t>, incluso e che correda la documentazione di cui alla “Busta A – Documentazione Amministrativa”, in ottemperanza all’art. 2, comma 3.2, delibera n. 111 del 20 dicembre 2012 all’AVCP al fine della verifica dei requisiti, risulta avere i seguenti estremi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40FBF1" w14:textId="77777777" w:rsidR="00AF130E" w:rsidRPr="00AF550E" w:rsidRDefault="00AF130E" w:rsidP="00BB360E">
            <w:pPr>
              <w:pStyle w:val="Text1"/>
              <w:spacing w:before="0" w:after="0"/>
              <w:ind w:left="0"/>
              <w:rPr>
                <w:rFonts w:ascii="Arial" w:hAnsi="Arial" w:cs="Arial"/>
                <w:b/>
                <w:bCs/>
                <w:sz w:val="15"/>
                <w:szCs w:val="15"/>
                <w:highlight w:val="cyan"/>
              </w:rPr>
            </w:pPr>
          </w:p>
          <w:p w14:paraId="690E18E7" w14:textId="77777777" w:rsidR="00AF130E" w:rsidRPr="00AF550E" w:rsidRDefault="00AF130E" w:rsidP="00BB360E">
            <w:pPr>
              <w:pStyle w:val="Text1"/>
              <w:spacing w:before="0" w:after="0"/>
              <w:ind w:left="0"/>
              <w:rPr>
                <w:rFonts w:ascii="Arial" w:hAnsi="Arial" w:cs="Arial"/>
                <w:b/>
                <w:bCs/>
                <w:sz w:val="15"/>
                <w:szCs w:val="15"/>
                <w:highlight w:val="cyan"/>
              </w:rPr>
            </w:pPr>
          </w:p>
          <w:p w14:paraId="5CDE3347" w14:textId="77777777" w:rsidR="00AF130E" w:rsidRPr="00AF550E" w:rsidRDefault="00AF130E" w:rsidP="00BB360E">
            <w:pPr>
              <w:pStyle w:val="Text1"/>
              <w:spacing w:before="0" w:after="0"/>
              <w:ind w:left="0"/>
              <w:rPr>
                <w:rFonts w:ascii="Arial" w:hAnsi="Arial" w:cs="Arial"/>
                <w:b/>
                <w:bCs/>
                <w:sz w:val="15"/>
                <w:szCs w:val="15"/>
                <w:highlight w:val="cyan"/>
              </w:rPr>
            </w:pPr>
          </w:p>
          <w:p w14:paraId="53621112" w14:textId="77777777" w:rsidR="00AF130E" w:rsidRPr="00AF550E" w:rsidRDefault="00AF130E" w:rsidP="00BB360E">
            <w:pPr>
              <w:pStyle w:val="Text1"/>
              <w:spacing w:before="0" w:after="0"/>
              <w:ind w:left="0"/>
              <w:rPr>
                <w:rFonts w:ascii="Arial" w:hAnsi="Arial" w:cs="Arial"/>
                <w:b/>
                <w:bCs/>
                <w:sz w:val="15"/>
                <w:szCs w:val="15"/>
                <w:highlight w:val="cyan"/>
              </w:rPr>
            </w:pPr>
          </w:p>
          <w:p w14:paraId="7435B70D" w14:textId="77777777" w:rsidR="00AF130E" w:rsidRPr="00AF550E" w:rsidRDefault="00AF130E" w:rsidP="00BB360E">
            <w:pPr>
              <w:pStyle w:val="Text1"/>
              <w:spacing w:before="0" w:after="0"/>
              <w:ind w:left="0"/>
              <w:rPr>
                <w:rFonts w:ascii="Arial" w:hAnsi="Arial" w:cs="Arial"/>
                <w:b/>
                <w:bCs/>
                <w:sz w:val="15"/>
                <w:szCs w:val="15"/>
                <w:highlight w:val="cyan"/>
              </w:rPr>
            </w:pPr>
          </w:p>
          <w:p w14:paraId="4BBC73EB" w14:textId="77777777" w:rsidR="00AF130E" w:rsidRPr="00AF550E" w:rsidRDefault="00AF130E" w:rsidP="00BB360E">
            <w:pPr>
              <w:pStyle w:val="Text1"/>
              <w:spacing w:before="0" w:after="0"/>
              <w:ind w:left="0"/>
              <w:rPr>
                <w:rFonts w:ascii="Arial" w:hAnsi="Arial" w:cs="Arial"/>
                <w:b/>
                <w:bCs/>
                <w:sz w:val="15"/>
                <w:szCs w:val="15"/>
                <w:highlight w:val="cyan"/>
              </w:rPr>
            </w:pPr>
          </w:p>
          <w:p w14:paraId="17B7E480" w14:textId="77777777" w:rsidR="00AF130E" w:rsidRPr="00AF550E" w:rsidRDefault="00AF130E" w:rsidP="00BB360E">
            <w:pPr>
              <w:pStyle w:val="Text1"/>
              <w:spacing w:before="0" w:after="0"/>
              <w:ind w:left="0"/>
              <w:rPr>
                <w:rFonts w:ascii="Arial" w:hAnsi="Arial" w:cs="Arial"/>
                <w:b/>
                <w:bCs/>
                <w:sz w:val="15"/>
                <w:szCs w:val="15"/>
                <w:highlight w:val="cyan"/>
              </w:rPr>
            </w:pPr>
          </w:p>
          <w:p w14:paraId="04C5CC15" w14:textId="77777777" w:rsidR="00AF130E" w:rsidRPr="00AF550E" w:rsidRDefault="00AF130E" w:rsidP="00BB360E">
            <w:pPr>
              <w:pStyle w:val="Text1"/>
              <w:spacing w:before="0" w:after="0"/>
              <w:ind w:left="0"/>
              <w:rPr>
                <w:rFonts w:ascii="Arial" w:hAnsi="Arial" w:cs="Arial"/>
                <w:b/>
                <w:bCs/>
                <w:sz w:val="15"/>
                <w:szCs w:val="15"/>
                <w:highlight w:val="cyan"/>
              </w:rPr>
            </w:pPr>
            <w:proofErr w:type="gramStart"/>
            <w:r w:rsidRPr="00AF550E">
              <w:rPr>
                <w:rFonts w:ascii="Arial" w:hAnsi="Arial" w:cs="Arial"/>
                <w:b/>
                <w:bCs/>
                <w:sz w:val="15"/>
                <w:szCs w:val="15"/>
              </w:rPr>
              <w:t>[ ]</w:t>
            </w:r>
            <w:proofErr w:type="gramEnd"/>
            <w:r w:rsidRPr="00AF550E">
              <w:rPr>
                <w:rFonts w:ascii="Arial" w:hAnsi="Arial" w:cs="Arial"/>
                <w:b/>
                <w:bCs/>
                <w:sz w:val="15"/>
                <w:szCs w:val="15"/>
              </w:rPr>
              <w:t xml:space="preserve"> Sì [ ]   No [ ]</w:t>
            </w:r>
          </w:p>
          <w:p w14:paraId="33330358" w14:textId="77777777" w:rsidR="00AF130E" w:rsidRPr="00AF550E" w:rsidRDefault="00AF130E" w:rsidP="00BB360E">
            <w:pPr>
              <w:pStyle w:val="Text1"/>
              <w:spacing w:before="0" w:after="0"/>
              <w:ind w:left="0"/>
              <w:rPr>
                <w:rFonts w:ascii="Arial" w:hAnsi="Arial" w:cs="Arial"/>
                <w:b/>
                <w:bCs/>
                <w:sz w:val="15"/>
                <w:szCs w:val="15"/>
                <w:highlight w:val="cyan"/>
              </w:rPr>
            </w:pPr>
          </w:p>
          <w:p w14:paraId="471405E9" w14:textId="77777777" w:rsidR="00AF130E" w:rsidRPr="00AF550E" w:rsidRDefault="00AF130E" w:rsidP="00BB360E">
            <w:pPr>
              <w:pStyle w:val="Text1"/>
              <w:spacing w:before="0" w:after="0"/>
              <w:ind w:left="0"/>
              <w:rPr>
                <w:rFonts w:ascii="Arial" w:hAnsi="Arial" w:cs="Arial"/>
                <w:b/>
                <w:bCs/>
                <w:sz w:val="15"/>
                <w:szCs w:val="15"/>
              </w:rPr>
            </w:pPr>
          </w:p>
          <w:p w14:paraId="6633854C" w14:textId="77777777" w:rsidR="00AF130E" w:rsidRPr="00AF550E" w:rsidRDefault="00AF130E" w:rsidP="00BB360E">
            <w:pPr>
              <w:pStyle w:val="Text1"/>
              <w:spacing w:before="0" w:after="0"/>
              <w:ind w:left="0"/>
              <w:rPr>
                <w:rFonts w:ascii="Arial" w:hAnsi="Arial" w:cs="Arial"/>
                <w:b/>
                <w:bCs/>
                <w:sz w:val="15"/>
                <w:szCs w:val="15"/>
              </w:rPr>
            </w:pPr>
            <w:r w:rsidRPr="00AF550E">
              <w:rPr>
                <w:rFonts w:ascii="Arial" w:hAnsi="Arial" w:cs="Arial"/>
                <w:b/>
                <w:bCs/>
                <w:sz w:val="15"/>
                <w:szCs w:val="15"/>
              </w:rPr>
              <w:t>Riportare, qui appresso i dati identificativi</w:t>
            </w:r>
          </w:p>
          <w:p w14:paraId="618DA3A7" w14:textId="77777777" w:rsidR="00AF130E" w:rsidRPr="00AF550E" w:rsidRDefault="00AF130E" w:rsidP="000A1736">
            <w:pPr>
              <w:pStyle w:val="Text1"/>
              <w:spacing w:before="0" w:after="0"/>
              <w:ind w:left="0"/>
              <w:rPr>
                <w:rFonts w:ascii="Arial" w:hAnsi="Arial" w:cs="Arial"/>
                <w:b/>
                <w:bCs/>
                <w:sz w:val="15"/>
                <w:szCs w:val="15"/>
              </w:rPr>
            </w:pPr>
          </w:p>
          <w:p w14:paraId="11CC1EDA" w14:textId="77777777" w:rsidR="00AF130E" w:rsidRPr="00AF550E" w:rsidRDefault="00AF130E" w:rsidP="000A1736">
            <w:pPr>
              <w:pStyle w:val="Text1"/>
              <w:spacing w:before="0" w:after="0"/>
              <w:ind w:left="0"/>
              <w:rPr>
                <w:rFonts w:ascii="Arial" w:hAnsi="Arial" w:cs="Arial"/>
                <w:b/>
                <w:bCs/>
                <w:sz w:val="15"/>
                <w:szCs w:val="15"/>
                <w:highlight w:val="cyan"/>
              </w:rPr>
            </w:pPr>
            <w:r w:rsidRPr="00AF550E">
              <w:rPr>
                <w:rFonts w:ascii="Arial" w:hAnsi="Arial" w:cs="Arial"/>
                <w:b/>
                <w:bCs/>
                <w:sz w:val="15"/>
                <w:szCs w:val="15"/>
              </w:rPr>
              <w:t xml:space="preserve">Codice </w:t>
            </w:r>
            <w:proofErr w:type="spellStart"/>
            <w:r w:rsidRPr="00AF550E">
              <w:rPr>
                <w:rFonts w:ascii="Arial" w:hAnsi="Arial" w:cs="Arial"/>
                <w:b/>
                <w:bCs/>
                <w:sz w:val="15"/>
                <w:szCs w:val="15"/>
              </w:rPr>
              <w:t>Passoe</w:t>
            </w:r>
            <w:proofErr w:type="spellEnd"/>
            <w:r w:rsidRPr="00AF550E">
              <w:rPr>
                <w:rFonts w:ascii="Arial" w:hAnsi="Arial" w:cs="Arial"/>
                <w:b/>
                <w:bCs/>
                <w:sz w:val="15"/>
                <w:szCs w:val="15"/>
              </w:rPr>
              <w:t>: ____________________________</w:t>
            </w:r>
          </w:p>
        </w:tc>
      </w:tr>
      <w:tr w:rsidR="00AF130E" w:rsidRPr="00AF550E" w14:paraId="19EF6B9D" w14:textId="77777777" w:rsidTr="000E1065">
        <w:trPr>
          <w:trHeight w:val="630"/>
        </w:trPr>
        <w:tc>
          <w:tcPr>
            <w:tcW w:w="0" w:type="auto"/>
            <w:tcBorders>
              <w:top w:val="single" w:sz="4" w:space="0" w:color="00000A"/>
              <w:left w:val="single" w:sz="4" w:space="0" w:color="00000A"/>
              <w:right w:val="single" w:sz="4" w:space="0" w:color="00000A"/>
            </w:tcBorders>
            <w:shd w:val="clear" w:color="auto" w:fill="FFFFFF"/>
          </w:tcPr>
          <w:p w14:paraId="4760853B" w14:textId="77777777" w:rsidR="00AF130E" w:rsidRPr="00AF550E" w:rsidRDefault="00AF130E" w:rsidP="005D2E30">
            <w:pPr>
              <w:pStyle w:val="Text1"/>
              <w:spacing w:before="0" w:after="0"/>
              <w:ind w:left="0"/>
              <w:jc w:val="both"/>
              <w:rPr>
                <w:rFonts w:ascii="Arial" w:hAnsi="Arial" w:cs="Arial"/>
                <w:sz w:val="15"/>
                <w:szCs w:val="15"/>
              </w:rPr>
            </w:pPr>
          </w:p>
          <w:p w14:paraId="5CE3F502" w14:textId="77777777" w:rsidR="00AF130E" w:rsidRPr="00AF550E" w:rsidRDefault="00AF130E" w:rsidP="005D2E30">
            <w:pPr>
              <w:pStyle w:val="Text1"/>
              <w:spacing w:before="0" w:after="0"/>
              <w:ind w:left="0"/>
              <w:jc w:val="both"/>
              <w:rPr>
                <w:rFonts w:ascii="Arial" w:hAnsi="Arial" w:cs="Arial"/>
                <w:color w:val="FF0000"/>
                <w:sz w:val="15"/>
                <w:szCs w:val="15"/>
              </w:rPr>
            </w:pPr>
            <w:r w:rsidRPr="00AF550E">
              <w:rPr>
                <w:rFonts w:ascii="Arial" w:hAnsi="Arial" w:cs="Arial"/>
                <w:sz w:val="15"/>
                <w:szCs w:val="15"/>
              </w:rPr>
              <w:t xml:space="preserve">Se pertinente: l’operatore economico è iscritto in un elenco ufficiale di </w:t>
            </w:r>
            <w:r w:rsidRPr="00AF550E">
              <w:rPr>
                <w:rFonts w:ascii="Arial" w:hAnsi="Arial" w:cs="Arial"/>
                <w:bCs/>
                <w:sz w:val="15"/>
                <w:szCs w:val="15"/>
              </w:rPr>
              <w:t>imprenditori, fornitori, o prestatori di servizi o possiede una certificazione rilasciata da organismi accreditati, ai sensi dell’articolo 90 del Codice</w:t>
            </w:r>
            <w:r w:rsidRPr="00AF550E">
              <w:rPr>
                <w:rFonts w:ascii="Arial" w:hAnsi="Arial" w:cs="Arial"/>
                <w:sz w:val="15"/>
                <w:szCs w:val="15"/>
              </w:rPr>
              <w:t>?</w:t>
            </w:r>
          </w:p>
        </w:tc>
        <w:tc>
          <w:tcPr>
            <w:tcW w:w="0" w:type="auto"/>
            <w:tcBorders>
              <w:top w:val="single" w:sz="4" w:space="0" w:color="00000A"/>
              <w:left w:val="single" w:sz="4" w:space="0" w:color="00000A"/>
              <w:right w:val="single" w:sz="4" w:space="0" w:color="00000A"/>
            </w:tcBorders>
            <w:shd w:val="clear" w:color="auto" w:fill="FFFFFF"/>
          </w:tcPr>
          <w:p w14:paraId="303B3FFE" w14:textId="77777777" w:rsidR="00AF130E" w:rsidRPr="00AF550E" w:rsidRDefault="00AF130E" w:rsidP="005D2E30">
            <w:pPr>
              <w:pStyle w:val="Text1"/>
              <w:spacing w:before="0" w:after="0"/>
              <w:ind w:left="0"/>
              <w:rPr>
                <w:rFonts w:ascii="Arial" w:hAnsi="Arial" w:cs="Arial"/>
                <w:sz w:val="15"/>
                <w:szCs w:val="15"/>
              </w:rPr>
            </w:pPr>
          </w:p>
          <w:p w14:paraId="6C12CD2F" w14:textId="77777777" w:rsidR="00AF130E" w:rsidRPr="00AF550E" w:rsidRDefault="00AF130E" w:rsidP="005D2E30">
            <w:pPr>
              <w:pStyle w:val="Text1"/>
              <w:spacing w:before="0" w:after="0"/>
              <w:ind w:left="0"/>
              <w:rPr>
                <w:rFonts w:ascii="Arial" w:hAnsi="Arial" w:cs="Arial"/>
                <w:sz w:val="15"/>
                <w:szCs w:val="15"/>
              </w:rPr>
            </w:pPr>
          </w:p>
          <w:p w14:paraId="28568314" w14:textId="77777777" w:rsidR="00AF130E" w:rsidRPr="00AF550E" w:rsidRDefault="00AF130E" w:rsidP="005D2E30">
            <w:pPr>
              <w:pStyle w:val="Text1"/>
              <w:spacing w:before="0" w:after="0"/>
              <w:ind w:left="0"/>
              <w:rPr>
                <w:rFonts w:ascii="Arial" w:hAnsi="Arial" w:cs="Arial"/>
                <w:sz w:val="15"/>
                <w:szCs w:val="15"/>
              </w:rPr>
            </w:pPr>
            <w:proofErr w:type="gramStart"/>
            <w:r w:rsidRPr="00AF550E">
              <w:rPr>
                <w:rFonts w:ascii="Arial" w:hAnsi="Arial" w:cs="Arial"/>
                <w:sz w:val="15"/>
                <w:szCs w:val="15"/>
              </w:rPr>
              <w:t>[ ]</w:t>
            </w:r>
            <w:proofErr w:type="gramEnd"/>
            <w:r w:rsidRPr="00AF550E">
              <w:rPr>
                <w:rFonts w:ascii="Arial" w:hAnsi="Arial" w:cs="Arial"/>
                <w:sz w:val="15"/>
                <w:szCs w:val="15"/>
              </w:rPr>
              <w:t xml:space="preserve"> Sì [ ]   No [ ] Non applicabile</w:t>
            </w:r>
          </w:p>
        </w:tc>
      </w:tr>
      <w:tr w:rsidR="00AF130E" w:rsidRPr="00AF550E" w14:paraId="01DCFCC0" w14:textId="77777777" w:rsidTr="000E1065">
        <w:trPr>
          <w:trHeight w:val="1320"/>
        </w:trPr>
        <w:tc>
          <w:tcPr>
            <w:tcW w:w="0" w:type="auto"/>
            <w:tcBorders>
              <w:left w:val="single" w:sz="4" w:space="0" w:color="00000A"/>
              <w:right w:val="single" w:sz="4" w:space="0" w:color="00000A"/>
            </w:tcBorders>
            <w:shd w:val="clear" w:color="auto" w:fill="FFFFFF"/>
          </w:tcPr>
          <w:p w14:paraId="1100153E" w14:textId="77777777" w:rsidR="00AF130E" w:rsidRPr="00AF550E" w:rsidRDefault="00AF130E" w:rsidP="005D2E30">
            <w:pPr>
              <w:pStyle w:val="Text1"/>
              <w:spacing w:before="0" w:after="0"/>
              <w:ind w:left="0"/>
              <w:rPr>
                <w:rFonts w:ascii="Arial" w:hAnsi="Arial" w:cs="Arial"/>
                <w:b/>
                <w:sz w:val="15"/>
                <w:szCs w:val="15"/>
              </w:rPr>
            </w:pPr>
          </w:p>
          <w:p w14:paraId="4B3BAFA2" w14:textId="77777777" w:rsidR="00AF130E" w:rsidRPr="00AF550E" w:rsidRDefault="00AF130E" w:rsidP="005D2E30">
            <w:pPr>
              <w:pStyle w:val="Text1"/>
              <w:spacing w:before="0" w:after="0"/>
              <w:ind w:left="0"/>
              <w:rPr>
                <w:rFonts w:ascii="Arial" w:hAnsi="Arial" w:cs="Arial"/>
                <w:i/>
                <w:sz w:val="15"/>
                <w:szCs w:val="15"/>
              </w:rPr>
            </w:pPr>
            <w:r w:rsidRPr="00AF550E">
              <w:rPr>
                <w:rFonts w:ascii="Arial" w:hAnsi="Arial" w:cs="Arial"/>
                <w:b/>
                <w:i/>
                <w:sz w:val="15"/>
                <w:szCs w:val="15"/>
              </w:rPr>
              <w:t>In caso affermativo</w:t>
            </w:r>
            <w:r w:rsidRPr="00AF550E">
              <w:rPr>
                <w:rFonts w:ascii="Arial" w:hAnsi="Arial" w:cs="Arial"/>
                <w:i/>
                <w:sz w:val="15"/>
                <w:szCs w:val="15"/>
              </w:rPr>
              <w:t>:</w:t>
            </w:r>
          </w:p>
          <w:p w14:paraId="4BCDB7F6" w14:textId="77777777" w:rsidR="00AF130E" w:rsidRPr="00AF550E" w:rsidRDefault="00AF130E" w:rsidP="005D2E30">
            <w:pPr>
              <w:pStyle w:val="Text1"/>
              <w:spacing w:before="0" w:after="0"/>
              <w:ind w:left="0"/>
              <w:rPr>
                <w:rFonts w:ascii="Arial" w:hAnsi="Arial" w:cs="Arial"/>
                <w:sz w:val="15"/>
                <w:szCs w:val="15"/>
              </w:rPr>
            </w:pPr>
          </w:p>
          <w:p w14:paraId="2E17379A" w14:textId="77777777" w:rsidR="00AF130E" w:rsidRPr="00AF550E" w:rsidRDefault="00AF130E" w:rsidP="00670E8A">
            <w:pPr>
              <w:pStyle w:val="Text1"/>
              <w:spacing w:before="0" w:after="0"/>
              <w:ind w:left="0"/>
              <w:jc w:val="both"/>
              <w:rPr>
                <w:rFonts w:ascii="Arial" w:hAnsi="Arial" w:cs="Arial"/>
                <w:i/>
                <w:sz w:val="15"/>
                <w:szCs w:val="15"/>
              </w:rPr>
            </w:pPr>
            <w:r w:rsidRPr="00AF550E">
              <w:rPr>
                <w:rFonts w:ascii="Arial" w:hAnsi="Arial" w:cs="Arial"/>
                <w:b/>
                <w:i/>
                <w:sz w:val="15"/>
                <w:szCs w:val="15"/>
              </w:rPr>
              <w:t>Rispondere compilando le altre parti di questa sezione, la sezione B e, ove pertinente, la sezione C della presente parte, la parte III, la parte V se applicabile, e in ogni caso compilare e firmare la parte VI.</w:t>
            </w:r>
          </w:p>
          <w:p w14:paraId="4BBCE39D" w14:textId="77777777" w:rsidR="00AF130E" w:rsidRPr="00AF550E" w:rsidRDefault="00AF130E" w:rsidP="00670E8A">
            <w:pPr>
              <w:pStyle w:val="Text1"/>
              <w:spacing w:before="0" w:after="0"/>
              <w:ind w:left="0"/>
              <w:jc w:val="both"/>
              <w:rPr>
                <w:rFonts w:ascii="Arial" w:hAnsi="Arial" w:cs="Arial"/>
                <w:sz w:val="15"/>
                <w:szCs w:val="15"/>
              </w:rPr>
            </w:pPr>
          </w:p>
          <w:p w14:paraId="2874E19E" w14:textId="77777777" w:rsidR="00AF130E" w:rsidRPr="00AF550E" w:rsidRDefault="00AF130E" w:rsidP="00670E8A">
            <w:pPr>
              <w:pStyle w:val="Text1"/>
              <w:numPr>
                <w:ilvl w:val="0"/>
                <w:numId w:val="11"/>
              </w:numPr>
              <w:spacing w:before="0" w:after="0"/>
              <w:ind w:left="284" w:hanging="284"/>
              <w:jc w:val="both"/>
              <w:rPr>
                <w:rFonts w:ascii="Arial" w:hAnsi="Arial" w:cs="Arial"/>
                <w:sz w:val="15"/>
                <w:szCs w:val="15"/>
              </w:rPr>
            </w:pPr>
            <w:r w:rsidRPr="00AF550E">
              <w:rPr>
                <w:rFonts w:ascii="Arial" w:hAnsi="Arial" w:cs="Arial"/>
                <w:sz w:val="15"/>
                <w:szCs w:val="15"/>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14:paraId="27002D3C" w14:textId="77777777" w:rsidR="00AF130E" w:rsidRPr="00AF550E" w:rsidRDefault="00AF130E" w:rsidP="005D2E30">
            <w:pPr>
              <w:pStyle w:val="Text1"/>
              <w:spacing w:before="0" w:after="0"/>
              <w:ind w:left="0"/>
              <w:rPr>
                <w:rFonts w:ascii="Arial" w:hAnsi="Arial" w:cs="Arial"/>
                <w:sz w:val="15"/>
                <w:szCs w:val="15"/>
              </w:rPr>
            </w:pPr>
          </w:p>
          <w:p w14:paraId="4CD43189" w14:textId="77777777" w:rsidR="00AF130E" w:rsidRPr="00AF550E" w:rsidRDefault="00AF130E" w:rsidP="005D2E30">
            <w:pPr>
              <w:pStyle w:val="Text1"/>
              <w:spacing w:before="0" w:after="0"/>
              <w:ind w:left="0"/>
              <w:rPr>
                <w:rFonts w:ascii="Arial" w:hAnsi="Arial" w:cs="Arial"/>
                <w:sz w:val="15"/>
                <w:szCs w:val="15"/>
              </w:rPr>
            </w:pPr>
          </w:p>
          <w:p w14:paraId="037D2D57" w14:textId="77777777" w:rsidR="00AF130E" w:rsidRPr="00AF550E" w:rsidRDefault="00AF130E" w:rsidP="005D2E30">
            <w:pPr>
              <w:pStyle w:val="Text1"/>
              <w:spacing w:before="0" w:after="0"/>
              <w:ind w:left="0"/>
              <w:rPr>
                <w:rFonts w:ascii="Arial" w:hAnsi="Arial" w:cs="Arial"/>
                <w:sz w:val="15"/>
                <w:szCs w:val="15"/>
              </w:rPr>
            </w:pPr>
          </w:p>
          <w:p w14:paraId="74410A8A" w14:textId="77777777" w:rsidR="00AF130E" w:rsidRPr="00AF550E" w:rsidRDefault="00AF130E" w:rsidP="005D2E30">
            <w:pPr>
              <w:pStyle w:val="Text1"/>
              <w:spacing w:before="0" w:after="0"/>
              <w:ind w:left="0"/>
              <w:rPr>
                <w:rFonts w:ascii="Arial" w:hAnsi="Arial" w:cs="Arial"/>
                <w:sz w:val="15"/>
                <w:szCs w:val="15"/>
              </w:rPr>
            </w:pPr>
          </w:p>
          <w:p w14:paraId="7E3E4937" w14:textId="77777777" w:rsidR="00AF130E" w:rsidRPr="00AF550E" w:rsidRDefault="00AF130E" w:rsidP="005D2E30">
            <w:pPr>
              <w:pStyle w:val="Text1"/>
              <w:spacing w:before="0" w:after="0"/>
              <w:ind w:left="0"/>
              <w:rPr>
                <w:rFonts w:ascii="Arial" w:hAnsi="Arial" w:cs="Arial"/>
                <w:sz w:val="15"/>
                <w:szCs w:val="15"/>
              </w:rPr>
            </w:pPr>
          </w:p>
          <w:p w14:paraId="368BB133" w14:textId="77777777" w:rsidR="00AF130E" w:rsidRPr="00AF550E" w:rsidRDefault="00AF130E" w:rsidP="005D2E30">
            <w:pPr>
              <w:pStyle w:val="Text1"/>
              <w:spacing w:before="0" w:after="0"/>
              <w:ind w:left="0"/>
              <w:rPr>
                <w:rFonts w:ascii="Arial" w:hAnsi="Arial" w:cs="Arial"/>
                <w:sz w:val="15"/>
                <w:szCs w:val="15"/>
              </w:rPr>
            </w:pPr>
          </w:p>
          <w:p w14:paraId="2819D2DC" w14:textId="77777777" w:rsidR="00AF130E" w:rsidRPr="00AF550E" w:rsidRDefault="00AF130E" w:rsidP="005D2E30">
            <w:pPr>
              <w:pStyle w:val="Text1"/>
              <w:spacing w:before="0" w:after="0"/>
              <w:ind w:left="0"/>
              <w:rPr>
                <w:rFonts w:ascii="Arial" w:hAnsi="Arial" w:cs="Arial"/>
                <w:sz w:val="15"/>
                <w:szCs w:val="15"/>
              </w:rPr>
            </w:pPr>
          </w:p>
          <w:p w14:paraId="01BB19E4" w14:textId="77777777" w:rsidR="00AF130E" w:rsidRPr="00AF550E" w:rsidRDefault="00AF130E" w:rsidP="00BD4C56">
            <w:pPr>
              <w:pStyle w:val="Text1"/>
              <w:numPr>
                <w:ilvl w:val="0"/>
                <w:numId w:val="5"/>
              </w:numPr>
              <w:spacing w:before="0" w:after="0"/>
              <w:ind w:left="318" w:hanging="318"/>
              <w:rPr>
                <w:rFonts w:ascii="Arial" w:hAnsi="Arial" w:cs="Arial"/>
                <w:color w:val="000000"/>
                <w:sz w:val="15"/>
                <w:szCs w:val="15"/>
              </w:rPr>
            </w:pPr>
            <w:r w:rsidRPr="00AF550E">
              <w:rPr>
                <w:rFonts w:ascii="Arial" w:hAnsi="Arial" w:cs="Arial"/>
                <w:color w:val="000000"/>
                <w:sz w:val="15"/>
                <w:szCs w:val="15"/>
              </w:rPr>
              <w:t>[………….…]</w:t>
            </w:r>
          </w:p>
        </w:tc>
      </w:tr>
      <w:tr w:rsidR="00AF130E" w:rsidRPr="00AF550E" w14:paraId="548F229F" w14:textId="77777777" w:rsidTr="000E1065">
        <w:trPr>
          <w:trHeight w:val="795"/>
        </w:trPr>
        <w:tc>
          <w:tcPr>
            <w:tcW w:w="0" w:type="auto"/>
            <w:tcBorders>
              <w:left w:val="single" w:sz="4" w:space="0" w:color="00000A"/>
              <w:right w:val="single" w:sz="4" w:space="0" w:color="00000A"/>
            </w:tcBorders>
            <w:shd w:val="clear" w:color="auto" w:fill="FFFFFF"/>
          </w:tcPr>
          <w:p w14:paraId="15D8F8B8" w14:textId="77777777" w:rsidR="00AF130E" w:rsidRPr="00AF550E" w:rsidRDefault="00AF130E" w:rsidP="005D2E30">
            <w:pPr>
              <w:pStyle w:val="Text1"/>
              <w:spacing w:before="0" w:after="0"/>
              <w:ind w:left="720"/>
              <w:rPr>
                <w:rFonts w:ascii="Arial" w:hAnsi="Arial" w:cs="Arial"/>
                <w:i/>
                <w:sz w:val="15"/>
                <w:szCs w:val="15"/>
              </w:rPr>
            </w:pPr>
          </w:p>
          <w:p w14:paraId="3FCA6057" w14:textId="77777777" w:rsidR="00AF130E" w:rsidRPr="00AF550E" w:rsidRDefault="00AF130E" w:rsidP="005D2E30">
            <w:pPr>
              <w:pStyle w:val="Text1"/>
              <w:numPr>
                <w:ilvl w:val="0"/>
                <w:numId w:val="11"/>
              </w:numPr>
              <w:spacing w:before="0" w:after="0"/>
              <w:ind w:left="284" w:hanging="284"/>
              <w:rPr>
                <w:rFonts w:ascii="Arial" w:hAnsi="Arial" w:cs="Arial"/>
                <w:sz w:val="15"/>
                <w:szCs w:val="15"/>
              </w:rPr>
            </w:pPr>
            <w:r w:rsidRPr="00AF550E">
              <w:rPr>
                <w:rFonts w:ascii="Arial" w:hAnsi="Arial" w:cs="Arial"/>
                <w:sz w:val="15"/>
                <w:szCs w:val="15"/>
              </w:rPr>
              <w:t>Se il certificato di iscrizione o la certificazione è disponibile elettronicamente, indicare:</w:t>
            </w:r>
          </w:p>
          <w:p w14:paraId="51DEAFFB" w14:textId="77777777" w:rsidR="00AF130E" w:rsidRPr="00AF550E" w:rsidRDefault="00AF130E" w:rsidP="00881F4E">
            <w:pPr>
              <w:pStyle w:val="Text1"/>
              <w:spacing w:before="0" w:after="0"/>
              <w:ind w:left="0"/>
              <w:rPr>
                <w:rFonts w:ascii="Arial" w:hAnsi="Arial" w:cs="Arial"/>
                <w:b/>
                <w:sz w:val="15"/>
                <w:szCs w:val="15"/>
              </w:rPr>
            </w:pPr>
          </w:p>
        </w:tc>
        <w:tc>
          <w:tcPr>
            <w:tcW w:w="0" w:type="auto"/>
            <w:tcBorders>
              <w:left w:val="single" w:sz="4" w:space="0" w:color="00000A"/>
              <w:right w:val="single" w:sz="4" w:space="0" w:color="00000A"/>
            </w:tcBorders>
            <w:shd w:val="clear" w:color="auto" w:fill="FFFFFF"/>
          </w:tcPr>
          <w:p w14:paraId="671217A8" w14:textId="77777777" w:rsidR="00AF130E" w:rsidRPr="00AF550E" w:rsidRDefault="00AF130E" w:rsidP="005D2E30">
            <w:pPr>
              <w:pStyle w:val="Text1"/>
              <w:spacing w:before="0" w:after="0"/>
              <w:ind w:left="0"/>
              <w:rPr>
                <w:rFonts w:ascii="Arial" w:hAnsi="Arial" w:cs="Arial"/>
                <w:color w:val="000000"/>
                <w:sz w:val="15"/>
                <w:szCs w:val="15"/>
              </w:rPr>
            </w:pPr>
          </w:p>
          <w:p w14:paraId="3C228251" w14:textId="77777777" w:rsidR="00AF130E" w:rsidRPr="00AF550E" w:rsidRDefault="00AF130E" w:rsidP="005D2E30">
            <w:pPr>
              <w:pStyle w:val="Text1"/>
              <w:numPr>
                <w:ilvl w:val="0"/>
                <w:numId w:val="5"/>
              </w:numPr>
              <w:spacing w:before="0" w:after="0"/>
              <w:ind w:left="318" w:hanging="318"/>
              <w:rPr>
                <w:rFonts w:ascii="Arial" w:hAnsi="Arial" w:cs="Arial"/>
                <w:color w:val="000000"/>
                <w:sz w:val="15"/>
                <w:szCs w:val="15"/>
              </w:rPr>
            </w:pPr>
            <w:r w:rsidRPr="00AF550E">
              <w:rPr>
                <w:rFonts w:ascii="Arial" w:hAnsi="Arial" w:cs="Arial"/>
                <w:color w:val="000000"/>
                <w:sz w:val="15"/>
                <w:szCs w:val="15"/>
              </w:rPr>
              <w:t xml:space="preserve">(indirizzo web, autorità o organismo di </w:t>
            </w:r>
            <w:proofErr w:type="gramStart"/>
            <w:r w:rsidRPr="00AF550E">
              <w:rPr>
                <w:rFonts w:ascii="Arial" w:hAnsi="Arial" w:cs="Arial"/>
                <w:color w:val="000000"/>
                <w:sz w:val="15"/>
                <w:szCs w:val="15"/>
              </w:rPr>
              <w:t>emanazione,  riferimento</w:t>
            </w:r>
            <w:proofErr w:type="gramEnd"/>
            <w:r w:rsidRPr="00AF550E">
              <w:rPr>
                <w:rFonts w:ascii="Arial" w:hAnsi="Arial" w:cs="Arial"/>
                <w:color w:val="000000"/>
                <w:sz w:val="15"/>
                <w:szCs w:val="15"/>
              </w:rPr>
              <w:t xml:space="preserve"> preciso della documentazione):</w:t>
            </w:r>
          </w:p>
          <w:p w14:paraId="12EE21B0" w14:textId="77777777" w:rsidR="00AF130E" w:rsidRPr="00AF550E" w:rsidRDefault="00AF130E" w:rsidP="005D2E30">
            <w:pPr>
              <w:pStyle w:val="Text1"/>
              <w:spacing w:before="0" w:after="0"/>
              <w:ind w:left="0"/>
              <w:rPr>
                <w:rFonts w:ascii="Arial" w:hAnsi="Arial" w:cs="Arial"/>
                <w:color w:val="000000"/>
                <w:sz w:val="15"/>
                <w:szCs w:val="15"/>
                <w:highlight w:val="yellow"/>
              </w:rPr>
            </w:pPr>
            <w:r w:rsidRPr="00AF550E">
              <w:rPr>
                <w:rFonts w:ascii="Arial" w:hAnsi="Arial" w:cs="Arial"/>
                <w:color w:val="000000"/>
                <w:sz w:val="15"/>
                <w:szCs w:val="15"/>
              </w:rPr>
              <w:t xml:space="preserve">        [………..…][…………][……….…][……….…]</w:t>
            </w:r>
          </w:p>
        </w:tc>
      </w:tr>
      <w:tr w:rsidR="00AF130E" w:rsidRPr="00AF550E" w14:paraId="62997EF1" w14:textId="77777777" w:rsidTr="000E1065">
        <w:trPr>
          <w:trHeight w:val="315"/>
        </w:trPr>
        <w:tc>
          <w:tcPr>
            <w:tcW w:w="0" w:type="auto"/>
            <w:tcBorders>
              <w:left w:val="single" w:sz="4" w:space="0" w:color="00000A"/>
              <w:right w:val="single" w:sz="4" w:space="0" w:color="00000A"/>
            </w:tcBorders>
            <w:shd w:val="clear" w:color="auto" w:fill="FFFFFF"/>
          </w:tcPr>
          <w:p w14:paraId="123004C2" w14:textId="77777777" w:rsidR="00AF130E" w:rsidRPr="00AF550E" w:rsidRDefault="00AF130E" w:rsidP="00881F4E">
            <w:pPr>
              <w:pStyle w:val="Text1"/>
              <w:numPr>
                <w:ilvl w:val="0"/>
                <w:numId w:val="11"/>
              </w:numPr>
              <w:spacing w:before="0" w:after="0"/>
              <w:ind w:left="304" w:hanging="304"/>
              <w:rPr>
                <w:rFonts w:ascii="Arial" w:hAnsi="Arial" w:cs="Arial"/>
                <w:i/>
                <w:sz w:val="15"/>
                <w:szCs w:val="15"/>
              </w:rPr>
            </w:pPr>
            <w:r w:rsidRPr="00AF550E">
              <w:rPr>
                <w:rFonts w:ascii="Arial" w:hAnsi="Arial" w:cs="Arial"/>
                <w:sz w:val="15"/>
                <w:szCs w:val="15"/>
              </w:rPr>
              <w:t xml:space="preserve">Indicare i riferimenti in base ai quali è stata ottenuta l’iscrizione o la certificazione e, se pertinente, la classificazione ricevuta nell’elenco ufficiale </w:t>
            </w:r>
            <w:r w:rsidRPr="00AF550E">
              <w:rPr>
                <w:rFonts w:ascii="Arial" w:hAnsi="Arial" w:cs="Arial"/>
                <w:sz w:val="15"/>
                <w:szCs w:val="15"/>
                <w:vertAlign w:val="superscript"/>
              </w:rPr>
              <w:t>(</w:t>
            </w:r>
            <w:r w:rsidRPr="00AF550E">
              <w:rPr>
                <w:rStyle w:val="Rimandonotadichiusura"/>
                <w:rFonts w:ascii="Arial" w:hAnsi="Arial" w:cs="Arial"/>
                <w:sz w:val="15"/>
                <w:szCs w:val="15"/>
              </w:rPr>
              <w:endnoteReference w:id="4"/>
            </w:r>
            <w:r w:rsidRPr="00AF550E">
              <w:rPr>
                <w:rFonts w:ascii="Arial" w:hAnsi="Arial" w:cs="Arial"/>
                <w:sz w:val="15"/>
                <w:szCs w:val="15"/>
                <w:vertAlign w:val="superscript"/>
              </w:rPr>
              <w:t>)</w:t>
            </w:r>
            <w:r w:rsidRPr="00AF550E">
              <w:rPr>
                <w:rFonts w:ascii="Arial" w:hAnsi="Arial" w:cs="Arial"/>
                <w:sz w:val="15"/>
                <w:szCs w:val="15"/>
              </w:rPr>
              <w:t>:</w:t>
            </w:r>
          </w:p>
        </w:tc>
        <w:tc>
          <w:tcPr>
            <w:tcW w:w="0" w:type="auto"/>
            <w:tcBorders>
              <w:left w:val="single" w:sz="4" w:space="0" w:color="00000A"/>
              <w:right w:val="single" w:sz="4" w:space="0" w:color="00000A"/>
            </w:tcBorders>
            <w:shd w:val="clear" w:color="auto" w:fill="FFFFFF"/>
          </w:tcPr>
          <w:p w14:paraId="57333588" w14:textId="77777777" w:rsidR="00AF130E" w:rsidRPr="00AF550E" w:rsidRDefault="00AF130E" w:rsidP="005D2E30">
            <w:pPr>
              <w:pStyle w:val="Text1"/>
              <w:spacing w:before="0" w:after="0"/>
              <w:ind w:left="0"/>
              <w:rPr>
                <w:rFonts w:ascii="Arial" w:hAnsi="Arial" w:cs="Arial"/>
                <w:color w:val="000000"/>
                <w:sz w:val="15"/>
                <w:szCs w:val="15"/>
              </w:rPr>
            </w:pPr>
            <w:r w:rsidRPr="00AF550E">
              <w:rPr>
                <w:rFonts w:ascii="Arial" w:hAnsi="Arial" w:cs="Arial"/>
                <w:color w:val="000000"/>
                <w:sz w:val="15"/>
                <w:szCs w:val="15"/>
              </w:rPr>
              <w:t>c) […………..…]</w:t>
            </w:r>
            <w:r w:rsidRPr="00AF550E">
              <w:rPr>
                <w:rFonts w:ascii="Arial" w:hAnsi="Arial" w:cs="Arial"/>
                <w:color w:val="000000"/>
                <w:sz w:val="15"/>
                <w:szCs w:val="15"/>
              </w:rPr>
              <w:br/>
            </w:r>
          </w:p>
        </w:tc>
      </w:tr>
      <w:tr w:rsidR="00AF130E" w:rsidRPr="00AF550E" w14:paraId="7CE5B392" w14:textId="77777777" w:rsidTr="000E1065">
        <w:trPr>
          <w:trHeight w:val="495"/>
        </w:trPr>
        <w:tc>
          <w:tcPr>
            <w:tcW w:w="0" w:type="auto"/>
            <w:tcBorders>
              <w:left w:val="single" w:sz="4" w:space="0" w:color="00000A"/>
              <w:right w:val="single" w:sz="4" w:space="0" w:color="00000A"/>
            </w:tcBorders>
            <w:shd w:val="clear" w:color="auto" w:fill="FFFFFF"/>
          </w:tcPr>
          <w:p w14:paraId="35A7C9E7" w14:textId="77777777" w:rsidR="00AF130E" w:rsidRPr="00AF550E" w:rsidRDefault="00AF130E" w:rsidP="00881F4E">
            <w:pPr>
              <w:pStyle w:val="Text1"/>
              <w:spacing w:before="0" w:after="0"/>
              <w:ind w:left="304"/>
              <w:rPr>
                <w:rFonts w:ascii="Arial" w:hAnsi="Arial" w:cs="Arial"/>
                <w:sz w:val="15"/>
                <w:szCs w:val="15"/>
              </w:rPr>
            </w:pPr>
          </w:p>
          <w:p w14:paraId="00F98168" w14:textId="77777777" w:rsidR="00AF130E" w:rsidRPr="00AF550E" w:rsidRDefault="00AF130E" w:rsidP="005D2E30">
            <w:pPr>
              <w:pStyle w:val="Text1"/>
              <w:numPr>
                <w:ilvl w:val="0"/>
                <w:numId w:val="11"/>
              </w:numPr>
              <w:spacing w:before="0" w:after="0"/>
              <w:ind w:left="304" w:hanging="304"/>
              <w:rPr>
                <w:rFonts w:ascii="Arial" w:hAnsi="Arial" w:cs="Arial"/>
                <w:sz w:val="15"/>
                <w:szCs w:val="15"/>
              </w:rPr>
            </w:pPr>
            <w:r w:rsidRPr="00AF550E">
              <w:rPr>
                <w:rFonts w:ascii="Arial" w:hAnsi="Arial" w:cs="Arial"/>
                <w:sz w:val="15"/>
                <w:szCs w:val="15"/>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14:paraId="7EE62820" w14:textId="77777777" w:rsidR="00AF130E" w:rsidRPr="00AF550E" w:rsidRDefault="00AF130E" w:rsidP="005D2E30">
            <w:pPr>
              <w:pStyle w:val="Text1"/>
              <w:spacing w:before="0" w:after="0"/>
              <w:ind w:left="0"/>
              <w:rPr>
                <w:rFonts w:ascii="Arial" w:hAnsi="Arial" w:cs="Arial"/>
                <w:color w:val="000000"/>
                <w:sz w:val="15"/>
                <w:szCs w:val="15"/>
              </w:rPr>
            </w:pPr>
          </w:p>
          <w:p w14:paraId="5E9E606A" w14:textId="77777777" w:rsidR="00AF130E" w:rsidRPr="00AF550E" w:rsidRDefault="00AF130E" w:rsidP="005D2E30">
            <w:pPr>
              <w:pStyle w:val="Text1"/>
              <w:spacing w:before="0" w:after="0"/>
              <w:ind w:left="0"/>
              <w:rPr>
                <w:rFonts w:ascii="Arial" w:hAnsi="Arial" w:cs="Arial"/>
                <w:color w:val="FF0000"/>
                <w:sz w:val="15"/>
                <w:szCs w:val="15"/>
                <w:highlight w:val="yellow"/>
              </w:rPr>
            </w:pPr>
            <w:r w:rsidRPr="00AF550E">
              <w:rPr>
                <w:rFonts w:ascii="Arial" w:hAnsi="Arial" w:cs="Arial"/>
                <w:color w:val="000000"/>
                <w:sz w:val="15"/>
                <w:szCs w:val="15"/>
              </w:rPr>
              <w:t xml:space="preserve">d) </w:t>
            </w:r>
            <w:proofErr w:type="gramStart"/>
            <w:r w:rsidRPr="00AF550E">
              <w:rPr>
                <w:rFonts w:ascii="Arial" w:hAnsi="Arial" w:cs="Arial"/>
                <w:color w:val="000000"/>
                <w:sz w:val="15"/>
                <w:szCs w:val="15"/>
              </w:rPr>
              <w:t>[ ]</w:t>
            </w:r>
            <w:proofErr w:type="gramEnd"/>
            <w:r w:rsidRPr="00AF550E">
              <w:rPr>
                <w:rFonts w:ascii="Arial" w:hAnsi="Arial" w:cs="Arial"/>
                <w:color w:val="000000"/>
                <w:sz w:val="15"/>
                <w:szCs w:val="15"/>
              </w:rPr>
              <w:t xml:space="preserve"> Sì   [ ] No</w:t>
            </w:r>
          </w:p>
        </w:tc>
      </w:tr>
      <w:tr w:rsidR="00AF130E" w:rsidRPr="00AF550E" w14:paraId="44CF0717" w14:textId="77777777" w:rsidTr="006E5089">
        <w:trPr>
          <w:trHeight w:val="2401"/>
        </w:trPr>
        <w:tc>
          <w:tcPr>
            <w:tcW w:w="0" w:type="auto"/>
            <w:tcBorders>
              <w:left w:val="single" w:sz="4" w:space="0" w:color="00000A"/>
              <w:bottom w:val="single" w:sz="4" w:space="0" w:color="00000A"/>
              <w:right w:val="single" w:sz="4" w:space="0" w:color="00000A"/>
            </w:tcBorders>
            <w:shd w:val="clear" w:color="auto" w:fill="FFFFFF"/>
          </w:tcPr>
          <w:p w14:paraId="1326EBEA" w14:textId="77777777" w:rsidR="00AF130E" w:rsidRPr="00AF550E" w:rsidRDefault="00AF130E" w:rsidP="000A1736">
            <w:pPr>
              <w:pStyle w:val="Text1"/>
              <w:spacing w:before="0" w:after="0"/>
              <w:ind w:left="0"/>
              <w:jc w:val="both"/>
              <w:rPr>
                <w:rFonts w:ascii="Arial" w:hAnsi="Arial" w:cs="Arial"/>
                <w:b/>
                <w:w w:val="0"/>
                <w:sz w:val="15"/>
                <w:szCs w:val="15"/>
              </w:rPr>
            </w:pPr>
            <w:r w:rsidRPr="00AF550E">
              <w:rPr>
                <w:rFonts w:ascii="Arial" w:hAnsi="Arial" w:cs="Arial"/>
                <w:b/>
                <w:w w:val="0"/>
                <w:sz w:val="15"/>
                <w:szCs w:val="15"/>
              </w:rPr>
              <w:t>In caso di risposta negativa alla lettera d):</w:t>
            </w:r>
          </w:p>
          <w:p w14:paraId="57353DDB" w14:textId="77777777" w:rsidR="00AF130E" w:rsidRPr="00AF550E" w:rsidRDefault="00AF130E" w:rsidP="000A1736">
            <w:pPr>
              <w:pStyle w:val="Text1"/>
              <w:spacing w:before="0" w:after="0"/>
              <w:ind w:left="0"/>
              <w:jc w:val="both"/>
              <w:rPr>
                <w:rFonts w:ascii="Arial" w:hAnsi="Arial" w:cs="Arial"/>
                <w:b/>
                <w:i/>
                <w:sz w:val="15"/>
                <w:szCs w:val="15"/>
              </w:rPr>
            </w:pPr>
            <w:r w:rsidRPr="00AF550E">
              <w:rPr>
                <w:rFonts w:ascii="Arial" w:hAnsi="Arial" w:cs="Arial"/>
                <w:b/>
                <w:i/>
                <w:w w:val="0"/>
                <w:sz w:val="15"/>
                <w:szCs w:val="15"/>
              </w:rPr>
              <w:t>Inserire inoltre tutte le informazioni mancanti nella parte IV, sezione A, B, C, o D secondo il caso</w:t>
            </w:r>
            <w:r w:rsidRPr="00AF550E">
              <w:rPr>
                <w:rFonts w:ascii="Arial" w:hAnsi="Arial" w:cs="Arial"/>
                <w:i/>
                <w:sz w:val="15"/>
                <w:szCs w:val="15"/>
              </w:rPr>
              <w:t xml:space="preserve"> </w:t>
            </w:r>
          </w:p>
          <w:p w14:paraId="3092F033" w14:textId="77777777" w:rsidR="00AF130E" w:rsidRPr="00AF550E" w:rsidRDefault="00AF130E" w:rsidP="000A1736">
            <w:pPr>
              <w:pStyle w:val="Text1"/>
              <w:spacing w:before="0" w:after="0"/>
              <w:ind w:left="0"/>
              <w:jc w:val="both"/>
              <w:rPr>
                <w:rFonts w:ascii="Arial" w:hAnsi="Arial" w:cs="Arial"/>
                <w:b/>
                <w:i/>
                <w:sz w:val="15"/>
                <w:szCs w:val="15"/>
              </w:rPr>
            </w:pPr>
            <w:r w:rsidRPr="00AF550E">
              <w:rPr>
                <w:rFonts w:ascii="Arial" w:hAnsi="Arial" w:cs="Arial"/>
                <w:b/>
                <w:i/>
                <w:sz w:val="15"/>
                <w:szCs w:val="15"/>
              </w:rPr>
              <w:t>SOLO se richiesto dal pertinente avviso o bando o dai documenti di gara:</w:t>
            </w:r>
          </w:p>
          <w:p w14:paraId="10158EC0" w14:textId="77777777" w:rsidR="00AF130E" w:rsidRPr="00AF550E" w:rsidRDefault="00AF130E" w:rsidP="000A1736">
            <w:pPr>
              <w:pStyle w:val="Text1"/>
              <w:spacing w:before="0" w:after="0"/>
              <w:ind w:left="0"/>
              <w:jc w:val="both"/>
              <w:rPr>
                <w:rFonts w:ascii="Arial" w:hAnsi="Arial" w:cs="Arial"/>
                <w:i/>
                <w:sz w:val="15"/>
                <w:szCs w:val="15"/>
              </w:rPr>
            </w:pPr>
          </w:p>
          <w:p w14:paraId="26121466" w14:textId="77777777" w:rsidR="00AF130E" w:rsidRPr="00AF550E" w:rsidRDefault="00AF130E" w:rsidP="000A1736">
            <w:pPr>
              <w:pStyle w:val="Text1"/>
              <w:numPr>
                <w:ilvl w:val="0"/>
                <w:numId w:val="11"/>
              </w:numPr>
              <w:spacing w:before="0" w:after="0"/>
              <w:ind w:left="304" w:hanging="304"/>
              <w:jc w:val="both"/>
              <w:rPr>
                <w:rFonts w:ascii="Arial" w:hAnsi="Arial" w:cs="Arial"/>
                <w:sz w:val="15"/>
                <w:szCs w:val="15"/>
              </w:rPr>
            </w:pPr>
            <w:r w:rsidRPr="00AF550E">
              <w:rPr>
                <w:rFonts w:ascii="Arial" w:hAnsi="Arial" w:cs="Arial"/>
                <w:sz w:val="15"/>
                <w:szCs w:val="15"/>
              </w:rPr>
              <w:t>L’operatore economico potrà fornire un</w:t>
            </w:r>
            <w:r w:rsidRPr="00AF550E">
              <w:rPr>
                <w:rFonts w:ascii="Arial" w:hAnsi="Arial" w:cs="Arial"/>
                <w:b/>
                <w:sz w:val="15"/>
                <w:szCs w:val="15"/>
              </w:rPr>
              <w:t xml:space="preserve"> certificato </w:t>
            </w:r>
            <w:r w:rsidRPr="00AF550E">
              <w:rPr>
                <w:rFonts w:ascii="Arial" w:hAnsi="Arial" w:cs="Arial"/>
                <w:sz w:val="15"/>
                <w:szCs w:val="15"/>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550E">
              <w:rPr>
                <w:rFonts w:ascii="Arial" w:hAnsi="Arial" w:cs="Arial"/>
                <w:sz w:val="15"/>
                <w:szCs w:val="15"/>
              </w:rPr>
              <w:br/>
            </w:r>
          </w:p>
          <w:p w14:paraId="1EA54CD2" w14:textId="77777777" w:rsidR="00AF130E" w:rsidRPr="00AF550E" w:rsidRDefault="00AF130E" w:rsidP="000A1736">
            <w:pPr>
              <w:pStyle w:val="Text1"/>
              <w:spacing w:before="0" w:after="0"/>
              <w:ind w:left="284" w:hanging="284"/>
              <w:jc w:val="both"/>
              <w:rPr>
                <w:rFonts w:ascii="Arial" w:hAnsi="Arial" w:cs="Arial"/>
                <w:sz w:val="15"/>
                <w:szCs w:val="15"/>
              </w:rPr>
            </w:pPr>
            <w:r w:rsidRPr="00AF550E">
              <w:rPr>
                <w:rFonts w:ascii="Arial" w:hAnsi="Arial" w:cs="Arial"/>
                <w:sz w:val="15"/>
                <w:szCs w:val="15"/>
              </w:rPr>
              <w:t>Se la documentazione pertinente è disponibile elettronicamente, indicare</w:t>
            </w:r>
            <w:r w:rsidRPr="00AF550E">
              <w:rPr>
                <w:rFonts w:ascii="Arial" w:hAnsi="Arial" w:cs="Arial"/>
                <w:color w:val="FF0000"/>
                <w:sz w:val="15"/>
                <w:szCs w:val="15"/>
              </w:rPr>
              <w:t>:</w:t>
            </w:r>
          </w:p>
        </w:tc>
        <w:tc>
          <w:tcPr>
            <w:tcW w:w="0" w:type="auto"/>
            <w:tcBorders>
              <w:left w:val="single" w:sz="4" w:space="0" w:color="00000A"/>
              <w:bottom w:val="single" w:sz="4" w:space="0" w:color="00000A"/>
              <w:right w:val="single" w:sz="4" w:space="0" w:color="00000A"/>
            </w:tcBorders>
            <w:shd w:val="clear" w:color="auto" w:fill="FFFFFF"/>
          </w:tcPr>
          <w:p w14:paraId="4680DDDE" w14:textId="77777777" w:rsidR="00AF130E" w:rsidRPr="00AF550E" w:rsidRDefault="00AF130E" w:rsidP="000A1736">
            <w:pPr>
              <w:pStyle w:val="Text1"/>
              <w:spacing w:before="0" w:after="0"/>
              <w:ind w:left="0"/>
              <w:rPr>
                <w:rFonts w:ascii="Arial" w:hAnsi="Arial" w:cs="Arial"/>
                <w:sz w:val="15"/>
                <w:szCs w:val="15"/>
              </w:rPr>
            </w:pPr>
          </w:p>
          <w:p w14:paraId="58CC75B9" w14:textId="77777777" w:rsidR="00AF130E" w:rsidRPr="00AF550E" w:rsidRDefault="00AF130E" w:rsidP="000A1736">
            <w:pPr>
              <w:pStyle w:val="Text1"/>
              <w:spacing w:before="0" w:after="0"/>
              <w:ind w:left="0"/>
              <w:rPr>
                <w:rFonts w:ascii="Arial" w:hAnsi="Arial" w:cs="Arial"/>
                <w:sz w:val="15"/>
                <w:szCs w:val="15"/>
              </w:rPr>
            </w:pPr>
          </w:p>
          <w:p w14:paraId="36CD1F83" w14:textId="77777777" w:rsidR="00AF130E" w:rsidRPr="00AF550E" w:rsidRDefault="00AF130E" w:rsidP="000A1736">
            <w:pPr>
              <w:pStyle w:val="Text1"/>
              <w:spacing w:before="0" w:after="0"/>
              <w:ind w:left="0"/>
              <w:rPr>
                <w:rFonts w:ascii="Arial" w:hAnsi="Arial" w:cs="Arial"/>
                <w:sz w:val="15"/>
                <w:szCs w:val="15"/>
              </w:rPr>
            </w:pPr>
          </w:p>
          <w:p w14:paraId="763EAE3E" w14:textId="77777777" w:rsidR="00AF130E" w:rsidRPr="00AF550E" w:rsidRDefault="00AF130E" w:rsidP="000A1736">
            <w:pPr>
              <w:pStyle w:val="Text1"/>
              <w:spacing w:before="0" w:after="0"/>
              <w:ind w:left="0"/>
              <w:rPr>
                <w:rFonts w:ascii="Arial" w:hAnsi="Arial" w:cs="Arial"/>
                <w:sz w:val="15"/>
                <w:szCs w:val="15"/>
              </w:rPr>
            </w:pPr>
          </w:p>
          <w:p w14:paraId="5DAF6F91" w14:textId="77777777" w:rsidR="00AF130E" w:rsidRPr="00AF550E" w:rsidRDefault="00AF130E" w:rsidP="000A1736">
            <w:pPr>
              <w:pStyle w:val="Text1"/>
              <w:spacing w:before="0" w:after="0"/>
              <w:ind w:left="0"/>
              <w:rPr>
                <w:rFonts w:ascii="Arial" w:hAnsi="Arial" w:cs="Arial"/>
                <w:sz w:val="15"/>
                <w:szCs w:val="15"/>
              </w:rPr>
            </w:pPr>
          </w:p>
          <w:p w14:paraId="2E57EF02" w14:textId="77777777" w:rsidR="00AF130E" w:rsidRPr="00AF550E" w:rsidRDefault="00AF130E" w:rsidP="000A1736">
            <w:pPr>
              <w:pStyle w:val="Text1"/>
              <w:spacing w:before="0" w:after="0"/>
              <w:ind w:left="0"/>
              <w:rPr>
                <w:rFonts w:ascii="Arial" w:hAnsi="Arial" w:cs="Arial"/>
                <w:sz w:val="15"/>
                <w:szCs w:val="15"/>
              </w:rPr>
            </w:pPr>
          </w:p>
          <w:p w14:paraId="7E78F7B0" w14:textId="77777777" w:rsidR="00AF130E" w:rsidRPr="00AF550E" w:rsidRDefault="00AF130E" w:rsidP="000A1736">
            <w:pPr>
              <w:pStyle w:val="Text1"/>
              <w:spacing w:before="0" w:after="0"/>
              <w:ind w:left="0"/>
              <w:rPr>
                <w:rFonts w:ascii="Arial" w:hAnsi="Arial" w:cs="Arial"/>
                <w:sz w:val="15"/>
                <w:szCs w:val="15"/>
              </w:rPr>
            </w:pPr>
          </w:p>
          <w:p w14:paraId="01C32496" w14:textId="77777777" w:rsidR="00AF130E" w:rsidRPr="00AF550E" w:rsidRDefault="00AF130E" w:rsidP="000A1736">
            <w:pPr>
              <w:pStyle w:val="Text1"/>
              <w:spacing w:before="0" w:after="0"/>
              <w:ind w:left="0"/>
              <w:rPr>
                <w:rFonts w:ascii="Arial" w:hAnsi="Arial" w:cs="Arial"/>
                <w:sz w:val="15"/>
                <w:szCs w:val="15"/>
              </w:rPr>
            </w:pPr>
          </w:p>
          <w:p w14:paraId="365F3588" w14:textId="77777777" w:rsidR="00AF130E" w:rsidRPr="00AF550E" w:rsidRDefault="00AF130E" w:rsidP="000A1736">
            <w:pPr>
              <w:pStyle w:val="Text1"/>
              <w:spacing w:before="0" w:after="0"/>
              <w:ind w:left="0"/>
              <w:rPr>
                <w:rFonts w:ascii="Arial" w:hAnsi="Arial" w:cs="Arial"/>
                <w:sz w:val="15"/>
                <w:szCs w:val="15"/>
              </w:rPr>
            </w:pPr>
          </w:p>
          <w:p w14:paraId="7D956E3C" w14:textId="77777777" w:rsidR="00AF130E" w:rsidRPr="00AF550E" w:rsidRDefault="00AF130E" w:rsidP="000A1736">
            <w:pPr>
              <w:pStyle w:val="Text1"/>
              <w:spacing w:before="0" w:after="0"/>
              <w:ind w:left="0"/>
              <w:rPr>
                <w:rFonts w:ascii="Arial" w:hAnsi="Arial" w:cs="Arial"/>
                <w:sz w:val="15"/>
                <w:szCs w:val="15"/>
              </w:rPr>
            </w:pPr>
            <w:r w:rsidRPr="00AF550E">
              <w:rPr>
                <w:rFonts w:ascii="Arial" w:hAnsi="Arial" w:cs="Arial"/>
                <w:sz w:val="15"/>
                <w:szCs w:val="15"/>
              </w:rPr>
              <w:t xml:space="preserve">e) </w:t>
            </w:r>
            <w:proofErr w:type="gramStart"/>
            <w:r w:rsidRPr="00AF550E">
              <w:rPr>
                <w:rFonts w:ascii="Arial" w:hAnsi="Arial" w:cs="Arial"/>
                <w:sz w:val="15"/>
                <w:szCs w:val="15"/>
              </w:rPr>
              <w:t>[ ]</w:t>
            </w:r>
            <w:proofErr w:type="gramEnd"/>
            <w:r w:rsidRPr="00AF550E">
              <w:rPr>
                <w:rFonts w:ascii="Arial" w:hAnsi="Arial" w:cs="Arial"/>
                <w:sz w:val="15"/>
                <w:szCs w:val="15"/>
              </w:rPr>
              <w:t xml:space="preserve"> Sì   [ ] No</w:t>
            </w:r>
            <w:r w:rsidRPr="00AF550E">
              <w:rPr>
                <w:rFonts w:ascii="Arial" w:hAnsi="Arial" w:cs="Arial"/>
                <w:sz w:val="15"/>
                <w:szCs w:val="15"/>
              </w:rPr>
              <w:br/>
            </w:r>
          </w:p>
          <w:p w14:paraId="68B2DDBE" w14:textId="77777777" w:rsidR="00AF130E" w:rsidRPr="00AF550E" w:rsidRDefault="00AF130E" w:rsidP="000A1736">
            <w:pPr>
              <w:pStyle w:val="Text1"/>
              <w:spacing w:before="0" w:after="0"/>
              <w:ind w:left="0"/>
              <w:jc w:val="both"/>
              <w:rPr>
                <w:rFonts w:ascii="Arial" w:hAnsi="Arial" w:cs="Arial"/>
                <w:sz w:val="15"/>
                <w:szCs w:val="15"/>
              </w:rPr>
            </w:pPr>
            <w:r w:rsidRPr="00AF550E">
              <w:rPr>
                <w:rFonts w:ascii="Arial" w:hAnsi="Arial" w:cs="Arial"/>
                <w:sz w:val="15"/>
                <w:szCs w:val="15"/>
              </w:rPr>
              <w:t xml:space="preserve">(indirizzo web, autorità o organismo di emanazione, riferimento preciso della documentazione) </w:t>
            </w:r>
          </w:p>
          <w:p w14:paraId="30F1BC3C" w14:textId="77777777" w:rsidR="00AF130E" w:rsidRPr="00AF550E" w:rsidRDefault="00AF130E" w:rsidP="000A1736">
            <w:pPr>
              <w:pStyle w:val="Text1"/>
              <w:spacing w:before="0" w:after="0"/>
              <w:ind w:left="0"/>
              <w:rPr>
                <w:rFonts w:ascii="Arial" w:hAnsi="Arial" w:cs="Arial"/>
                <w:color w:val="000000"/>
                <w:sz w:val="15"/>
                <w:szCs w:val="15"/>
              </w:rPr>
            </w:pPr>
            <w:r w:rsidRPr="00AF550E">
              <w:rPr>
                <w:rFonts w:ascii="Arial" w:hAnsi="Arial" w:cs="Arial"/>
                <w:sz w:val="15"/>
                <w:szCs w:val="15"/>
              </w:rPr>
              <w:t>[………..…][…………][……….…][……….…]</w:t>
            </w:r>
          </w:p>
        </w:tc>
      </w:tr>
      <w:tr w:rsidR="00AF130E" w:rsidRPr="00AF550E" w14:paraId="3BF3750B" w14:textId="77777777" w:rsidTr="006E5089">
        <w:trPr>
          <w:trHeight w:val="1589"/>
        </w:trPr>
        <w:tc>
          <w:tcPr>
            <w:tcW w:w="0" w:type="auto"/>
            <w:tcBorders>
              <w:top w:val="single" w:sz="4" w:space="0" w:color="00000A"/>
              <w:left w:val="single" w:sz="4" w:space="0" w:color="00000A"/>
              <w:right w:val="single" w:sz="4" w:space="0" w:color="00000A"/>
            </w:tcBorders>
            <w:shd w:val="clear" w:color="auto" w:fill="FFFFFF"/>
          </w:tcPr>
          <w:p w14:paraId="554FC729" w14:textId="77777777" w:rsidR="00AF130E" w:rsidRPr="00AF550E" w:rsidRDefault="00AF130E" w:rsidP="00FB3543">
            <w:pPr>
              <w:pStyle w:val="Text1"/>
              <w:ind w:left="0"/>
              <w:jc w:val="both"/>
              <w:rPr>
                <w:rFonts w:ascii="Arial" w:hAnsi="Arial" w:cs="Arial"/>
                <w:bCs/>
                <w:sz w:val="15"/>
                <w:szCs w:val="15"/>
              </w:rPr>
            </w:pPr>
            <w:r w:rsidRPr="00AF550E">
              <w:rPr>
                <w:rFonts w:ascii="Arial" w:hAnsi="Arial" w:cs="Arial"/>
                <w:sz w:val="15"/>
                <w:szCs w:val="15"/>
              </w:rPr>
              <w:t xml:space="preserve">Se pertinente: l’operatore economico, </w:t>
            </w:r>
            <w:r w:rsidRPr="00AF550E">
              <w:rPr>
                <w:rFonts w:ascii="Arial" w:hAnsi="Arial" w:cs="Arial"/>
                <w:bCs/>
                <w:sz w:val="15"/>
                <w:szCs w:val="15"/>
              </w:rPr>
              <w:t>in caso di contratti di lavori pubblici di importo superiore a 150.000 euro, è in possesso di attestazione rilasciata da Società Organismi di Attestazione (</w:t>
            </w:r>
            <w:r w:rsidRPr="00AF550E">
              <w:rPr>
                <w:rFonts w:ascii="Arial" w:hAnsi="Arial" w:cs="Arial"/>
                <w:b/>
                <w:bCs/>
                <w:sz w:val="15"/>
                <w:szCs w:val="15"/>
              </w:rPr>
              <w:t>SOA</w:t>
            </w:r>
            <w:r w:rsidRPr="00AF550E">
              <w:rPr>
                <w:rFonts w:ascii="Arial" w:hAnsi="Arial" w:cs="Arial"/>
                <w:bCs/>
                <w:sz w:val="15"/>
                <w:szCs w:val="15"/>
              </w:rPr>
              <w:t>), ai sensi dell’articolo 84 del Codice (settori ordinari)?</w:t>
            </w:r>
          </w:p>
          <w:p w14:paraId="70984682" w14:textId="77777777" w:rsidR="00AF130E" w:rsidRPr="00AF550E" w:rsidRDefault="00AF130E">
            <w:pPr>
              <w:pStyle w:val="Text1"/>
              <w:ind w:left="0"/>
              <w:rPr>
                <w:rFonts w:ascii="Arial" w:hAnsi="Arial" w:cs="Arial"/>
                <w:bCs/>
                <w:sz w:val="15"/>
                <w:szCs w:val="15"/>
              </w:rPr>
            </w:pPr>
            <w:r w:rsidRPr="00AF550E">
              <w:rPr>
                <w:rFonts w:ascii="Arial" w:hAnsi="Arial" w:cs="Arial"/>
                <w:bCs/>
                <w:sz w:val="15"/>
                <w:szCs w:val="15"/>
              </w:rPr>
              <w:t>Ovvero,</w:t>
            </w:r>
          </w:p>
          <w:p w14:paraId="1CD5E888" w14:textId="77777777" w:rsidR="00AF130E" w:rsidRPr="00AF550E" w:rsidRDefault="00AF130E" w:rsidP="00FB3543">
            <w:pPr>
              <w:pStyle w:val="Text1"/>
              <w:ind w:left="0"/>
              <w:jc w:val="both"/>
              <w:rPr>
                <w:rFonts w:ascii="Arial" w:hAnsi="Arial" w:cs="Arial"/>
                <w:sz w:val="15"/>
                <w:szCs w:val="15"/>
              </w:rPr>
            </w:pPr>
            <w:r w:rsidRPr="00AF550E">
              <w:rPr>
                <w:rFonts w:ascii="Arial" w:hAnsi="Arial" w:cs="Arial"/>
                <w:bCs/>
                <w:sz w:val="15"/>
                <w:szCs w:val="15"/>
              </w:rPr>
              <w:t xml:space="preserve">è in possesso di attestazione </w:t>
            </w:r>
            <w:proofErr w:type="gramStart"/>
            <w:r w:rsidRPr="00AF550E">
              <w:rPr>
                <w:rFonts w:ascii="Arial" w:hAnsi="Arial" w:cs="Arial"/>
                <w:bCs/>
                <w:sz w:val="15"/>
                <w:szCs w:val="15"/>
              </w:rPr>
              <w:t>rilasciata  nell’ambito</w:t>
            </w:r>
            <w:proofErr w:type="gramEnd"/>
            <w:r w:rsidRPr="00AF550E">
              <w:rPr>
                <w:rFonts w:ascii="Arial" w:hAnsi="Arial" w:cs="Arial"/>
                <w:bCs/>
                <w:sz w:val="15"/>
                <w:szCs w:val="15"/>
              </w:rPr>
              <w:t xml:space="preserve"> dei Sistemi di qualificazione di cui all’articolo 134 del Codice, previsti per i settori speciali</w:t>
            </w:r>
          </w:p>
        </w:tc>
        <w:tc>
          <w:tcPr>
            <w:tcW w:w="0" w:type="auto"/>
            <w:tcBorders>
              <w:top w:val="single" w:sz="4" w:space="0" w:color="00000A"/>
              <w:left w:val="single" w:sz="4" w:space="0" w:color="00000A"/>
              <w:right w:val="single" w:sz="4" w:space="0" w:color="00000A"/>
            </w:tcBorders>
            <w:shd w:val="clear" w:color="auto" w:fill="FFFFFF"/>
          </w:tcPr>
          <w:p w14:paraId="55467442" w14:textId="77777777" w:rsidR="00AF130E" w:rsidRPr="00AF550E" w:rsidRDefault="00AF130E">
            <w:pPr>
              <w:pStyle w:val="Text1"/>
              <w:ind w:left="0"/>
              <w:rPr>
                <w:rFonts w:ascii="Arial" w:hAnsi="Arial" w:cs="Arial"/>
                <w:color w:val="000000"/>
                <w:sz w:val="15"/>
                <w:szCs w:val="15"/>
              </w:rPr>
            </w:pPr>
          </w:p>
          <w:p w14:paraId="0AE6F36D" w14:textId="77777777" w:rsidR="00AF130E" w:rsidRPr="00AF550E" w:rsidRDefault="00AF130E">
            <w:pPr>
              <w:pStyle w:val="Text1"/>
              <w:ind w:left="0"/>
              <w:rPr>
                <w:rFonts w:ascii="Arial" w:hAnsi="Arial" w:cs="Arial"/>
                <w:color w:val="000000"/>
                <w:sz w:val="15"/>
                <w:szCs w:val="15"/>
              </w:rPr>
            </w:pPr>
            <w:proofErr w:type="gramStart"/>
            <w:r w:rsidRPr="00AF550E">
              <w:rPr>
                <w:rFonts w:ascii="Arial" w:hAnsi="Arial" w:cs="Arial"/>
                <w:color w:val="000000"/>
                <w:sz w:val="15"/>
                <w:szCs w:val="15"/>
              </w:rPr>
              <w:t>[ ]</w:t>
            </w:r>
            <w:proofErr w:type="gramEnd"/>
            <w:r w:rsidRPr="00AF550E">
              <w:rPr>
                <w:rFonts w:ascii="Arial" w:hAnsi="Arial" w:cs="Arial"/>
                <w:color w:val="000000"/>
                <w:sz w:val="15"/>
                <w:szCs w:val="15"/>
              </w:rPr>
              <w:t xml:space="preserve"> Sì   [ ] No</w:t>
            </w:r>
          </w:p>
          <w:p w14:paraId="59156234" w14:textId="77777777" w:rsidR="00AF130E" w:rsidRPr="00AF550E" w:rsidRDefault="00AF130E">
            <w:pPr>
              <w:pStyle w:val="Text1"/>
              <w:ind w:left="0"/>
              <w:rPr>
                <w:rFonts w:ascii="Arial" w:hAnsi="Arial" w:cs="Arial"/>
                <w:color w:val="000000"/>
                <w:sz w:val="15"/>
                <w:szCs w:val="15"/>
              </w:rPr>
            </w:pPr>
          </w:p>
          <w:p w14:paraId="24655B48" w14:textId="77777777" w:rsidR="00AF130E" w:rsidRPr="00AF550E" w:rsidRDefault="00AF130E">
            <w:pPr>
              <w:pStyle w:val="Text1"/>
              <w:ind w:left="0"/>
              <w:rPr>
                <w:rFonts w:ascii="Arial" w:hAnsi="Arial" w:cs="Arial"/>
                <w:color w:val="000000"/>
                <w:sz w:val="15"/>
                <w:szCs w:val="15"/>
              </w:rPr>
            </w:pPr>
          </w:p>
          <w:p w14:paraId="5F6B8C55" w14:textId="77777777" w:rsidR="00AF130E" w:rsidRPr="00AF550E" w:rsidRDefault="00AF130E" w:rsidP="000E1065">
            <w:pPr>
              <w:pStyle w:val="Text1"/>
              <w:ind w:left="0"/>
              <w:rPr>
                <w:rFonts w:ascii="Arial" w:hAnsi="Arial" w:cs="Arial"/>
                <w:color w:val="000000"/>
                <w:sz w:val="15"/>
                <w:szCs w:val="15"/>
              </w:rPr>
            </w:pPr>
            <w:proofErr w:type="gramStart"/>
            <w:r w:rsidRPr="00AF550E">
              <w:rPr>
                <w:rFonts w:ascii="Arial" w:hAnsi="Arial" w:cs="Arial"/>
                <w:color w:val="000000"/>
                <w:sz w:val="15"/>
                <w:szCs w:val="15"/>
              </w:rPr>
              <w:t>[ ]</w:t>
            </w:r>
            <w:proofErr w:type="gramEnd"/>
            <w:r w:rsidRPr="00AF550E">
              <w:rPr>
                <w:rFonts w:ascii="Arial" w:hAnsi="Arial" w:cs="Arial"/>
                <w:color w:val="000000"/>
                <w:sz w:val="15"/>
                <w:szCs w:val="15"/>
              </w:rPr>
              <w:t xml:space="preserve"> Sì   [ ] No</w:t>
            </w:r>
          </w:p>
        </w:tc>
      </w:tr>
      <w:tr w:rsidR="00AF130E" w:rsidRPr="00AF550E" w14:paraId="74EA0100" w14:textId="77777777" w:rsidTr="006E5089">
        <w:trPr>
          <w:trHeight w:val="983"/>
        </w:trPr>
        <w:tc>
          <w:tcPr>
            <w:tcW w:w="0" w:type="auto"/>
            <w:tcBorders>
              <w:left w:val="single" w:sz="4" w:space="0" w:color="00000A"/>
              <w:right w:val="single" w:sz="4" w:space="0" w:color="00000A"/>
            </w:tcBorders>
            <w:shd w:val="clear" w:color="auto" w:fill="FFFFFF"/>
          </w:tcPr>
          <w:p w14:paraId="05DDEA83" w14:textId="77777777" w:rsidR="00AF130E" w:rsidRPr="00AF550E" w:rsidRDefault="00AF130E" w:rsidP="00AA5F93">
            <w:pPr>
              <w:pStyle w:val="Text1"/>
              <w:spacing w:after="0"/>
              <w:ind w:left="0"/>
              <w:rPr>
                <w:rFonts w:ascii="Arial" w:hAnsi="Arial" w:cs="Arial"/>
                <w:i/>
                <w:sz w:val="15"/>
                <w:szCs w:val="15"/>
              </w:rPr>
            </w:pPr>
            <w:r w:rsidRPr="00AF550E">
              <w:rPr>
                <w:rFonts w:ascii="Arial" w:hAnsi="Arial" w:cs="Arial"/>
                <w:b/>
                <w:i/>
                <w:sz w:val="15"/>
                <w:szCs w:val="15"/>
              </w:rPr>
              <w:t>In caso affermativo</w:t>
            </w:r>
            <w:r w:rsidRPr="00AF550E">
              <w:rPr>
                <w:rFonts w:ascii="Arial" w:hAnsi="Arial" w:cs="Arial"/>
                <w:i/>
                <w:sz w:val="15"/>
                <w:szCs w:val="15"/>
              </w:rPr>
              <w:t>:</w:t>
            </w:r>
          </w:p>
          <w:p w14:paraId="2D7A49F4" w14:textId="77777777" w:rsidR="00AF130E" w:rsidRPr="00AF550E" w:rsidRDefault="00AF130E">
            <w:pPr>
              <w:pStyle w:val="Text1"/>
              <w:spacing w:before="0" w:after="0"/>
              <w:ind w:left="0"/>
              <w:rPr>
                <w:rFonts w:ascii="Arial" w:hAnsi="Arial" w:cs="Arial"/>
                <w:sz w:val="15"/>
                <w:szCs w:val="15"/>
              </w:rPr>
            </w:pPr>
          </w:p>
          <w:p w14:paraId="4773EF7B" w14:textId="77777777" w:rsidR="00AF130E" w:rsidRPr="00AF550E" w:rsidRDefault="00AF130E" w:rsidP="006E5089">
            <w:pPr>
              <w:pStyle w:val="Text1"/>
              <w:numPr>
                <w:ilvl w:val="0"/>
                <w:numId w:val="28"/>
              </w:numPr>
              <w:spacing w:before="0" w:after="0"/>
              <w:jc w:val="both"/>
              <w:rPr>
                <w:rFonts w:ascii="Arial" w:hAnsi="Arial" w:cs="Arial"/>
                <w:sz w:val="15"/>
                <w:szCs w:val="15"/>
              </w:rPr>
            </w:pPr>
            <w:r w:rsidRPr="00AF550E">
              <w:rPr>
                <w:rFonts w:ascii="Arial" w:hAnsi="Arial" w:cs="Arial"/>
                <w:sz w:val="15"/>
                <w:szCs w:val="15"/>
              </w:rPr>
              <w:t xml:space="preserve">Indicare gli estremi dell’attestazione (denominazione dell’Organismo di attestazione ovvero Sistema di qualificazione, numero e data dell’attestazione) </w:t>
            </w:r>
          </w:p>
        </w:tc>
        <w:tc>
          <w:tcPr>
            <w:tcW w:w="0" w:type="auto"/>
            <w:tcBorders>
              <w:left w:val="single" w:sz="4" w:space="0" w:color="00000A"/>
              <w:right w:val="single" w:sz="4" w:space="0" w:color="00000A"/>
            </w:tcBorders>
            <w:shd w:val="clear" w:color="auto" w:fill="FFFFFF"/>
          </w:tcPr>
          <w:p w14:paraId="45B7135B" w14:textId="77777777" w:rsidR="00AF130E" w:rsidRPr="00AF550E" w:rsidRDefault="00AF130E">
            <w:pPr>
              <w:pStyle w:val="Text1"/>
              <w:ind w:left="0"/>
              <w:rPr>
                <w:rFonts w:ascii="Arial" w:hAnsi="Arial" w:cs="Arial"/>
                <w:color w:val="000000"/>
                <w:sz w:val="15"/>
                <w:szCs w:val="15"/>
              </w:rPr>
            </w:pPr>
          </w:p>
          <w:p w14:paraId="1B6E6373" w14:textId="77777777" w:rsidR="00AF130E" w:rsidRPr="00AF550E" w:rsidRDefault="00AF130E" w:rsidP="006E5089">
            <w:pPr>
              <w:pStyle w:val="Text1"/>
              <w:numPr>
                <w:ilvl w:val="0"/>
                <w:numId w:val="12"/>
              </w:numPr>
              <w:spacing w:before="0" w:after="0"/>
              <w:ind w:left="318"/>
              <w:rPr>
                <w:rFonts w:ascii="Arial" w:hAnsi="Arial" w:cs="Arial"/>
                <w:color w:val="000000"/>
                <w:sz w:val="15"/>
                <w:szCs w:val="15"/>
              </w:rPr>
            </w:pPr>
            <w:r w:rsidRPr="00AF550E">
              <w:rPr>
                <w:rFonts w:ascii="Arial" w:hAnsi="Arial" w:cs="Arial"/>
                <w:color w:val="000000"/>
                <w:sz w:val="15"/>
                <w:szCs w:val="15"/>
              </w:rPr>
              <w:t>[………….…]</w:t>
            </w:r>
          </w:p>
        </w:tc>
      </w:tr>
      <w:tr w:rsidR="00AF130E" w:rsidRPr="00AF550E" w14:paraId="1DF08832" w14:textId="77777777" w:rsidTr="006E5089">
        <w:trPr>
          <w:trHeight w:val="1073"/>
        </w:trPr>
        <w:tc>
          <w:tcPr>
            <w:tcW w:w="0" w:type="auto"/>
            <w:tcBorders>
              <w:left w:val="single" w:sz="4" w:space="0" w:color="00000A"/>
              <w:right w:val="single" w:sz="4" w:space="0" w:color="00000A"/>
            </w:tcBorders>
            <w:shd w:val="clear" w:color="auto" w:fill="FFFFFF"/>
          </w:tcPr>
          <w:p w14:paraId="50354F1D" w14:textId="77777777" w:rsidR="00AF130E" w:rsidRPr="00AF550E" w:rsidRDefault="00AF130E" w:rsidP="006E5089">
            <w:pPr>
              <w:pStyle w:val="Text1"/>
              <w:spacing w:before="0" w:after="0"/>
              <w:ind w:left="0"/>
              <w:jc w:val="both"/>
              <w:rPr>
                <w:rFonts w:ascii="Arial" w:hAnsi="Arial" w:cs="Arial"/>
                <w:sz w:val="15"/>
                <w:szCs w:val="15"/>
              </w:rPr>
            </w:pPr>
          </w:p>
          <w:p w14:paraId="2828FDF4" w14:textId="77777777" w:rsidR="00AF130E" w:rsidRPr="00AF550E" w:rsidRDefault="00AF130E" w:rsidP="006E5089">
            <w:pPr>
              <w:pStyle w:val="Text1"/>
              <w:numPr>
                <w:ilvl w:val="0"/>
                <w:numId w:val="28"/>
              </w:numPr>
              <w:spacing w:before="0" w:after="0"/>
              <w:jc w:val="both"/>
              <w:rPr>
                <w:rFonts w:ascii="Arial" w:hAnsi="Arial" w:cs="Arial"/>
                <w:sz w:val="15"/>
                <w:szCs w:val="15"/>
              </w:rPr>
            </w:pPr>
            <w:r w:rsidRPr="00AF550E">
              <w:rPr>
                <w:rFonts w:ascii="Arial" w:hAnsi="Arial" w:cs="Arial"/>
                <w:sz w:val="15"/>
                <w:szCs w:val="15"/>
              </w:rPr>
              <w:t>Se l’attestazione di qualificazione è disponibile elettronicamente, indicare:</w:t>
            </w:r>
          </w:p>
        </w:tc>
        <w:tc>
          <w:tcPr>
            <w:tcW w:w="0" w:type="auto"/>
            <w:tcBorders>
              <w:left w:val="single" w:sz="4" w:space="0" w:color="00000A"/>
              <w:right w:val="single" w:sz="4" w:space="0" w:color="00000A"/>
            </w:tcBorders>
            <w:shd w:val="clear" w:color="auto" w:fill="FFFFFF"/>
          </w:tcPr>
          <w:p w14:paraId="47A33B21" w14:textId="77777777" w:rsidR="00AF130E" w:rsidRPr="00AF550E" w:rsidRDefault="00AF130E" w:rsidP="006E5089">
            <w:pPr>
              <w:pStyle w:val="Text1"/>
              <w:spacing w:before="0" w:after="0"/>
              <w:ind w:left="0"/>
              <w:rPr>
                <w:rFonts w:ascii="Arial" w:hAnsi="Arial" w:cs="Arial"/>
                <w:color w:val="000000"/>
                <w:sz w:val="15"/>
                <w:szCs w:val="15"/>
              </w:rPr>
            </w:pPr>
          </w:p>
          <w:p w14:paraId="5C203163" w14:textId="77777777" w:rsidR="00AF130E" w:rsidRPr="00AF550E" w:rsidRDefault="00AF130E" w:rsidP="006E5089">
            <w:pPr>
              <w:pStyle w:val="Text1"/>
              <w:numPr>
                <w:ilvl w:val="0"/>
                <w:numId w:val="12"/>
              </w:numPr>
              <w:spacing w:before="0" w:after="0"/>
              <w:ind w:left="360"/>
              <w:rPr>
                <w:rFonts w:ascii="Arial" w:hAnsi="Arial" w:cs="Arial"/>
                <w:color w:val="000000"/>
                <w:sz w:val="15"/>
                <w:szCs w:val="15"/>
              </w:rPr>
            </w:pPr>
            <w:r w:rsidRPr="00AF550E">
              <w:rPr>
                <w:rFonts w:ascii="Arial" w:hAnsi="Arial" w:cs="Arial"/>
                <w:color w:val="000000"/>
                <w:sz w:val="15"/>
                <w:szCs w:val="15"/>
              </w:rPr>
              <w:t xml:space="preserve">(indirizzo web, autorità o organismo di </w:t>
            </w:r>
            <w:proofErr w:type="gramStart"/>
            <w:r w:rsidRPr="00AF550E">
              <w:rPr>
                <w:rFonts w:ascii="Arial" w:hAnsi="Arial" w:cs="Arial"/>
                <w:color w:val="000000"/>
                <w:sz w:val="15"/>
                <w:szCs w:val="15"/>
              </w:rPr>
              <w:t>emanazione,  riferimento</w:t>
            </w:r>
            <w:proofErr w:type="gramEnd"/>
            <w:r w:rsidRPr="00AF550E">
              <w:rPr>
                <w:rFonts w:ascii="Arial" w:hAnsi="Arial" w:cs="Arial"/>
                <w:color w:val="000000"/>
                <w:sz w:val="15"/>
                <w:szCs w:val="15"/>
              </w:rPr>
              <w:t xml:space="preserve"> preciso della documentazione):</w:t>
            </w:r>
          </w:p>
          <w:p w14:paraId="5A1378FB" w14:textId="77777777" w:rsidR="00AF130E" w:rsidRPr="00AF550E" w:rsidRDefault="00AF130E" w:rsidP="006E5089">
            <w:pPr>
              <w:pStyle w:val="Paragrafoelenco"/>
              <w:spacing w:before="0" w:after="0"/>
              <w:ind w:left="360"/>
              <w:rPr>
                <w:rFonts w:ascii="Arial" w:hAnsi="Arial" w:cs="Arial"/>
                <w:color w:val="000000"/>
                <w:sz w:val="15"/>
                <w:szCs w:val="15"/>
              </w:rPr>
            </w:pPr>
          </w:p>
          <w:p w14:paraId="3815231B" w14:textId="77777777" w:rsidR="00AF130E" w:rsidRPr="00AF550E" w:rsidRDefault="00AF130E" w:rsidP="006E5089">
            <w:pPr>
              <w:pStyle w:val="Text1"/>
              <w:spacing w:before="0" w:after="0"/>
              <w:ind w:left="0"/>
              <w:rPr>
                <w:rFonts w:ascii="Arial" w:hAnsi="Arial" w:cs="Arial"/>
                <w:color w:val="000000"/>
                <w:sz w:val="15"/>
                <w:szCs w:val="15"/>
              </w:rPr>
            </w:pPr>
            <w:r w:rsidRPr="00AF550E">
              <w:rPr>
                <w:rFonts w:ascii="Arial" w:hAnsi="Arial" w:cs="Arial"/>
                <w:color w:val="000000"/>
                <w:sz w:val="15"/>
                <w:szCs w:val="15"/>
              </w:rPr>
              <w:t xml:space="preserve">        [………..…][…………][……….…][……….…]</w:t>
            </w:r>
          </w:p>
        </w:tc>
      </w:tr>
      <w:tr w:rsidR="00AF130E" w:rsidRPr="00AF550E" w14:paraId="02DE3177" w14:textId="77777777" w:rsidTr="006E5089">
        <w:trPr>
          <w:trHeight w:val="570"/>
        </w:trPr>
        <w:tc>
          <w:tcPr>
            <w:tcW w:w="0" w:type="auto"/>
            <w:tcBorders>
              <w:left w:val="single" w:sz="4" w:space="0" w:color="00000A"/>
              <w:right w:val="single" w:sz="4" w:space="0" w:color="00000A"/>
            </w:tcBorders>
            <w:shd w:val="clear" w:color="auto" w:fill="FFFFFF"/>
          </w:tcPr>
          <w:p w14:paraId="2FA5A149" w14:textId="77777777" w:rsidR="00AF130E" w:rsidRPr="00AF550E" w:rsidRDefault="00AF130E">
            <w:pPr>
              <w:pStyle w:val="Text1"/>
              <w:spacing w:before="0" w:after="0"/>
              <w:ind w:left="284" w:hanging="284"/>
              <w:rPr>
                <w:rFonts w:ascii="Arial" w:hAnsi="Arial" w:cs="Arial"/>
                <w:sz w:val="15"/>
                <w:szCs w:val="15"/>
              </w:rPr>
            </w:pPr>
          </w:p>
          <w:p w14:paraId="00292D10" w14:textId="77777777" w:rsidR="00AF130E" w:rsidRPr="00AF550E" w:rsidRDefault="00AF130E" w:rsidP="006E5089">
            <w:pPr>
              <w:pStyle w:val="Text1"/>
              <w:numPr>
                <w:ilvl w:val="0"/>
                <w:numId w:val="28"/>
              </w:numPr>
              <w:spacing w:before="0" w:after="0"/>
              <w:jc w:val="both"/>
              <w:rPr>
                <w:rFonts w:ascii="Arial" w:hAnsi="Arial" w:cs="Arial"/>
                <w:sz w:val="15"/>
                <w:szCs w:val="15"/>
              </w:rPr>
            </w:pPr>
            <w:r w:rsidRPr="00AF550E">
              <w:rPr>
                <w:rFonts w:ascii="Arial" w:hAnsi="Arial" w:cs="Arial"/>
                <w:sz w:val="15"/>
                <w:szCs w:val="15"/>
              </w:rPr>
              <w:t>Indicare, se pertinente, le categorie di qualificazione e per ognuna di esse la rispettiva classifica (livello di importo) alla quale si riferisce l’attestazione:</w:t>
            </w:r>
          </w:p>
        </w:tc>
        <w:tc>
          <w:tcPr>
            <w:tcW w:w="0" w:type="auto"/>
            <w:tcBorders>
              <w:left w:val="single" w:sz="4" w:space="0" w:color="00000A"/>
              <w:right w:val="single" w:sz="4" w:space="0" w:color="00000A"/>
            </w:tcBorders>
            <w:shd w:val="clear" w:color="auto" w:fill="FFFFFF"/>
          </w:tcPr>
          <w:p w14:paraId="46B2737D" w14:textId="77777777" w:rsidR="00AF130E" w:rsidRPr="00AF550E" w:rsidRDefault="00AF130E" w:rsidP="009E1FA2">
            <w:pPr>
              <w:pStyle w:val="Text1"/>
              <w:tabs>
                <w:tab w:val="left" w:pos="318"/>
              </w:tabs>
              <w:spacing w:before="0" w:after="0"/>
              <w:ind w:left="0"/>
              <w:rPr>
                <w:rFonts w:ascii="Arial" w:hAnsi="Arial" w:cs="Arial"/>
                <w:color w:val="000000"/>
                <w:sz w:val="15"/>
                <w:szCs w:val="15"/>
              </w:rPr>
            </w:pPr>
          </w:p>
          <w:p w14:paraId="4705507D" w14:textId="77777777" w:rsidR="00AF130E" w:rsidRPr="00AF550E" w:rsidRDefault="00AF130E" w:rsidP="009E1FA2">
            <w:pPr>
              <w:pStyle w:val="Text1"/>
              <w:tabs>
                <w:tab w:val="left" w:pos="318"/>
              </w:tabs>
              <w:spacing w:before="0" w:after="0"/>
              <w:ind w:left="0"/>
              <w:rPr>
                <w:rFonts w:ascii="Arial" w:hAnsi="Arial" w:cs="Arial"/>
                <w:color w:val="000000"/>
                <w:sz w:val="15"/>
                <w:szCs w:val="15"/>
              </w:rPr>
            </w:pPr>
          </w:p>
          <w:p w14:paraId="31ED979D" w14:textId="77777777" w:rsidR="00AF130E" w:rsidRPr="00AF550E" w:rsidRDefault="00AF130E" w:rsidP="009E1FA2">
            <w:pPr>
              <w:pStyle w:val="Text1"/>
              <w:numPr>
                <w:ilvl w:val="0"/>
                <w:numId w:val="12"/>
              </w:numPr>
              <w:spacing w:before="0" w:after="0"/>
              <w:ind w:left="318"/>
              <w:rPr>
                <w:rFonts w:ascii="Arial" w:hAnsi="Arial" w:cs="Arial"/>
                <w:color w:val="000000"/>
                <w:sz w:val="15"/>
                <w:szCs w:val="15"/>
              </w:rPr>
            </w:pPr>
            <w:r w:rsidRPr="00AF550E">
              <w:rPr>
                <w:rFonts w:ascii="Arial" w:hAnsi="Arial" w:cs="Arial"/>
                <w:color w:val="000000"/>
                <w:sz w:val="15"/>
                <w:szCs w:val="15"/>
              </w:rPr>
              <w:t>[…………..…]</w:t>
            </w:r>
          </w:p>
        </w:tc>
      </w:tr>
      <w:tr w:rsidR="00AF130E" w:rsidRPr="00AF550E" w14:paraId="37F7D895" w14:textId="77777777" w:rsidTr="006E5089">
        <w:trPr>
          <w:trHeight w:val="397"/>
        </w:trPr>
        <w:tc>
          <w:tcPr>
            <w:tcW w:w="0" w:type="auto"/>
            <w:tcBorders>
              <w:left w:val="single" w:sz="4" w:space="0" w:color="00000A"/>
              <w:bottom w:val="single" w:sz="4" w:space="0" w:color="00000A"/>
              <w:right w:val="single" w:sz="4" w:space="0" w:color="00000A"/>
            </w:tcBorders>
            <w:shd w:val="clear" w:color="auto" w:fill="FFFFFF"/>
          </w:tcPr>
          <w:p w14:paraId="211C4406" w14:textId="77777777" w:rsidR="00AF130E" w:rsidRPr="00AF550E" w:rsidRDefault="00AF130E" w:rsidP="006E5089">
            <w:pPr>
              <w:pStyle w:val="Text1"/>
              <w:numPr>
                <w:ilvl w:val="0"/>
                <w:numId w:val="28"/>
              </w:numPr>
              <w:spacing w:before="0" w:after="0"/>
              <w:jc w:val="both"/>
              <w:rPr>
                <w:rFonts w:ascii="Arial" w:hAnsi="Arial" w:cs="Arial"/>
                <w:sz w:val="15"/>
                <w:szCs w:val="15"/>
              </w:rPr>
            </w:pPr>
            <w:r w:rsidRPr="00AF550E">
              <w:rPr>
                <w:rFonts w:ascii="Arial" w:hAnsi="Arial" w:cs="Arial"/>
                <w:sz w:val="15"/>
                <w:szCs w:val="15"/>
              </w:rPr>
              <w:t>L’attestazione di qualificazione comprende tutti i criteri di selezione richiesti dalla specifica disciplina di gara?</w:t>
            </w:r>
          </w:p>
        </w:tc>
        <w:tc>
          <w:tcPr>
            <w:tcW w:w="0" w:type="auto"/>
            <w:tcBorders>
              <w:left w:val="single" w:sz="4" w:space="0" w:color="00000A"/>
              <w:bottom w:val="single" w:sz="4" w:space="0" w:color="00000A"/>
              <w:right w:val="single" w:sz="4" w:space="0" w:color="00000A"/>
            </w:tcBorders>
            <w:shd w:val="clear" w:color="auto" w:fill="FFFFFF"/>
          </w:tcPr>
          <w:p w14:paraId="546A70F3" w14:textId="77777777" w:rsidR="00AF130E" w:rsidRPr="00AF550E" w:rsidRDefault="00AF130E" w:rsidP="009E1FA2">
            <w:pPr>
              <w:pStyle w:val="Text1"/>
              <w:tabs>
                <w:tab w:val="left" w:pos="318"/>
              </w:tabs>
              <w:spacing w:before="0" w:after="0"/>
              <w:ind w:left="0"/>
              <w:rPr>
                <w:rFonts w:ascii="Arial" w:hAnsi="Arial" w:cs="Arial"/>
                <w:color w:val="000000"/>
                <w:sz w:val="15"/>
                <w:szCs w:val="15"/>
              </w:rPr>
            </w:pPr>
          </w:p>
          <w:p w14:paraId="127BF1CC" w14:textId="77777777" w:rsidR="00AF130E" w:rsidRPr="00AF550E" w:rsidRDefault="00AF130E" w:rsidP="009E1FA2">
            <w:pPr>
              <w:pStyle w:val="Text1"/>
              <w:numPr>
                <w:ilvl w:val="0"/>
                <w:numId w:val="12"/>
              </w:numPr>
              <w:spacing w:before="0" w:after="0"/>
              <w:ind w:left="318"/>
              <w:rPr>
                <w:rFonts w:ascii="Arial" w:hAnsi="Arial" w:cs="Arial"/>
                <w:color w:val="000000"/>
                <w:sz w:val="15"/>
                <w:szCs w:val="15"/>
              </w:rPr>
            </w:pPr>
            <w:r w:rsidRPr="00AF550E">
              <w:rPr>
                <w:rFonts w:ascii="Arial" w:hAnsi="Arial" w:cs="Arial"/>
                <w:color w:val="000000"/>
                <w:sz w:val="15"/>
                <w:szCs w:val="15"/>
              </w:rPr>
              <w:t xml:space="preserve"> </w:t>
            </w:r>
            <w:proofErr w:type="gramStart"/>
            <w:r w:rsidRPr="00AF550E">
              <w:rPr>
                <w:rFonts w:ascii="Arial" w:hAnsi="Arial" w:cs="Arial"/>
                <w:color w:val="000000"/>
                <w:sz w:val="15"/>
                <w:szCs w:val="15"/>
              </w:rPr>
              <w:t>[ ]</w:t>
            </w:r>
            <w:proofErr w:type="gramEnd"/>
            <w:r w:rsidRPr="00AF550E">
              <w:rPr>
                <w:rFonts w:ascii="Arial" w:hAnsi="Arial" w:cs="Arial"/>
                <w:color w:val="000000"/>
                <w:sz w:val="15"/>
                <w:szCs w:val="15"/>
              </w:rPr>
              <w:t xml:space="preserve"> Sì   [ ] No</w:t>
            </w:r>
          </w:p>
        </w:tc>
      </w:tr>
    </w:tbl>
    <w:p w14:paraId="3A3C8BD2" w14:textId="77777777" w:rsidR="00AF130E" w:rsidRPr="00186DCF" w:rsidRDefault="00AF130E" w:rsidP="004C6DC1">
      <w:pPr>
        <w:pStyle w:val="SectionTitle"/>
        <w:spacing w:before="0" w:after="0"/>
        <w:jc w:val="both"/>
        <w:rPr>
          <w:rFonts w:ascii="Arial" w:hAnsi="Arial" w:cs="Arial"/>
          <w:b w:val="0"/>
          <w:caps/>
          <w:sz w:val="14"/>
          <w:szCs w:val="10"/>
        </w:rPr>
      </w:pPr>
    </w:p>
    <w:p w14:paraId="3FCCB9E7" w14:textId="77777777" w:rsidR="00AF130E" w:rsidRPr="007E595A" w:rsidRDefault="00AF130E" w:rsidP="004C6DC1">
      <w:pPr>
        <w:pBdr>
          <w:top w:val="single" w:sz="4" w:space="1" w:color="00000A"/>
          <w:left w:val="single" w:sz="4" w:space="4" w:color="00000A"/>
          <w:bottom w:val="single" w:sz="4" w:space="0" w:color="00000A"/>
          <w:right w:val="single" w:sz="4" w:space="4" w:color="00000A"/>
        </w:pBdr>
        <w:shd w:val="clear" w:color="auto" w:fill="BFBFBF"/>
        <w:spacing w:before="0" w:after="0"/>
        <w:jc w:val="both"/>
        <w:rPr>
          <w:b/>
          <w:i/>
          <w:color w:val="FF0000"/>
        </w:rPr>
      </w:pPr>
      <w:r w:rsidRPr="007E595A">
        <w:rPr>
          <w:rFonts w:ascii="Arial" w:hAnsi="Arial" w:cs="Arial"/>
          <w:b/>
          <w:i/>
          <w:color w:val="FF0000"/>
          <w:w w:val="0"/>
          <w:sz w:val="14"/>
          <w:szCs w:val="14"/>
        </w:rPr>
        <w:t xml:space="preserve">Si evidenzia che </w:t>
      </w:r>
      <w:r w:rsidRPr="007E595A">
        <w:rPr>
          <w:rFonts w:ascii="Arial" w:hAnsi="Arial" w:cs="Arial"/>
          <w:b/>
          <w:bCs/>
          <w:i/>
          <w:color w:val="FF0000"/>
          <w:sz w:val="14"/>
          <w:szCs w:val="14"/>
        </w:rPr>
        <w:t xml:space="preserve">gli operatori economici, iscritti in elenchi di cui all’articolo 90 del Codice o in </w:t>
      </w:r>
      <w:proofErr w:type="gramStart"/>
      <w:r w:rsidRPr="007E595A">
        <w:rPr>
          <w:rFonts w:ascii="Arial" w:hAnsi="Arial" w:cs="Arial"/>
          <w:b/>
          <w:bCs/>
          <w:i/>
          <w:color w:val="FF0000"/>
          <w:sz w:val="14"/>
          <w:szCs w:val="14"/>
        </w:rPr>
        <w:t>possesso  di</w:t>
      </w:r>
      <w:proofErr w:type="gramEnd"/>
      <w:r w:rsidRPr="007E595A">
        <w:rPr>
          <w:rFonts w:ascii="Arial" w:hAnsi="Arial" w:cs="Arial"/>
          <w:b/>
          <w:bCs/>
          <w:i/>
          <w:color w:val="FF0000"/>
          <w:sz w:val="14"/>
          <w:szCs w:val="14"/>
        </w:rPr>
        <w:t xml:space="preserve"> attestazione di qualificazione SOA (per lavori di importo superiore a 150.000 euro) di cui all’articolo 84 o in possesso di attestazione rilasciata da Sistemi di qualificazione di cui all’articolo 134 del Codice, non compilano le </w:t>
      </w:r>
      <w:r w:rsidRPr="007B102B">
        <w:rPr>
          <w:rFonts w:ascii="Arial" w:hAnsi="Arial" w:cs="Arial"/>
          <w:b/>
          <w:bCs/>
          <w:i/>
          <w:color w:val="FF0000"/>
          <w:sz w:val="14"/>
          <w:szCs w:val="14"/>
          <w:highlight w:val="cyan"/>
        </w:rPr>
        <w:t>Sezioni B e C della Parte IV.</w:t>
      </w:r>
    </w:p>
    <w:p w14:paraId="2C0498C1" w14:textId="77777777" w:rsidR="00AF130E" w:rsidRDefault="00AF130E" w:rsidP="00B96E48">
      <w:pPr>
        <w:pStyle w:val="SectionTitle"/>
        <w:spacing w:before="0" w:after="0"/>
        <w:rPr>
          <w:rFonts w:ascii="Arial" w:hAnsi="Arial" w:cs="Arial"/>
          <w:caps/>
          <w:sz w:val="15"/>
          <w:szCs w:val="15"/>
        </w:rPr>
      </w:pPr>
    </w:p>
    <w:p w14:paraId="4764E2AE" w14:textId="77777777" w:rsidR="00AF130E" w:rsidRDefault="00AF130E" w:rsidP="00B96E48">
      <w:pPr>
        <w:pStyle w:val="SectionTitle"/>
        <w:spacing w:before="0" w:after="0"/>
        <w:rPr>
          <w:rFonts w:ascii="Arial" w:hAnsi="Arial" w:cs="Arial"/>
          <w:caps/>
          <w:sz w:val="15"/>
          <w:szCs w:val="15"/>
        </w:rPr>
      </w:pPr>
    </w:p>
    <w:p w14:paraId="0458FA64" w14:textId="77777777" w:rsidR="00AF130E" w:rsidRPr="00824F6A" w:rsidRDefault="00AF130E" w:rsidP="00B96E48">
      <w:pPr>
        <w:pStyle w:val="SectionTitle"/>
        <w:spacing w:before="0" w:after="0"/>
        <w:rPr>
          <w:rFonts w:ascii="Arial" w:hAnsi="Arial" w:cs="Arial"/>
          <w:caps/>
          <w:sz w:val="16"/>
          <w:szCs w:val="15"/>
        </w:rPr>
      </w:pPr>
      <w:r w:rsidRPr="00824F6A">
        <w:rPr>
          <w:rFonts w:ascii="Arial" w:hAnsi="Arial" w:cs="Arial"/>
          <w:caps/>
          <w:sz w:val="16"/>
          <w:szCs w:val="15"/>
        </w:rPr>
        <w:t>B: Informazioni sui rappresentanti dell’operatore economico</w:t>
      </w:r>
    </w:p>
    <w:p w14:paraId="648A8540" w14:textId="77777777" w:rsidR="00AF130E" w:rsidRDefault="00AF130E" w:rsidP="00B96E48">
      <w:pPr>
        <w:pStyle w:val="SectionTitle"/>
        <w:spacing w:before="0" w:after="0"/>
        <w:rPr>
          <w:rFonts w:ascii="Arial" w:hAnsi="Arial" w:cs="Arial"/>
          <w:caps/>
          <w:sz w:val="15"/>
          <w:szCs w:val="15"/>
        </w:rPr>
      </w:pPr>
    </w:p>
    <w:p w14:paraId="3126C78F" w14:textId="77777777" w:rsidR="00AF130E" w:rsidRDefault="00AF130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5"/>
          <w:szCs w:val="15"/>
          <w:u w:val="single"/>
        </w:rPr>
      </w:pPr>
      <w:r w:rsidRPr="00346D1E">
        <w:rPr>
          <w:rFonts w:ascii="Arial" w:hAnsi="Arial" w:cs="Arial"/>
          <w:b/>
          <w:i/>
          <w:color w:val="000000"/>
          <w:sz w:val="15"/>
          <w:szCs w:val="15"/>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37C29496" w14:textId="77777777" w:rsidR="00AF130E" w:rsidRPr="00E609FE" w:rsidRDefault="00AF130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8"/>
          <w:szCs w:val="8"/>
          <w:u w:val="single"/>
        </w:rPr>
      </w:pPr>
    </w:p>
    <w:p w14:paraId="3ECB1DF4" w14:textId="77777777" w:rsidR="00AF130E" w:rsidRPr="00186DCF" w:rsidRDefault="00AF130E" w:rsidP="006A41CA">
      <w:pPr>
        <w:pStyle w:val="SectionTitle"/>
        <w:spacing w:before="0" w:after="0"/>
        <w:jc w:val="left"/>
        <w:rPr>
          <w:rFonts w:ascii="Arial" w:hAnsi="Arial" w:cs="Arial"/>
          <w:i/>
          <w:sz w:val="15"/>
          <w:szCs w:val="15"/>
        </w:rPr>
      </w:pP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F130E" w14:paraId="334D6E6A" w14:textId="77777777"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1148DCDB" w14:textId="77777777" w:rsidR="00AF130E" w:rsidRDefault="00AF130E">
            <w:r>
              <w:rPr>
                <w:rFonts w:ascii="Arial" w:hAnsi="Arial" w:cs="Arial"/>
                <w:b/>
                <w:sz w:val="15"/>
                <w:szCs w:val="15"/>
              </w:rPr>
              <w:t>Eventuali rappresentanti:</w:t>
            </w:r>
          </w:p>
        </w:tc>
      </w:tr>
      <w:tr w:rsidR="00AF130E" w14:paraId="40AAC422"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19C78" w14:textId="77777777" w:rsidR="00AF130E" w:rsidRPr="009A02D2" w:rsidRDefault="00AF130E" w:rsidP="009A02D2">
            <w:pPr>
              <w:spacing w:before="40" w:after="40"/>
              <w:rPr>
                <w:rFonts w:ascii="Arial" w:hAnsi="Arial" w:cs="Arial"/>
                <w:sz w:val="14"/>
                <w:szCs w:val="14"/>
              </w:rPr>
            </w:pPr>
            <w:r>
              <w:rPr>
                <w:rFonts w:ascii="Arial" w:hAnsi="Arial" w:cs="Arial"/>
                <w:sz w:val="14"/>
                <w:szCs w:val="14"/>
              </w:rPr>
              <w:t xml:space="preserve">Nome </w:t>
            </w:r>
            <w:r w:rsidRPr="009A02D2">
              <w:rPr>
                <w:rFonts w:ascii="Arial" w:hAnsi="Arial" w:cs="Arial"/>
                <w:sz w:val="14"/>
                <w:szCs w:val="14"/>
              </w:rPr>
              <w:t>e Cognome:</w:t>
            </w:r>
          </w:p>
          <w:p w14:paraId="392C77C5" w14:textId="77777777" w:rsidR="00AF130E" w:rsidRDefault="00AF130E" w:rsidP="009A02D2">
            <w:pPr>
              <w:spacing w:before="40" w:after="40"/>
            </w:pPr>
            <w:r w:rsidRPr="009A02D2">
              <w:rPr>
                <w:rFonts w:ascii="Arial" w:hAnsi="Arial" w:cs="Arial"/>
                <w:sz w:val="14"/>
                <w:szCs w:val="14"/>
              </w:rPr>
              <w:t>Data e luogo di nascita:</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B81AD" w14:textId="77777777" w:rsidR="00AF130E" w:rsidRDefault="00AF130E">
            <w:pPr>
              <w:spacing w:after="0"/>
            </w:pPr>
            <w:r>
              <w:rPr>
                <w:rFonts w:ascii="Arial" w:hAnsi="Arial" w:cs="Arial"/>
                <w:sz w:val="14"/>
                <w:szCs w:val="14"/>
              </w:rPr>
              <w:t>[…………….];</w:t>
            </w:r>
            <w:r>
              <w:rPr>
                <w:rFonts w:ascii="Arial" w:hAnsi="Arial" w:cs="Arial"/>
                <w:sz w:val="14"/>
                <w:szCs w:val="14"/>
              </w:rPr>
              <w:br/>
              <w:t>[…………….]</w:t>
            </w:r>
          </w:p>
        </w:tc>
      </w:tr>
      <w:tr w:rsidR="00AF130E" w14:paraId="278795FD"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3109C" w14:textId="77777777" w:rsidR="00AF130E" w:rsidRDefault="00AF130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11CB8" w14:textId="77777777" w:rsidR="00AF130E" w:rsidRDefault="00AF130E">
            <w:r>
              <w:rPr>
                <w:rFonts w:ascii="Arial" w:hAnsi="Arial" w:cs="Arial"/>
                <w:sz w:val="14"/>
                <w:szCs w:val="14"/>
              </w:rPr>
              <w:t>[………….…]</w:t>
            </w:r>
          </w:p>
        </w:tc>
      </w:tr>
      <w:tr w:rsidR="00AF130E" w14:paraId="209DA7B9"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1C7E8" w14:textId="77777777" w:rsidR="00AF130E" w:rsidRDefault="00AF130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EBD36" w14:textId="77777777" w:rsidR="00AF130E" w:rsidRDefault="00AF130E">
            <w:pPr>
              <w:spacing w:after="0"/>
            </w:pPr>
            <w:r>
              <w:rPr>
                <w:rFonts w:ascii="Arial" w:hAnsi="Arial" w:cs="Arial"/>
                <w:sz w:val="14"/>
                <w:szCs w:val="14"/>
              </w:rPr>
              <w:t>[………….…]</w:t>
            </w:r>
          </w:p>
        </w:tc>
      </w:tr>
      <w:tr w:rsidR="00AF130E" w14:paraId="2C1F1BC7"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81549" w14:textId="77777777" w:rsidR="00AF130E" w:rsidRDefault="00AF130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956A63" w14:textId="77777777" w:rsidR="00AF130E" w:rsidRDefault="00AF130E">
            <w:r>
              <w:rPr>
                <w:rFonts w:ascii="Arial" w:hAnsi="Arial" w:cs="Arial"/>
                <w:sz w:val="14"/>
                <w:szCs w:val="14"/>
              </w:rPr>
              <w:t>[………….…]</w:t>
            </w:r>
          </w:p>
        </w:tc>
      </w:tr>
      <w:tr w:rsidR="00AF130E" w14:paraId="7CD80902"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796388" w14:textId="77777777" w:rsidR="00AF130E" w:rsidRDefault="00AF130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C21C4" w14:textId="77777777" w:rsidR="00AF130E" w:rsidRDefault="00AF130E">
            <w:r>
              <w:rPr>
                <w:rFonts w:ascii="Arial" w:hAnsi="Arial" w:cs="Arial"/>
                <w:sz w:val="14"/>
                <w:szCs w:val="14"/>
              </w:rPr>
              <w:t>[…………….]</w:t>
            </w:r>
          </w:p>
        </w:tc>
      </w:tr>
      <w:tr w:rsidR="00AF130E" w14:paraId="018A77D4" w14:textId="77777777"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E8366" w14:textId="77777777" w:rsidR="00AF130E" w:rsidRDefault="00AF130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3824D" w14:textId="77777777" w:rsidR="00AF130E" w:rsidRDefault="00AF130E">
            <w:r>
              <w:rPr>
                <w:rFonts w:ascii="Arial" w:hAnsi="Arial" w:cs="Arial"/>
                <w:sz w:val="14"/>
                <w:szCs w:val="14"/>
              </w:rPr>
              <w:t>[………….…]</w:t>
            </w:r>
          </w:p>
        </w:tc>
      </w:tr>
    </w:tbl>
    <w:p w14:paraId="3823A7CE" w14:textId="77777777" w:rsidR="00AF130E" w:rsidRPr="00186DCF" w:rsidRDefault="00AF130E" w:rsidP="0017104E">
      <w:pPr>
        <w:pStyle w:val="SectionTitle"/>
        <w:spacing w:before="0" w:after="0"/>
        <w:jc w:val="both"/>
        <w:rPr>
          <w:rFonts w:ascii="Arial" w:hAnsi="Arial" w:cs="Arial"/>
          <w:b w:val="0"/>
          <w:caps/>
          <w:sz w:val="14"/>
          <w:szCs w:val="10"/>
        </w:rPr>
      </w:pPr>
    </w:p>
    <w:p w14:paraId="4AE94E9F" w14:textId="77777777" w:rsidR="00AF130E" w:rsidRPr="00186DCF" w:rsidRDefault="00AF130E" w:rsidP="0017104E">
      <w:pPr>
        <w:pStyle w:val="SectionTitle"/>
        <w:spacing w:before="0" w:after="0"/>
        <w:jc w:val="both"/>
        <w:rPr>
          <w:rFonts w:ascii="Arial" w:hAnsi="Arial" w:cs="Arial"/>
          <w:b w:val="0"/>
          <w:caps/>
          <w:sz w:val="16"/>
          <w:szCs w:val="12"/>
        </w:rPr>
      </w:pPr>
    </w:p>
    <w:p w14:paraId="737A0552" w14:textId="77777777" w:rsidR="00AF130E" w:rsidRPr="00824F6A" w:rsidRDefault="00AF130E" w:rsidP="0017104E">
      <w:pPr>
        <w:pStyle w:val="SectionTitle"/>
        <w:spacing w:before="0" w:after="0"/>
        <w:rPr>
          <w:rFonts w:ascii="Arial" w:hAnsi="Arial" w:cs="Arial"/>
          <w:smallCaps w:val="0"/>
          <w:color w:val="000000"/>
          <w:sz w:val="16"/>
          <w:szCs w:val="14"/>
        </w:rPr>
      </w:pPr>
      <w:r w:rsidRPr="00824F6A">
        <w:rPr>
          <w:rFonts w:ascii="Arial" w:hAnsi="Arial" w:cs="Arial"/>
          <w:caps/>
          <w:sz w:val="16"/>
          <w:szCs w:val="14"/>
        </w:rPr>
        <w:t xml:space="preserve">C: Informazioni sull’affidamento SULLE Capacità di altri </w:t>
      </w:r>
      <w:r w:rsidRPr="00824F6A">
        <w:rPr>
          <w:rFonts w:ascii="Arial" w:hAnsi="Arial" w:cs="Arial"/>
          <w:caps/>
          <w:color w:val="000000"/>
          <w:sz w:val="16"/>
          <w:szCs w:val="14"/>
        </w:rPr>
        <w:t>soggetti</w:t>
      </w:r>
      <w:r w:rsidRPr="00824F6A">
        <w:rPr>
          <w:rFonts w:ascii="Arial" w:hAnsi="Arial" w:cs="Arial"/>
          <w:b w:val="0"/>
          <w:caps/>
          <w:color w:val="000000"/>
          <w:sz w:val="16"/>
          <w:szCs w:val="14"/>
        </w:rPr>
        <w:t xml:space="preserve"> (</w:t>
      </w:r>
      <w:r w:rsidRPr="00824F6A">
        <w:rPr>
          <w:rFonts w:ascii="Arial" w:hAnsi="Arial" w:cs="Arial"/>
          <w:b w:val="0"/>
          <w:smallCaps w:val="0"/>
          <w:color w:val="000000"/>
          <w:sz w:val="16"/>
          <w:szCs w:val="14"/>
        </w:rPr>
        <w:t>Articolo 89 del Codice – Avvalimento)</w:t>
      </w:r>
    </w:p>
    <w:p w14:paraId="2B2B19A5" w14:textId="77777777" w:rsidR="00AF130E" w:rsidRPr="00186DCF" w:rsidRDefault="00AF130E" w:rsidP="0017104E">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rsidRPr="003A443E" w14:paraId="662BB224" w14:textId="77777777" w:rsidTr="008F17D1">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839659" w14:textId="77777777" w:rsidR="00AF130E" w:rsidRPr="003A443E" w:rsidRDefault="00AF130E" w:rsidP="0017104E">
            <w:pPr>
              <w:spacing w:before="0" w:after="0"/>
              <w:rPr>
                <w:color w:val="000000"/>
              </w:rPr>
            </w:pPr>
            <w:r w:rsidRPr="003A443E">
              <w:rPr>
                <w:rFonts w:ascii="Arial" w:hAnsi="Arial" w:cs="Arial"/>
                <w:b/>
                <w:color w:val="000000"/>
                <w:sz w:val="15"/>
                <w:szCs w:val="15"/>
              </w:rPr>
              <w:t>Affidamento:</w:t>
            </w:r>
          </w:p>
        </w:tc>
      </w:tr>
      <w:tr w:rsidR="00AF130E" w:rsidRPr="003A443E" w14:paraId="422A9D35" w14:textId="77777777" w:rsidTr="008F17D1">
        <w:trPr>
          <w:trHeight w:val="661"/>
        </w:trPr>
        <w:tc>
          <w:tcPr>
            <w:tcW w:w="4644" w:type="dxa"/>
            <w:tcBorders>
              <w:top w:val="single" w:sz="4" w:space="0" w:color="00000A"/>
              <w:left w:val="single" w:sz="4" w:space="0" w:color="00000A"/>
              <w:right w:val="single" w:sz="4" w:space="0" w:color="00000A"/>
            </w:tcBorders>
            <w:shd w:val="clear" w:color="auto" w:fill="FFFFFF"/>
          </w:tcPr>
          <w:p w14:paraId="355DF8CE" w14:textId="77777777" w:rsidR="00AF130E" w:rsidRPr="003A443E" w:rsidRDefault="00AF130E" w:rsidP="00670E8A">
            <w:pPr>
              <w:jc w:val="both"/>
              <w:rPr>
                <w:color w:val="000000"/>
              </w:rPr>
            </w:pPr>
            <w:r w:rsidRPr="003A443E">
              <w:rPr>
                <w:rFonts w:ascii="Arial" w:hAnsi="Arial" w:cs="Arial"/>
                <w:color w:val="000000"/>
                <w:sz w:val="14"/>
                <w:szCs w:val="14"/>
              </w:rPr>
              <w:t>L</w:t>
            </w:r>
            <w:r>
              <w:rPr>
                <w:rFonts w:ascii="Arial" w:hAnsi="Arial" w:cs="Arial"/>
                <w:color w:val="000000"/>
                <w:sz w:val="14"/>
                <w:szCs w:val="14"/>
              </w:rPr>
              <w:t>’</w:t>
            </w:r>
            <w:r w:rsidRPr="003A443E">
              <w:rPr>
                <w:rFonts w:ascii="Arial" w:hAnsi="Arial" w:cs="Arial"/>
                <w:color w:val="000000"/>
                <w:sz w:val="14"/>
                <w:szCs w:val="14"/>
              </w:rPr>
              <w:t>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14:paraId="711EB5A0" w14:textId="77777777" w:rsidR="00AF130E" w:rsidRPr="008F17D1" w:rsidRDefault="00AF130E" w:rsidP="008F17D1">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w:t>
            </w:r>
            <w:r>
              <w:rPr>
                <w:rFonts w:ascii="Arial" w:hAnsi="Arial" w:cs="Arial"/>
                <w:color w:val="000000"/>
                <w:sz w:val="15"/>
                <w:szCs w:val="15"/>
              </w:rPr>
              <w:t xml:space="preserve">  [ ]No</w:t>
            </w:r>
          </w:p>
        </w:tc>
      </w:tr>
      <w:tr w:rsidR="00AF130E" w:rsidRPr="003A443E" w14:paraId="7DA0D8BF" w14:textId="77777777" w:rsidTr="008F17D1">
        <w:trPr>
          <w:trHeight w:val="788"/>
        </w:trPr>
        <w:tc>
          <w:tcPr>
            <w:tcW w:w="4644" w:type="dxa"/>
            <w:tcBorders>
              <w:left w:val="single" w:sz="4" w:space="0" w:color="00000A"/>
              <w:right w:val="single" w:sz="4" w:space="0" w:color="00000A"/>
            </w:tcBorders>
            <w:shd w:val="clear" w:color="auto" w:fill="FFFFFF"/>
          </w:tcPr>
          <w:p w14:paraId="77DDCB40" w14:textId="77777777" w:rsidR="00AF130E" w:rsidRPr="003A443E" w:rsidRDefault="00AF130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2CB3DA7" w14:textId="77777777" w:rsidR="00AF130E" w:rsidRPr="003A443E" w:rsidRDefault="00AF130E" w:rsidP="00F7134A">
            <w:pPr>
              <w:rPr>
                <w:rFonts w:ascii="Arial" w:hAnsi="Arial" w:cs="Arial"/>
                <w:color w:val="000000"/>
                <w:sz w:val="14"/>
                <w:szCs w:val="14"/>
              </w:rPr>
            </w:pPr>
            <w:r w:rsidRPr="003A443E">
              <w:rPr>
                <w:rFonts w:ascii="Arial" w:hAnsi="Arial" w:cs="Arial"/>
                <w:iCs/>
                <w:color w:val="000000"/>
                <w:sz w:val="14"/>
                <w:szCs w:val="14"/>
              </w:rPr>
              <w:t>Indicare la denominazione degli operatori economici di cui si intende avvalersi:</w:t>
            </w:r>
          </w:p>
        </w:tc>
        <w:tc>
          <w:tcPr>
            <w:tcW w:w="4541" w:type="dxa"/>
            <w:tcBorders>
              <w:left w:val="single" w:sz="4" w:space="0" w:color="00000A"/>
              <w:right w:val="single" w:sz="4" w:space="0" w:color="00000A"/>
            </w:tcBorders>
            <w:shd w:val="clear" w:color="auto" w:fill="FFFFFF"/>
          </w:tcPr>
          <w:p w14:paraId="1A08FC9F" w14:textId="77777777" w:rsidR="00AF130E" w:rsidRPr="003A443E" w:rsidRDefault="00AF130E">
            <w:pPr>
              <w:rPr>
                <w:rFonts w:ascii="Arial" w:hAnsi="Arial" w:cs="Arial"/>
                <w:color w:val="000000"/>
                <w:sz w:val="15"/>
                <w:szCs w:val="15"/>
              </w:rPr>
            </w:pPr>
          </w:p>
          <w:p w14:paraId="65D02824" w14:textId="77777777" w:rsidR="00AF130E" w:rsidRPr="003A443E" w:rsidRDefault="00AF130E" w:rsidP="00CA04F3">
            <w:pPr>
              <w:spacing w:after="240"/>
              <w:rPr>
                <w:rFonts w:ascii="Arial" w:hAnsi="Arial" w:cs="Arial"/>
                <w:color w:val="000000"/>
                <w:sz w:val="15"/>
                <w:szCs w:val="15"/>
              </w:rPr>
            </w:pPr>
            <w:r w:rsidRPr="003A443E">
              <w:rPr>
                <w:rFonts w:ascii="Arial" w:hAnsi="Arial" w:cs="Arial"/>
                <w:color w:val="000000"/>
                <w:sz w:val="14"/>
                <w:szCs w:val="14"/>
              </w:rPr>
              <w:t>[………….…]</w:t>
            </w:r>
          </w:p>
        </w:tc>
      </w:tr>
      <w:tr w:rsidR="00AF130E" w:rsidRPr="003A443E" w14:paraId="6E5C4672" w14:textId="77777777" w:rsidTr="008F17D1">
        <w:trPr>
          <w:trHeight w:val="412"/>
        </w:trPr>
        <w:tc>
          <w:tcPr>
            <w:tcW w:w="4644" w:type="dxa"/>
            <w:tcBorders>
              <w:left w:val="single" w:sz="4" w:space="0" w:color="00000A"/>
              <w:bottom w:val="single" w:sz="4" w:space="0" w:color="00000A"/>
              <w:right w:val="single" w:sz="4" w:space="0" w:color="00000A"/>
            </w:tcBorders>
            <w:shd w:val="clear" w:color="auto" w:fill="FFFFFF"/>
          </w:tcPr>
          <w:p w14:paraId="1EA81844" w14:textId="77777777" w:rsidR="00AF130E" w:rsidRPr="003A443E" w:rsidRDefault="00AF130E" w:rsidP="00FD32EC">
            <w:pPr>
              <w:rPr>
                <w:rFonts w:ascii="Arial" w:hAnsi="Arial" w:cs="Arial"/>
                <w:b/>
                <w:iCs/>
                <w:color w:val="000000"/>
                <w:sz w:val="14"/>
                <w:szCs w:val="14"/>
              </w:rPr>
            </w:pPr>
            <w:r w:rsidRPr="003A443E">
              <w:rPr>
                <w:rFonts w:ascii="Arial" w:hAnsi="Arial" w:cs="Arial"/>
                <w:iCs/>
                <w:color w:val="000000"/>
                <w:sz w:val="14"/>
                <w:szCs w:val="14"/>
              </w:rPr>
              <w:t xml:space="preserve">Indicare </w:t>
            </w:r>
            <w:r>
              <w:rPr>
                <w:rFonts w:ascii="Arial" w:hAnsi="Arial" w:cs="Arial"/>
                <w:iCs/>
                <w:color w:val="000000"/>
                <w:sz w:val="14"/>
                <w:szCs w:val="14"/>
              </w:rPr>
              <w:t xml:space="preserve">in modo specifico quali sono </w:t>
            </w:r>
            <w:r w:rsidRPr="003A443E">
              <w:rPr>
                <w:rFonts w:ascii="Arial" w:hAnsi="Arial" w:cs="Arial"/>
                <w:iCs/>
                <w:color w:val="000000"/>
                <w:sz w:val="14"/>
                <w:szCs w:val="14"/>
              </w:rPr>
              <w:t>i requisiti oggetto di avvalimento:</w:t>
            </w:r>
          </w:p>
        </w:tc>
        <w:tc>
          <w:tcPr>
            <w:tcW w:w="4541" w:type="dxa"/>
            <w:tcBorders>
              <w:left w:val="single" w:sz="4" w:space="0" w:color="00000A"/>
              <w:bottom w:val="single" w:sz="4" w:space="0" w:color="00000A"/>
              <w:right w:val="single" w:sz="4" w:space="0" w:color="00000A"/>
            </w:tcBorders>
            <w:shd w:val="clear" w:color="auto" w:fill="FFFFFF"/>
          </w:tcPr>
          <w:p w14:paraId="31B7AC5D" w14:textId="77777777" w:rsidR="00AF130E" w:rsidRPr="003A443E" w:rsidRDefault="00AF130E" w:rsidP="00CA04F3">
            <w:pPr>
              <w:spacing w:after="240"/>
              <w:rPr>
                <w:rFonts w:ascii="Arial" w:hAnsi="Arial" w:cs="Arial"/>
                <w:color w:val="000000"/>
                <w:sz w:val="15"/>
                <w:szCs w:val="15"/>
              </w:rPr>
            </w:pPr>
            <w:r w:rsidRPr="003A443E">
              <w:rPr>
                <w:rFonts w:ascii="Arial" w:hAnsi="Arial" w:cs="Arial"/>
                <w:color w:val="000000"/>
                <w:sz w:val="14"/>
                <w:szCs w:val="14"/>
              </w:rPr>
              <w:t>[………….…]</w:t>
            </w:r>
          </w:p>
        </w:tc>
      </w:tr>
    </w:tbl>
    <w:p w14:paraId="65077B5F" w14:textId="77777777" w:rsidR="00AF130E" w:rsidRDefault="00AF130E" w:rsidP="0098255A">
      <w:pPr>
        <w:pStyle w:val="ChapterTitle"/>
        <w:spacing w:before="0" w:after="0"/>
        <w:rPr>
          <w:rFonts w:ascii="Arial" w:hAnsi="Arial" w:cs="Arial"/>
          <w:caps/>
          <w:sz w:val="14"/>
          <w:szCs w:val="14"/>
        </w:rPr>
      </w:pPr>
    </w:p>
    <w:p w14:paraId="6B14E45E" w14:textId="77777777" w:rsidR="00AF130E" w:rsidRPr="00346D1E" w:rsidRDefault="00AF130E" w:rsidP="0017104E">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3"/>
          <w:szCs w:val="13"/>
        </w:rPr>
      </w:pPr>
      <w:r w:rsidRPr="00346D1E">
        <w:rPr>
          <w:rFonts w:ascii="Arial" w:hAnsi="Arial" w:cs="Arial"/>
          <w:b/>
          <w:i/>
          <w:color w:val="000000"/>
          <w:sz w:val="13"/>
          <w:szCs w:val="13"/>
        </w:rPr>
        <w:t>In caso affermativo</w:t>
      </w:r>
      <w:r w:rsidRPr="00346D1E">
        <w:rPr>
          <w:rFonts w:ascii="Arial" w:hAnsi="Arial" w:cs="Arial"/>
          <w:color w:val="000000"/>
          <w:sz w:val="13"/>
          <w:szCs w:val="13"/>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46D1E">
        <w:rPr>
          <w:rFonts w:ascii="Arial" w:hAnsi="Arial" w:cs="Arial"/>
          <w:b/>
          <w:color w:val="000000"/>
          <w:sz w:val="13"/>
          <w:szCs w:val="13"/>
        </w:rPr>
        <w:t xml:space="preserve">sezioni A e B della presente parte, dalla parte III, </w:t>
      </w:r>
      <w:r w:rsidRPr="007B102B">
        <w:rPr>
          <w:rFonts w:ascii="Arial" w:hAnsi="Arial" w:cs="Arial"/>
          <w:b/>
          <w:color w:val="000000"/>
          <w:sz w:val="13"/>
          <w:szCs w:val="13"/>
          <w:highlight w:val="cyan"/>
        </w:rPr>
        <w:t>dalla parte IV ove pertinente e dalla parte VI.</w:t>
      </w:r>
    </w:p>
    <w:p w14:paraId="1B89E9D4" w14:textId="77777777" w:rsidR="00AF130E" w:rsidRPr="00346D1E" w:rsidRDefault="00AF130E" w:rsidP="0017104E">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3"/>
          <w:szCs w:val="13"/>
        </w:rPr>
      </w:pPr>
      <w:r w:rsidRPr="00346D1E">
        <w:rPr>
          <w:rFonts w:ascii="Arial" w:hAnsi="Arial" w:cs="Arial"/>
          <w:color w:val="000000"/>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4DC3147" w14:textId="77777777" w:rsidR="00AF130E" w:rsidRDefault="00AF130E" w:rsidP="0098255A">
      <w:pPr>
        <w:pStyle w:val="ChapterTitle"/>
        <w:spacing w:before="0" w:after="0"/>
        <w:rPr>
          <w:rFonts w:ascii="Arial" w:hAnsi="Arial" w:cs="Arial"/>
          <w:caps/>
          <w:sz w:val="14"/>
          <w:szCs w:val="14"/>
        </w:rPr>
      </w:pPr>
    </w:p>
    <w:p w14:paraId="5E5B1A4D" w14:textId="77777777" w:rsidR="00AF130E" w:rsidRPr="00824F6A" w:rsidRDefault="00AF130E" w:rsidP="0098255A">
      <w:pPr>
        <w:pStyle w:val="ChapterTitle"/>
        <w:spacing w:before="0" w:after="0"/>
        <w:rPr>
          <w:rFonts w:ascii="Arial" w:hAnsi="Arial" w:cs="Arial"/>
          <w:caps/>
          <w:sz w:val="16"/>
          <w:szCs w:val="14"/>
        </w:rPr>
      </w:pPr>
    </w:p>
    <w:p w14:paraId="680CEDF0" w14:textId="77777777" w:rsidR="00AF130E" w:rsidRPr="00824F6A" w:rsidRDefault="00AF130E" w:rsidP="0098255A">
      <w:pPr>
        <w:pStyle w:val="ChapterTitle"/>
        <w:spacing w:before="0" w:after="0"/>
        <w:rPr>
          <w:rFonts w:ascii="Arial" w:hAnsi="Arial" w:cs="Arial"/>
          <w:b w:val="0"/>
          <w:smallCaps/>
          <w:color w:val="000000"/>
          <w:sz w:val="16"/>
          <w:szCs w:val="14"/>
        </w:rPr>
      </w:pPr>
      <w:r w:rsidRPr="00824F6A">
        <w:rPr>
          <w:rFonts w:ascii="Arial" w:hAnsi="Arial" w:cs="Arial"/>
          <w:caps/>
          <w:sz w:val="16"/>
          <w:szCs w:val="14"/>
        </w:rPr>
        <w:t xml:space="preserve">D: Informazioni concernenti i </w:t>
      </w:r>
      <w:r w:rsidRPr="00824F6A">
        <w:rPr>
          <w:rFonts w:ascii="Arial" w:hAnsi="Arial" w:cs="Arial"/>
          <w:caps/>
          <w:color w:val="000000"/>
          <w:sz w:val="16"/>
          <w:szCs w:val="14"/>
        </w:rPr>
        <w:t>subappaltatori sulle cui capacità l’operatore economico non fa affidamento</w:t>
      </w:r>
      <w:r w:rsidRPr="00824F6A">
        <w:rPr>
          <w:rFonts w:ascii="Arial" w:hAnsi="Arial" w:cs="Arial"/>
          <w:b w:val="0"/>
          <w:caps/>
          <w:color w:val="000000"/>
          <w:sz w:val="16"/>
          <w:szCs w:val="14"/>
        </w:rPr>
        <w:t xml:space="preserve"> (</w:t>
      </w:r>
      <w:r w:rsidRPr="00824F6A">
        <w:rPr>
          <w:rFonts w:ascii="Arial" w:hAnsi="Arial" w:cs="Arial"/>
          <w:b w:val="0"/>
          <w:smallCaps/>
          <w:color w:val="000000"/>
          <w:sz w:val="16"/>
          <w:szCs w:val="14"/>
        </w:rPr>
        <w:t>Articolo 105 del Codice – Subappalto)</w:t>
      </w:r>
    </w:p>
    <w:p w14:paraId="5310F497" w14:textId="77777777" w:rsidR="00AF130E" w:rsidRPr="00111032" w:rsidRDefault="00AF130E" w:rsidP="0098255A">
      <w:pPr>
        <w:pStyle w:val="ChapterTitle"/>
        <w:spacing w:before="0" w:after="0"/>
        <w:rPr>
          <w:rFonts w:ascii="Arial" w:hAnsi="Arial" w:cs="Arial"/>
          <w:color w:val="000000"/>
          <w:sz w:val="14"/>
          <w:szCs w:val="14"/>
        </w:rPr>
      </w:pPr>
    </w:p>
    <w:p w14:paraId="4C842DFB" w14:textId="77777777" w:rsidR="00AF130E" w:rsidRPr="002F10A6" w:rsidRDefault="00AF130E" w:rsidP="00DD556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2060"/>
          <w:sz w:val="15"/>
          <w:szCs w:val="15"/>
        </w:rPr>
      </w:pPr>
      <w:r w:rsidRPr="002F10A6">
        <w:rPr>
          <w:rFonts w:ascii="Arial" w:hAnsi="Arial" w:cs="Arial"/>
          <w:b/>
          <w:color w:val="002060"/>
          <w:w w:val="0"/>
          <w:sz w:val="15"/>
          <w:szCs w:val="15"/>
          <w:highlight w:val="yellow"/>
        </w:rPr>
        <w:t>Tale Sezione è da compilare in quanto le informazioni sono richieste espressamente dalla specifica disciplina di gara alla quale si rinvia e laddove dalla stessa richiesto.</w:t>
      </w:r>
      <w:r w:rsidRPr="002F10A6">
        <w:rPr>
          <w:rFonts w:ascii="Arial" w:hAnsi="Arial" w:cs="Arial"/>
          <w:b/>
          <w:color w:val="002060"/>
          <w:w w:val="0"/>
          <w:sz w:val="15"/>
          <w:szCs w:val="15"/>
        </w:rPr>
        <w:t xml:space="preserve"> </w:t>
      </w:r>
    </w:p>
    <w:p w14:paraId="05E4C9F5" w14:textId="77777777" w:rsidR="00AF130E" w:rsidRPr="00111032" w:rsidRDefault="00AF130E"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F130E" w14:paraId="5242CE71" w14:textId="77777777" w:rsidTr="00B96E48">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247254" w14:textId="77777777" w:rsidR="00AF130E" w:rsidRDefault="00AF130E">
            <w:r>
              <w:rPr>
                <w:rFonts w:ascii="Arial" w:hAnsi="Arial" w:cs="Arial"/>
                <w:b/>
                <w:sz w:val="15"/>
                <w:szCs w:val="15"/>
              </w:rPr>
              <w:t>Subappaltatore:</w:t>
            </w:r>
          </w:p>
        </w:tc>
      </w:tr>
      <w:tr w:rsidR="00AF130E" w:rsidRPr="003A443E" w14:paraId="5CADC723" w14:textId="77777777" w:rsidTr="0066740B">
        <w:trPr>
          <w:trHeight w:val="416"/>
        </w:trPr>
        <w:tc>
          <w:tcPr>
            <w:tcW w:w="4644" w:type="dxa"/>
            <w:tcBorders>
              <w:top w:val="single" w:sz="4" w:space="0" w:color="00000A"/>
              <w:left w:val="single" w:sz="4" w:space="0" w:color="00000A"/>
              <w:right w:val="single" w:sz="4" w:space="0" w:color="00000A"/>
            </w:tcBorders>
            <w:shd w:val="clear" w:color="auto" w:fill="FFFFFF"/>
          </w:tcPr>
          <w:p w14:paraId="67F69B4B" w14:textId="77777777" w:rsidR="00AF130E" w:rsidRPr="003A443E" w:rsidRDefault="00AF130E" w:rsidP="008F17D1">
            <w:pPr>
              <w:rPr>
                <w:color w:val="000000"/>
              </w:rPr>
            </w:pPr>
            <w:r w:rsidRPr="003A443E">
              <w:rPr>
                <w:rFonts w:ascii="Arial" w:hAnsi="Arial" w:cs="Arial"/>
                <w:color w:val="000000"/>
                <w:sz w:val="15"/>
                <w:szCs w:val="15"/>
              </w:rPr>
              <w:t>L</w:t>
            </w:r>
            <w:r>
              <w:rPr>
                <w:rFonts w:ascii="Arial" w:hAnsi="Arial" w:cs="Arial"/>
                <w:color w:val="000000"/>
                <w:sz w:val="15"/>
                <w:szCs w:val="15"/>
              </w:rPr>
              <w:t>’</w:t>
            </w:r>
            <w:r w:rsidRPr="003A443E">
              <w:rPr>
                <w:rFonts w:ascii="Arial" w:hAnsi="Arial" w:cs="Arial"/>
                <w:color w:val="000000"/>
                <w:sz w:val="15"/>
                <w:szCs w:val="15"/>
              </w:rPr>
              <w:t>operatore economico intende subappaltare parte del contratto a terzi?</w:t>
            </w:r>
            <w:r w:rsidRPr="003A443E">
              <w:rPr>
                <w:rFonts w:ascii="Arial" w:hAnsi="Arial" w:cs="Arial"/>
                <w:b/>
                <w:color w:val="000000"/>
                <w:sz w:val="15"/>
                <w:szCs w:val="15"/>
              </w:rPr>
              <w:t xml:space="preserve"> </w:t>
            </w:r>
          </w:p>
        </w:tc>
        <w:tc>
          <w:tcPr>
            <w:tcW w:w="4683" w:type="dxa"/>
            <w:tcBorders>
              <w:top w:val="single" w:sz="4" w:space="0" w:color="00000A"/>
              <w:left w:val="single" w:sz="4" w:space="0" w:color="00000A"/>
              <w:right w:val="single" w:sz="4" w:space="0" w:color="00000A"/>
            </w:tcBorders>
            <w:shd w:val="clear" w:color="auto" w:fill="FFFFFF"/>
          </w:tcPr>
          <w:p w14:paraId="7AB068B4" w14:textId="77777777" w:rsidR="00AF130E" w:rsidRPr="003A443E" w:rsidRDefault="00AF130E" w:rsidP="008F17D1">
            <w:pPr>
              <w:rPr>
                <w:color w:val="000000"/>
              </w:rPr>
            </w:pPr>
            <w:proofErr w:type="gramStart"/>
            <w:r w:rsidRPr="003A443E">
              <w:rPr>
                <w:rFonts w:ascii="Arial" w:hAnsi="Arial" w:cs="Arial"/>
                <w:color w:val="000000"/>
                <w:sz w:val="15"/>
                <w:szCs w:val="15"/>
              </w:rPr>
              <w:t>[ ]Sì</w:t>
            </w:r>
            <w:proofErr w:type="gramEnd"/>
            <w:r>
              <w:rPr>
                <w:rFonts w:ascii="Arial" w:hAnsi="Arial" w:cs="Arial"/>
                <w:color w:val="000000"/>
                <w:sz w:val="15"/>
                <w:szCs w:val="15"/>
              </w:rPr>
              <w:t xml:space="preserve">  </w:t>
            </w:r>
            <w:r w:rsidRPr="003A443E">
              <w:rPr>
                <w:rFonts w:ascii="Arial" w:hAnsi="Arial" w:cs="Arial"/>
                <w:color w:val="000000"/>
                <w:sz w:val="15"/>
                <w:szCs w:val="15"/>
              </w:rPr>
              <w:t xml:space="preserve"> [ ]No</w:t>
            </w:r>
          </w:p>
        </w:tc>
      </w:tr>
      <w:tr w:rsidR="00AF130E" w:rsidRPr="003A443E" w14:paraId="7679FE2A" w14:textId="77777777" w:rsidTr="0066740B">
        <w:trPr>
          <w:trHeight w:val="1032"/>
        </w:trPr>
        <w:tc>
          <w:tcPr>
            <w:tcW w:w="4644" w:type="dxa"/>
            <w:tcBorders>
              <w:left w:val="single" w:sz="4" w:space="0" w:color="00000A"/>
              <w:right w:val="single" w:sz="4" w:space="0" w:color="00000A"/>
            </w:tcBorders>
            <w:shd w:val="clear" w:color="auto" w:fill="FFFFFF"/>
          </w:tcPr>
          <w:p w14:paraId="11BD6C66" w14:textId="77777777" w:rsidR="00AF130E" w:rsidRPr="003A443E" w:rsidRDefault="00AF130E">
            <w:pPr>
              <w:rPr>
                <w:rFonts w:ascii="Arial" w:hAnsi="Arial" w:cs="Arial"/>
                <w:color w:val="000000"/>
                <w:sz w:val="15"/>
                <w:szCs w:val="15"/>
              </w:rPr>
            </w:pPr>
            <w:r w:rsidRPr="003A443E">
              <w:rPr>
                <w:rFonts w:ascii="Arial" w:hAnsi="Arial" w:cs="Arial"/>
                <w:b/>
                <w:color w:val="000000"/>
                <w:sz w:val="15"/>
                <w:szCs w:val="15"/>
              </w:rPr>
              <w:t>In caso affermativo:</w:t>
            </w:r>
          </w:p>
          <w:p w14:paraId="2AF44100" w14:textId="77777777" w:rsidR="00AF130E" w:rsidRPr="003A443E" w:rsidRDefault="00AF130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14:paraId="776E5C76" w14:textId="77777777" w:rsidR="00AF130E" w:rsidRPr="003A443E" w:rsidRDefault="00AF130E">
            <w:pPr>
              <w:rPr>
                <w:rFonts w:ascii="Arial" w:hAnsi="Arial" w:cs="Arial"/>
                <w:b/>
                <w:color w:val="000000"/>
                <w:sz w:val="15"/>
                <w:szCs w:val="15"/>
              </w:rPr>
            </w:pPr>
          </w:p>
          <w:p w14:paraId="5FDE154C" w14:textId="77777777" w:rsidR="00AF130E" w:rsidRPr="003A443E" w:rsidRDefault="00AF130E">
            <w:pPr>
              <w:rPr>
                <w:rFonts w:ascii="Arial" w:hAnsi="Arial" w:cs="Arial"/>
                <w:color w:val="000000"/>
                <w:sz w:val="15"/>
                <w:szCs w:val="15"/>
              </w:rPr>
            </w:pPr>
            <w:r w:rsidRPr="003A443E">
              <w:rPr>
                <w:rFonts w:ascii="Arial" w:hAnsi="Arial" w:cs="Arial"/>
                <w:color w:val="000000"/>
                <w:sz w:val="15"/>
                <w:szCs w:val="15"/>
              </w:rPr>
              <w:t xml:space="preserve"> [……………….]    [……………….]</w:t>
            </w:r>
          </w:p>
          <w:p w14:paraId="65E3FD51" w14:textId="77777777" w:rsidR="00AF130E" w:rsidRPr="003A443E" w:rsidRDefault="00AF130E" w:rsidP="008F17D1">
            <w:pPr>
              <w:rPr>
                <w:rFonts w:ascii="Arial" w:hAnsi="Arial" w:cs="Arial"/>
                <w:color w:val="000000"/>
                <w:sz w:val="15"/>
                <w:szCs w:val="15"/>
              </w:rPr>
            </w:pPr>
          </w:p>
        </w:tc>
      </w:tr>
      <w:tr w:rsidR="00AF130E" w:rsidRPr="003A443E" w14:paraId="789AAB7A" w14:textId="77777777" w:rsidTr="0066740B">
        <w:trPr>
          <w:trHeight w:val="469"/>
        </w:trPr>
        <w:tc>
          <w:tcPr>
            <w:tcW w:w="4644" w:type="dxa"/>
            <w:tcBorders>
              <w:left w:val="single" w:sz="4" w:space="0" w:color="00000A"/>
              <w:bottom w:val="single" w:sz="4" w:space="0" w:color="00000A"/>
              <w:right w:val="single" w:sz="4" w:space="0" w:color="00000A"/>
            </w:tcBorders>
            <w:shd w:val="clear" w:color="auto" w:fill="FFFFFF"/>
          </w:tcPr>
          <w:p w14:paraId="4118871F" w14:textId="77777777" w:rsidR="00AF130E" w:rsidRPr="003A443E" w:rsidRDefault="00AF130E" w:rsidP="00FB3543">
            <w:pPr>
              <w:jc w:val="both"/>
              <w:rPr>
                <w:rFonts w:ascii="Arial" w:hAnsi="Arial" w:cs="Arial"/>
                <w:b/>
                <w:color w:val="000000"/>
                <w:sz w:val="15"/>
                <w:szCs w:val="15"/>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left w:val="single" w:sz="4" w:space="0" w:color="00000A"/>
              <w:bottom w:val="single" w:sz="4" w:space="0" w:color="00000A"/>
              <w:right w:val="single" w:sz="4" w:space="0" w:color="00000A"/>
            </w:tcBorders>
            <w:shd w:val="clear" w:color="auto" w:fill="FFFFFF"/>
          </w:tcPr>
          <w:p w14:paraId="65047F76" w14:textId="77777777" w:rsidR="00AF130E" w:rsidRPr="003A443E" w:rsidRDefault="00AF130E" w:rsidP="008F17D1">
            <w:pPr>
              <w:rPr>
                <w:rFonts w:ascii="Arial" w:hAnsi="Arial" w:cs="Arial"/>
                <w:b/>
                <w:color w:val="000000"/>
                <w:sz w:val="15"/>
                <w:szCs w:val="15"/>
              </w:rPr>
            </w:pPr>
            <w:r w:rsidRPr="003A443E">
              <w:rPr>
                <w:rFonts w:ascii="Arial" w:hAnsi="Arial" w:cs="Arial"/>
                <w:color w:val="000000"/>
                <w:sz w:val="15"/>
                <w:szCs w:val="15"/>
              </w:rPr>
              <w:t>[……………….]</w:t>
            </w:r>
          </w:p>
        </w:tc>
      </w:tr>
    </w:tbl>
    <w:p w14:paraId="60B170D0" w14:textId="77777777" w:rsidR="00AF130E" w:rsidRPr="007B102B" w:rsidRDefault="00AF130E" w:rsidP="00516B53">
      <w:pPr>
        <w:pStyle w:val="SectionTitle"/>
        <w:keepLines/>
        <w:spacing w:before="0" w:after="0"/>
        <w:rPr>
          <w:color w:val="FF0000"/>
          <w:sz w:val="14"/>
          <w:u w:val="single"/>
        </w:rPr>
      </w:pPr>
    </w:p>
    <w:p w14:paraId="1241C165" w14:textId="77777777" w:rsidR="00AF130E" w:rsidRPr="007B102B" w:rsidRDefault="00AF130E" w:rsidP="00516B53">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FF0000"/>
          <w:sz w:val="14"/>
          <w:szCs w:val="14"/>
        </w:rPr>
      </w:pPr>
      <w:r w:rsidRPr="00DD5569">
        <w:rPr>
          <w:rFonts w:ascii="Arial" w:hAnsi="Arial" w:cs="Arial"/>
          <w:i/>
          <w:color w:val="FF0000"/>
          <w:sz w:val="14"/>
          <w:szCs w:val="14"/>
          <w:highlight w:val="yellow"/>
        </w:rPr>
        <w:t>L’amministrazione aggiudicatrice o l’ente aggiudicatore richiede esplicitamente queste informazioni in aggiunta alle informazioni della presente sezione, per cui ognuno dei subappaltatori o categorie di subappaltatori) interessati dovrà compilare un proprio D.G.U.E.</w:t>
      </w:r>
      <w:r w:rsidRPr="007B102B">
        <w:rPr>
          <w:rFonts w:ascii="Arial" w:hAnsi="Arial" w:cs="Arial"/>
          <w:i/>
          <w:color w:val="FF0000"/>
          <w:sz w:val="14"/>
          <w:szCs w:val="14"/>
        </w:rPr>
        <w:t xml:space="preserve"> </w:t>
      </w:r>
      <w:r w:rsidRPr="00DD5569">
        <w:rPr>
          <w:rFonts w:ascii="Arial" w:hAnsi="Arial" w:cs="Arial"/>
          <w:i/>
          <w:color w:val="FF0000"/>
          <w:sz w:val="14"/>
          <w:szCs w:val="14"/>
          <w:highlight w:val="yellow"/>
        </w:rPr>
        <w:t>fornendo le informazioni richieste dalle sezioni A e B della presente parte, dalla parte III,</w:t>
      </w:r>
      <w:r w:rsidRPr="007B102B">
        <w:rPr>
          <w:rFonts w:ascii="Arial" w:hAnsi="Arial" w:cs="Arial"/>
          <w:i/>
          <w:color w:val="FF0000"/>
          <w:sz w:val="14"/>
          <w:szCs w:val="14"/>
        </w:rPr>
        <w:t xml:space="preserve"> </w:t>
      </w:r>
      <w:r w:rsidRPr="007B102B">
        <w:rPr>
          <w:rFonts w:ascii="Arial" w:hAnsi="Arial" w:cs="Arial"/>
          <w:i/>
          <w:color w:val="FF0000"/>
          <w:sz w:val="14"/>
          <w:szCs w:val="14"/>
          <w:highlight w:val="yellow"/>
        </w:rPr>
        <w:t>dalla parte IV ove pertinente e dalla parte VI.</w:t>
      </w:r>
      <w:r w:rsidRPr="007B102B">
        <w:rPr>
          <w:rFonts w:ascii="Arial" w:hAnsi="Arial" w:cs="Arial"/>
          <w:i/>
          <w:color w:val="FF0000"/>
          <w:sz w:val="14"/>
          <w:szCs w:val="14"/>
        </w:rPr>
        <w:t xml:space="preserve"> </w:t>
      </w:r>
    </w:p>
    <w:p w14:paraId="7FA4ED65" w14:textId="77777777" w:rsidR="00AF130E" w:rsidRDefault="00AF130E" w:rsidP="00516B53">
      <w:pPr>
        <w:pStyle w:val="SectionTitle"/>
        <w:keepLines/>
        <w:spacing w:before="0" w:after="0"/>
        <w:rPr>
          <w:sz w:val="22"/>
          <w:u w:val="single"/>
        </w:rPr>
      </w:pPr>
    </w:p>
    <w:p w14:paraId="75343440" w14:textId="77777777" w:rsidR="00AF130E" w:rsidRDefault="00AF130E" w:rsidP="00516B53">
      <w:pPr>
        <w:pStyle w:val="SectionTitle"/>
        <w:keepLines/>
        <w:spacing w:before="0" w:after="0"/>
        <w:rPr>
          <w:sz w:val="22"/>
          <w:u w:val="single"/>
        </w:rPr>
      </w:pPr>
    </w:p>
    <w:p w14:paraId="6EC55F20" w14:textId="77777777" w:rsidR="00AF130E" w:rsidRPr="00740EC8" w:rsidRDefault="00AF130E" w:rsidP="00516B53">
      <w:pPr>
        <w:pStyle w:val="SectionTitle"/>
        <w:keepLines/>
        <w:spacing w:before="0" w:after="0"/>
        <w:rPr>
          <w:b w:val="0"/>
          <w:smallCaps w:val="0"/>
          <w:color w:val="000000"/>
          <w:sz w:val="20"/>
        </w:rPr>
      </w:pPr>
      <w:r w:rsidRPr="00740EC8">
        <w:rPr>
          <w:sz w:val="20"/>
          <w:u w:val="single"/>
        </w:rPr>
        <w:t xml:space="preserve">PARTE III: MOTIVI DI </w:t>
      </w:r>
      <w:r w:rsidRPr="00740EC8">
        <w:rPr>
          <w:color w:val="000000"/>
          <w:sz w:val="20"/>
          <w:u w:val="single"/>
        </w:rPr>
        <w:t>ESCLUSIONE</w:t>
      </w:r>
      <w:r w:rsidRPr="00740EC8">
        <w:rPr>
          <w:color w:val="000000"/>
          <w:sz w:val="20"/>
        </w:rPr>
        <w:t xml:space="preserve"> </w:t>
      </w:r>
      <w:r w:rsidRPr="00740EC8">
        <w:rPr>
          <w:b w:val="0"/>
          <w:caps/>
          <w:color w:val="000000"/>
          <w:sz w:val="20"/>
        </w:rPr>
        <w:t>(</w:t>
      </w:r>
      <w:r w:rsidRPr="00740EC8">
        <w:rPr>
          <w:b w:val="0"/>
          <w:smallCaps w:val="0"/>
          <w:color w:val="000000"/>
          <w:sz w:val="20"/>
        </w:rPr>
        <w:t>Articolo 80 del Codice)</w:t>
      </w:r>
    </w:p>
    <w:p w14:paraId="24DF53C6" w14:textId="77777777" w:rsidR="00AF130E" w:rsidRPr="00824F6A" w:rsidRDefault="00AF130E" w:rsidP="00516B53">
      <w:pPr>
        <w:pStyle w:val="SectionTitle"/>
        <w:keepLines/>
        <w:spacing w:before="0" w:after="0"/>
        <w:rPr>
          <w:rFonts w:ascii="Arial" w:hAnsi="Arial" w:cs="Arial"/>
          <w:b w:val="0"/>
          <w:caps/>
          <w:color w:val="000000"/>
          <w:sz w:val="18"/>
          <w:szCs w:val="15"/>
        </w:rPr>
      </w:pPr>
    </w:p>
    <w:p w14:paraId="269DA43B" w14:textId="77777777" w:rsidR="00AF130E" w:rsidRPr="00824F6A" w:rsidRDefault="00AF130E" w:rsidP="00516B53">
      <w:pPr>
        <w:pStyle w:val="SectionTitle"/>
        <w:keepLines/>
        <w:spacing w:before="0" w:after="0"/>
        <w:rPr>
          <w:rFonts w:ascii="Arial" w:hAnsi="Arial" w:cs="Arial"/>
          <w:caps/>
          <w:color w:val="000000"/>
          <w:sz w:val="16"/>
          <w:szCs w:val="15"/>
        </w:rPr>
      </w:pPr>
      <w:r w:rsidRPr="00824F6A">
        <w:rPr>
          <w:rFonts w:ascii="Arial" w:hAnsi="Arial" w:cs="Arial"/>
          <w:caps/>
          <w:color w:val="000000"/>
          <w:sz w:val="16"/>
          <w:szCs w:val="15"/>
        </w:rPr>
        <w:t>A: Motivi legati a condanne penali</w:t>
      </w:r>
    </w:p>
    <w:p w14:paraId="08B221FC" w14:textId="77777777" w:rsidR="00AF130E" w:rsidRPr="00F5487B" w:rsidRDefault="00AF130E" w:rsidP="00516B53">
      <w:pPr>
        <w:pStyle w:val="SectionTitle"/>
        <w:keepLines/>
        <w:spacing w:before="0" w:after="0"/>
        <w:rPr>
          <w:rFonts w:ascii="Arial" w:hAnsi="Arial" w:cs="Arial"/>
          <w:color w:val="000000"/>
          <w:sz w:val="14"/>
          <w:szCs w:val="14"/>
        </w:rPr>
      </w:pPr>
    </w:p>
    <w:p w14:paraId="34CE7D04" w14:textId="77777777" w:rsidR="00AF130E" w:rsidRPr="003A443E" w:rsidRDefault="00AF130E" w:rsidP="00516B53">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4"/>
          <w:szCs w:val="14"/>
        </w:rPr>
      </w:pPr>
      <w:r w:rsidRPr="003A443E">
        <w:rPr>
          <w:rFonts w:ascii="Arial" w:hAnsi="Arial" w:cs="Arial"/>
          <w:color w:val="000000"/>
          <w:sz w:val="14"/>
          <w:szCs w:val="14"/>
        </w:rPr>
        <w:t>L</w:t>
      </w:r>
      <w:r>
        <w:rPr>
          <w:rFonts w:ascii="Arial" w:hAnsi="Arial" w:cs="Arial"/>
          <w:color w:val="000000"/>
          <w:sz w:val="14"/>
          <w:szCs w:val="14"/>
        </w:rPr>
        <w:t>’</w:t>
      </w:r>
      <w:r w:rsidRPr="003A443E">
        <w:rPr>
          <w:rFonts w:ascii="Arial" w:hAnsi="Arial" w:cs="Arial"/>
          <w:color w:val="000000"/>
          <w:sz w:val="14"/>
          <w:szCs w:val="14"/>
        </w:rPr>
        <w:t>articolo 57, paragrafo 1, della direttiva 2014/24/UE stabilisce i seguenti motivi di esclusione (Articolo 80, comma 1, del Codice):</w:t>
      </w:r>
    </w:p>
    <w:p w14:paraId="709ECC54" w14:textId="77777777" w:rsidR="00AF130E" w:rsidRPr="003A443E" w:rsidRDefault="00AF130E" w:rsidP="00F5487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r w:rsidRPr="003A443E">
        <w:rPr>
          <w:rFonts w:ascii="Arial" w:hAnsi="Arial" w:cs="Arial"/>
          <w:color w:val="000000"/>
          <w:sz w:val="14"/>
          <w:szCs w:val="14"/>
        </w:rPr>
        <w:t xml:space="preserve">Partecipazione a un’organizzazione criminale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5"/>
      </w:r>
      <w:r w:rsidRPr="00B262A3">
        <w:rPr>
          <w:rFonts w:ascii="Arial" w:hAnsi="Arial" w:cs="Arial"/>
          <w:color w:val="000000"/>
          <w:sz w:val="14"/>
          <w:szCs w:val="14"/>
          <w:vertAlign w:val="superscript"/>
        </w:rPr>
        <w:t>)</w:t>
      </w:r>
    </w:p>
    <w:p w14:paraId="1711B678" w14:textId="77777777" w:rsidR="00AF130E" w:rsidRPr="003A443E" w:rsidRDefault="00AF130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Pr>
          <w:rFonts w:ascii="Arial" w:hAnsi="Arial" w:cs="Arial"/>
          <w:color w:val="000000"/>
          <w:sz w:val="14"/>
          <w:szCs w:val="14"/>
        </w:rPr>
        <w:t xml:space="preserv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6"/>
      </w:r>
      <w:r w:rsidRPr="00B262A3">
        <w:rPr>
          <w:rFonts w:ascii="Arial" w:hAnsi="Arial" w:cs="Arial"/>
          <w:color w:val="000000"/>
          <w:sz w:val="14"/>
          <w:szCs w:val="14"/>
          <w:vertAlign w:val="superscript"/>
        </w:rPr>
        <w:t>)</w:t>
      </w:r>
    </w:p>
    <w:p w14:paraId="1D91C820" w14:textId="77777777" w:rsidR="00AF130E" w:rsidRPr="003A443E" w:rsidRDefault="00AF130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Pr>
          <w:rFonts w:ascii="Arial" w:hAnsi="Arial" w:cs="Arial"/>
          <w:color w:val="000000"/>
          <w:sz w:val="14"/>
          <w:szCs w:val="14"/>
        </w:rPr>
        <w:t xml:space="preserv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7"/>
      </w:r>
      <w:r w:rsidRPr="00B262A3">
        <w:rPr>
          <w:rFonts w:ascii="Arial" w:hAnsi="Arial" w:cs="Arial"/>
          <w:color w:val="000000"/>
          <w:sz w:val="14"/>
          <w:szCs w:val="14"/>
          <w:vertAlign w:val="superscript"/>
        </w:rPr>
        <w:t>)</w:t>
      </w:r>
      <w:r w:rsidRPr="003A443E">
        <w:rPr>
          <w:rFonts w:ascii="Arial" w:hAnsi="Arial" w:cs="Arial"/>
          <w:color w:val="000000"/>
          <w:w w:val="0"/>
          <w:sz w:val="14"/>
          <w:szCs w:val="14"/>
          <w:lang w:eastAsia="fr-BE"/>
        </w:rPr>
        <w:t>;</w:t>
      </w:r>
    </w:p>
    <w:p w14:paraId="7CB745BE" w14:textId="77777777" w:rsidR="00AF130E" w:rsidRPr="003A443E" w:rsidRDefault="00AF130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w:t>
      </w:r>
      <w:r w:rsidRPr="00B262A3">
        <w:rPr>
          <w:rFonts w:ascii="Arial" w:hAnsi="Arial" w:cs="Arial"/>
          <w:color w:val="000000"/>
          <w:sz w:val="14"/>
          <w:szCs w:val="14"/>
          <w:vertAlign w:val="superscript"/>
        </w:rPr>
        <w:t xml:space="preserve"> (</w:t>
      </w:r>
      <w:r w:rsidRPr="00B262A3">
        <w:rPr>
          <w:rStyle w:val="Rimandonotadichiusura"/>
          <w:rFonts w:ascii="Arial" w:hAnsi="Arial" w:cs="Arial"/>
          <w:color w:val="000000"/>
          <w:sz w:val="14"/>
          <w:szCs w:val="14"/>
        </w:rPr>
        <w:endnoteReference w:id="8"/>
      </w:r>
      <w:r w:rsidRPr="00B262A3">
        <w:rPr>
          <w:rFonts w:ascii="Arial" w:hAnsi="Arial" w:cs="Arial"/>
          <w:color w:val="000000"/>
          <w:sz w:val="14"/>
          <w:szCs w:val="14"/>
          <w:vertAlign w:val="superscript"/>
        </w:rPr>
        <w:t>);</w:t>
      </w:r>
    </w:p>
    <w:p w14:paraId="1DFB8D3A" w14:textId="77777777" w:rsidR="00AF130E" w:rsidRPr="003A443E" w:rsidRDefault="00AF130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r w:rsidRPr="00B262A3">
        <w:rPr>
          <w:rFonts w:ascii="Arial" w:hAnsi="Arial" w:cs="Arial"/>
          <w:color w:val="000000"/>
          <w:sz w:val="14"/>
          <w:szCs w:val="14"/>
          <w:vertAlign w:val="superscript"/>
        </w:rPr>
        <w:t>(</w:t>
      </w:r>
      <w:bookmarkStart w:id="0" w:name="_DV_C1915"/>
      <w:bookmarkEnd w:id="0"/>
      <w:r w:rsidRPr="00B262A3">
        <w:rPr>
          <w:rStyle w:val="Rimandonotadichiusura"/>
          <w:rFonts w:ascii="Arial" w:hAnsi="Arial" w:cs="Arial"/>
          <w:color w:val="000000"/>
          <w:sz w:val="14"/>
          <w:szCs w:val="14"/>
        </w:rPr>
        <w:endnoteReference w:id="9"/>
      </w:r>
      <w:r w:rsidRPr="00B262A3">
        <w:rPr>
          <w:rFonts w:ascii="Arial" w:hAnsi="Arial" w:cs="Arial"/>
          <w:color w:val="000000"/>
          <w:sz w:val="14"/>
          <w:szCs w:val="14"/>
          <w:vertAlign w:val="superscript"/>
        </w:rPr>
        <w:t>)</w:t>
      </w:r>
      <w:r w:rsidRPr="003A443E">
        <w:rPr>
          <w:rFonts w:ascii="Arial" w:hAnsi="Arial" w:cs="Arial"/>
          <w:color w:val="000000"/>
          <w:w w:val="0"/>
          <w:sz w:val="14"/>
          <w:szCs w:val="14"/>
          <w:lang w:eastAsia="fr-BE"/>
        </w:rPr>
        <w:t>;</w:t>
      </w:r>
    </w:p>
    <w:p w14:paraId="56659FA5" w14:textId="77777777" w:rsidR="00AF130E" w:rsidRPr="003A443E" w:rsidRDefault="00AF130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r w:rsidRPr="00B262A3">
        <w:rPr>
          <w:rFonts w:ascii="Arial" w:hAnsi="Arial" w:cs="Arial"/>
          <w:color w:val="000000"/>
          <w:sz w:val="14"/>
          <w:szCs w:val="14"/>
          <w:vertAlign w:val="superscript"/>
        </w:rPr>
        <w:t>(</w:t>
      </w:r>
      <w:proofErr w:type="gramEnd"/>
      <w:r w:rsidRPr="00B262A3">
        <w:rPr>
          <w:rStyle w:val="Rimandonotadichiusura"/>
          <w:rFonts w:ascii="Arial" w:hAnsi="Arial" w:cs="Arial"/>
          <w:color w:val="000000"/>
          <w:sz w:val="14"/>
          <w:szCs w:val="14"/>
        </w:rPr>
        <w:endnoteReference w:id="10"/>
      </w:r>
      <w:r w:rsidRPr="00B262A3">
        <w:rPr>
          <w:rFonts w:ascii="Arial" w:hAnsi="Arial" w:cs="Arial"/>
          <w:color w:val="000000"/>
          <w:sz w:val="14"/>
          <w:szCs w:val="14"/>
          <w:vertAlign w:val="superscript"/>
        </w:rPr>
        <w:t>)</w:t>
      </w:r>
    </w:p>
    <w:p w14:paraId="13AA51EA" w14:textId="77777777" w:rsidR="00AF130E" w:rsidRPr="003A443E" w:rsidRDefault="00AF130E"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81530BD" w14:textId="77777777" w:rsidR="00AF130E" w:rsidRDefault="00AF130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Ogni altro delitto da cui derivi, quale pena accessoria, l</w:t>
      </w:r>
      <w:r>
        <w:rPr>
          <w:rFonts w:ascii="Arial" w:hAnsi="Arial" w:cs="Arial"/>
          <w:color w:val="000000"/>
          <w:sz w:val="14"/>
          <w:szCs w:val="14"/>
        </w:rPr>
        <w:t>’</w:t>
      </w:r>
      <w:r w:rsidRPr="003A443E">
        <w:rPr>
          <w:rFonts w:ascii="Arial" w:hAnsi="Arial" w:cs="Arial"/>
          <w:color w:val="000000"/>
          <w:sz w:val="14"/>
          <w:szCs w:val="14"/>
        </w:rPr>
        <w:t xml:space="preserve">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p w14:paraId="2FFB7503" w14:textId="77777777" w:rsidR="00AF130E" w:rsidRPr="00346D1E" w:rsidRDefault="00AF130E" w:rsidP="00346D1E">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4"/>
          <w:szCs w:val="14"/>
        </w:rPr>
      </w:pPr>
      <w:r w:rsidRPr="00E46EBB">
        <w:rPr>
          <w:rFonts w:ascii="Arial" w:hAnsi="Arial" w:cs="Arial"/>
          <w:i/>
          <w:color w:val="000000"/>
          <w:sz w:val="14"/>
          <w:szCs w:val="14"/>
        </w:rPr>
        <w:t>Si precisa che</w:t>
      </w:r>
      <w:r>
        <w:rPr>
          <w:rFonts w:ascii="Arial" w:hAnsi="Arial" w:cs="Arial"/>
          <w:i/>
          <w:color w:val="000000"/>
          <w:sz w:val="14"/>
          <w:szCs w:val="14"/>
        </w:rPr>
        <w:t xml:space="preserve"> la verifica in ordine alla insussistenza dei motivi di esclusione, fermo restando l’adempimento in ordine al controllo sul primo il secondo classificato, da effettuarsi prima dell’aggiudicazione dell’appalto,</w:t>
      </w:r>
      <w:r w:rsidRPr="00E46EBB">
        <w:rPr>
          <w:rFonts w:ascii="Arial" w:hAnsi="Arial" w:cs="Arial"/>
          <w:i/>
          <w:color w:val="000000"/>
          <w:sz w:val="14"/>
          <w:szCs w:val="14"/>
        </w:rPr>
        <w:t xml:space="preserve"> nelle prec</w:t>
      </w:r>
      <w:r>
        <w:rPr>
          <w:rFonts w:ascii="Arial" w:hAnsi="Arial" w:cs="Arial"/>
          <w:i/>
          <w:color w:val="000000"/>
          <w:sz w:val="14"/>
          <w:szCs w:val="14"/>
        </w:rPr>
        <w:t xml:space="preserve">edenti fasi della procedura, le </w:t>
      </w:r>
      <w:r w:rsidRPr="00E46EBB">
        <w:rPr>
          <w:rFonts w:ascii="Arial" w:hAnsi="Arial" w:cs="Arial"/>
          <w:i/>
          <w:color w:val="000000"/>
          <w:sz w:val="14"/>
          <w:szCs w:val="14"/>
        </w:rPr>
        <w:t>stazioni appaltanti sono tenute a verificare i requisiti generali e</w:t>
      </w:r>
      <w:r>
        <w:rPr>
          <w:rFonts w:ascii="Arial" w:hAnsi="Arial" w:cs="Arial"/>
          <w:i/>
          <w:color w:val="000000"/>
          <w:sz w:val="14"/>
          <w:szCs w:val="14"/>
        </w:rPr>
        <w:t xml:space="preserve"> speciali, anche ai sensi degli </w:t>
      </w:r>
      <w:r w:rsidRPr="00E46EBB">
        <w:rPr>
          <w:rFonts w:ascii="Arial" w:hAnsi="Arial" w:cs="Arial"/>
          <w:i/>
          <w:color w:val="000000"/>
          <w:sz w:val="14"/>
          <w:szCs w:val="14"/>
        </w:rPr>
        <w:t>artt. 76, comma 3 e 83, comma 8, del Codice, sulla base del</w:t>
      </w:r>
      <w:r>
        <w:rPr>
          <w:rFonts w:ascii="Arial" w:hAnsi="Arial" w:cs="Arial"/>
          <w:i/>
          <w:color w:val="000000"/>
          <w:sz w:val="14"/>
          <w:szCs w:val="14"/>
        </w:rPr>
        <w:t xml:space="preserve">le autodichiarazioni presentate </w:t>
      </w:r>
      <w:r w:rsidRPr="00E46EBB">
        <w:rPr>
          <w:rFonts w:ascii="Arial" w:hAnsi="Arial" w:cs="Arial"/>
          <w:i/>
          <w:color w:val="000000"/>
          <w:sz w:val="14"/>
          <w:szCs w:val="14"/>
        </w:rPr>
        <w:t>dai concorrenti, di cui è verificata la completezza e con</w:t>
      </w:r>
      <w:r>
        <w:rPr>
          <w:rFonts w:ascii="Arial" w:hAnsi="Arial" w:cs="Arial"/>
          <w:i/>
          <w:color w:val="000000"/>
          <w:sz w:val="14"/>
          <w:szCs w:val="14"/>
        </w:rPr>
        <w:t xml:space="preserve">formità a quanto prescritto dal </w:t>
      </w:r>
      <w:r w:rsidRPr="00E46EBB">
        <w:rPr>
          <w:rFonts w:ascii="Arial" w:hAnsi="Arial" w:cs="Arial"/>
          <w:i/>
          <w:color w:val="000000"/>
          <w:sz w:val="14"/>
          <w:szCs w:val="14"/>
        </w:rPr>
        <w:t>bando. Le stazioni appaltanti possono procedere al controllo</w:t>
      </w:r>
      <w:r>
        <w:rPr>
          <w:rFonts w:ascii="Arial" w:hAnsi="Arial" w:cs="Arial"/>
          <w:i/>
          <w:color w:val="000000"/>
          <w:sz w:val="14"/>
          <w:szCs w:val="14"/>
        </w:rPr>
        <w:t xml:space="preserve"> della veridicità e sostanza di </w:t>
      </w:r>
      <w:r w:rsidRPr="00E46EBB">
        <w:rPr>
          <w:rFonts w:ascii="Arial" w:hAnsi="Arial" w:cs="Arial"/>
          <w:i/>
          <w:color w:val="000000"/>
          <w:sz w:val="14"/>
          <w:szCs w:val="14"/>
        </w:rPr>
        <w:t>tali autodichiarazioni anche a campione e in tutti i casi in</w:t>
      </w:r>
      <w:r>
        <w:rPr>
          <w:rFonts w:ascii="Arial" w:hAnsi="Arial" w:cs="Arial"/>
          <w:i/>
          <w:color w:val="000000"/>
          <w:sz w:val="14"/>
          <w:szCs w:val="14"/>
        </w:rPr>
        <w:t xml:space="preserve"> cui si rendesse necessario per </w:t>
      </w:r>
      <w:r w:rsidRPr="00E46EBB">
        <w:rPr>
          <w:rFonts w:ascii="Arial" w:hAnsi="Arial" w:cs="Arial"/>
          <w:i/>
          <w:color w:val="000000"/>
          <w:sz w:val="14"/>
          <w:szCs w:val="14"/>
        </w:rPr>
        <w:t>assicurare la correttezza della procedura, ivi compresa l’ipo</w:t>
      </w:r>
      <w:r>
        <w:rPr>
          <w:rFonts w:ascii="Arial" w:hAnsi="Arial" w:cs="Arial"/>
          <w:i/>
          <w:color w:val="000000"/>
          <w:sz w:val="14"/>
          <w:szCs w:val="14"/>
        </w:rPr>
        <w:t>tesi in cui sorgano dubbi sulla veridicità delle stesse. (Si rimanda al punto 4 del Comunicato del Presidente dell’ANAC del 26.10.2016)</w:t>
      </w:r>
      <w:r w:rsidRPr="00346D1E">
        <w:rPr>
          <w:rFonts w:ascii="Arial" w:hAnsi="Arial" w:cs="Arial"/>
          <w:color w:val="000000"/>
          <w:sz w:val="14"/>
          <w:szCs w:val="14"/>
        </w:rPr>
        <w:t>.</w:t>
      </w:r>
      <w:r w:rsidRPr="00346D1E">
        <w:rPr>
          <w:rFonts w:ascii="Arial" w:hAnsi="Arial" w:cs="Arial"/>
          <w:b/>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655"/>
      </w:tblGrid>
      <w:tr w:rsidR="00AF130E" w14:paraId="0578F100" w14:textId="77777777" w:rsidTr="00771BFE">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C4D053" w14:textId="77777777" w:rsidR="00AF130E" w:rsidRPr="00EB45DC" w:rsidRDefault="00AF130E" w:rsidP="0069417D">
            <w:pPr>
              <w:spacing w:after="0"/>
              <w:jc w:val="both"/>
              <w:rPr>
                <w:color w:val="000000"/>
              </w:rPr>
            </w:pPr>
            <w:r w:rsidRPr="00EB45DC">
              <w:rPr>
                <w:rFonts w:ascii="Arial" w:hAnsi="Arial" w:cs="Arial"/>
                <w:b/>
                <w:color w:val="000000"/>
                <w:sz w:val="14"/>
                <w:szCs w:val="14"/>
              </w:rPr>
              <w:t>Motivi legati a condanne penali ai sensi delle disposizioni nazionali di attuazione dei motivi stabiliti dall</w:t>
            </w:r>
            <w:r>
              <w:rPr>
                <w:rFonts w:ascii="Arial" w:hAnsi="Arial" w:cs="Arial"/>
                <w:b/>
                <w:color w:val="000000"/>
                <w:sz w:val="14"/>
                <w:szCs w:val="14"/>
              </w:rPr>
              <w:t>’</w:t>
            </w:r>
            <w:r w:rsidRPr="00EB45DC">
              <w:rPr>
                <w:rFonts w:ascii="Arial" w:hAnsi="Arial" w:cs="Arial"/>
                <w:b/>
                <w:color w:val="000000"/>
                <w:sz w:val="14"/>
                <w:szCs w:val="14"/>
              </w:rPr>
              <w:t xml:space="preserve">articolo 57, paragrafo 1, della direttiva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11"/>
            </w:r>
            <w:r w:rsidRPr="00B262A3">
              <w:rPr>
                <w:rFonts w:ascii="Arial" w:hAnsi="Arial" w:cs="Arial"/>
                <w:color w:val="000000"/>
                <w:sz w:val="14"/>
                <w:szCs w:val="14"/>
                <w:vertAlign w:val="superscript"/>
              </w:rPr>
              <w:t>)</w:t>
            </w:r>
            <w:r>
              <w:rPr>
                <w:rFonts w:ascii="Arial" w:hAnsi="Arial" w:cs="Arial"/>
                <w:color w:val="000000"/>
                <w:sz w:val="14"/>
                <w:szCs w:val="14"/>
                <w:vertAlign w:val="superscript"/>
              </w:rPr>
              <w:t xml:space="preserve">   </w:t>
            </w:r>
            <w:r w:rsidRPr="00EB45DC">
              <w:rPr>
                <w:rFonts w:ascii="Arial" w:hAnsi="Arial" w:cs="Arial"/>
                <w:color w:val="000000"/>
                <w:sz w:val="14"/>
                <w:szCs w:val="14"/>
              </w:rPr>
              <w:t>:</w:t>
            </w:r>
            <w:r>
              <w:rPr>
                <w:rFonts w:ascii="Arial" w:hAnsi="Arial" w:cs="Arial"/>
                <w:color w:val="000000"/>
                <w:sz w:val="14"/>
                <w:szCs w:val="14"/>
              </w:rPr>
              <w:t xml:space="preserve"> Si precisa che la compilazione di tale parte del modello DGUE afferente i</w:t>
            </w:r>
            <w:r w:rsidRPr="0069417D">
              <w:rPr>
                <w:rFonts w:ascii="Arial" w:hAnsi="Arial" w:cs="Arial"/>
                <w:color w:val="000000"/>
                <w:sz w:val="14"/>
                <w:szCs w:val="14"/>
              </w:rPr>
              <w:t xml:space="preserve">l possesso del requisito di cui al comma 1, dell’art. 80 </w:t>
            </w:r>
            <w:r>
              <w:rPr>
                <w:rFonts w:ascii="Arial" w:hAnsi="Arial" w:cs="Arial"/>
                <w:color w:val="000000"/>
                <w:sz w:val="14"/>
                <w:szCs w:val="14"/>
              </w:rPr>
              <w:t xml:space="preserve">del Codice, si intende essere </w:t>
            </w:r>
            <w:r w:rsidRPr="0069417D">
              <w:rPr>
                <w:rFonts w:ascii="Arial" w:hAnsi="Arial" w:cs="Arial"/>
                <w:color w:val="000000"/>
                <w:sz w:val="14"/>
                <w:szCs w:val="14"/>
              </w:rPr>
              <w:t>dichiarato</w:t>
            </w:r>
            <w:r>
              <w:rPr>
                <w:rFonts w:ascii="Arial" w:hAnsi="Arial" w:cs="Arial"/>
                <w:color w:val="000000"/>
                <w:sz w:val="14"/>
                <w:szCs w:val="14"/>
              </w:rPr>
              <w:t>, a cura de</w:t>
            </w:r>
            <w:r w:rsidRPr="0069417D">
              <w:rPr>
                <w:rFonts w:ascii="Arial" w:hAnsi="Arial" w:cs="Arial"/>
                <w:color w:val="000000"/>
                <w:sz w:val="14"/>
                <w:szCs w:val="14"/>
              </w:rPr>
              <w:t>l legale rappresentante dell’impresa concorrente</w:t>
            </w:r>
            <w:r>
              <w:rPr>
                <w:rFonts w:ascii="Arial" w:hAnsi="Arial" w:cs="Arial"/>
                <w:color w:val="000000"/>
                <w:sz w:val="14"/>
                <w:szCs w:val="14"/>
              </w:rPr>
              <w:t>, con riferimento specifico a</w:t>
            </w:r>
            <w:r w:rsidRPr="0069417D">
              <w:rPr>
                <w:rFonts w:ascii="Arial" w:hAnsi="Arial" w:cs="Arial"/>
                <w:color w:val="000000"/>
                <w:sz w:val="14"/>
                <w:szCs w:val="14"/>
              </w:rPr>
              <w:t xml:space="preserve"> tutti i soggetti indicati ai commi 2 e 3 dell’art. 80, </w:t>
            </w:r>
            <w:r>
              <w:rPr>
                <w:rFonts w:ascii="Arial" w:hAnsi="Arial" w:cs="Arial"/>
                <w:color w:val="000000"/>
                <w:sz w:val="14"/>
                <w:szCs w:val="14"/>
              </w:rPr>
              <w:t xml:space="preserve">quantunque </w:t>
            </w:r>
            <w:r w:rsidRPr="0069417D">
              <w:rPr>
                <w:rFonts w:ascii="Arial" w:hAnsi="Arial" w:cs="Arial"/>
                <w:color w:val="000000"/>
                <w:sz w:val="14"/>
                <w:szCs w:val="14"/>
              </w:rPr>
              <w:t xml:space="preserve">senza </w:t>
            </w:r>
            <w:r>
              <w:rPr>
                <w:rFonts w:ascii="Arial" w:hAnsi="Arial" w:cs="Arial"/>
                <w:color w:val="000000"/>
                <w:sz w:val="14"/>
                <w:szCs w:val="14"/>
              </w:rPr>
              <w:t>l’onere della specifica i</w:t>
            </w:r>
            <w:r w:rsidRPr="0069417D">
              <w:rPr>
                <w:rFonts w:ascii="Arial" w:hAnsi="Arial" w:cs="Arial"/>
                <w:color w:val="000000"/>
                <w:sz w:val="14"/>
                <w:szCs w:val="14"/>
              </w:rPr>
              <w:t xml:space="preserve">ndicazione del </w:t>
            </w:r>
            <w:r>
              <w:rPr>
                <w:rFonts w:ascii="Arial" w:hAnsi="Arial" w:cs="Arial"/>
                <w:color w:val="000000"/>
                <w:sz w:val="14"/>
                <w:szCs w:val="14"/>
              </w:rPr>
              <w:t>nominativo dei singoli soggetti, in conformità di quanto si rileva dal Comunicato ANAC del 26.10.2016, paragrafo 3.</w:t>
            </w:r>
          </w:p>
        </w:tc>
      </w:tr>
      <w:tr w:rsidR="00AF130E" w14:paraId="28972178" w14:textId="77777777"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C22F3F" w14:textId="77777777" w:rsidR="00AF130E" w:rsidRPr="00E96CEE" w:rsidRDefault="00AF130E" w:rsidP="00E96CEE">
            <w:pPr>
              <w:jc w:val="both"/>
              <w:rPr>
                <w:rFonts w:ascii="Arial" w:hAnsi="Arial" w:cs="Arial"/>
                <w:color w:val="000000"/>
                <w:sz w:val="14"/>
                <w:szCs w:val="14"/>
              </w:rPr>
            </w:pPr>
            <w:r w:rsidRPr="00EB45DC">
              <w:rPr>
                <w:rFonts w:ascii="Arial" w:hAnsi="Arial" w:cs="Arial"/>
                <w:color w:val="000000"/>
                <w:sz w:val="14"/>
                <w:szCs w:val="14"/>
              </w:rPr>
              <w:t>I soggetti di cui all’art. 80, comma</w:t>
            </w:r>
            <w:r>
              <w:rPr>
                <w:rFonts w:ascii="Arial" w:hAnsi="Arial" w:cs="Arial"/>
                <w:color w:val="000000"/>
                <w:sz w:val="14"/>
                <w:szCs w:val="14"/>
              </w:rPr>
              <w:t xml:space="preserve"> 3</w:t>
            </w:r>
            <w:r w:rsidRPr="00EB45DC">
              <w:rPr>
                <w:rFonts w:ascii="Arial" w:hAnsi="Arial" w:cs="Arial"/>
                <w:color w:val="000000"/>
                <w:sz w:val="14"/>
                <w:szCs w:val="14"/>
              </w:rPr>
              <w:t xml:space="preserv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12"/>
            </w:r>
            <w:r w:rsidRPr="00B262A3">
              <w:rPr>
                <w:rFonts w:ascii="Arial" w:hAnsi="Arial" w:cs="Arial"/>
                <w:color w:val="000000"/>
                <w:sz w:val="14"/>
                <w:szCs w:val="14"/>
                <w:vertAlign w:val="superscript"/>
              </w:rPr>
              <w:t>)</w:t>
            </w:r>
            <w:r w:rsidRPr="00EB45DC">
              <w:rPr>
                <w:rFonts w:ascii="Arial" w:hAnsi="Arial" w:cs="Arial"/>
                <w:color w:val="000000"/>
                <w:sz w:val="14"/>
                <w:szCs w:val="14"/>
              </w:rPr>
              <w:t xml:space="preserve">,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14:paraId="339B37BD" w14:textId="77777777" w:rsidR="00AF130E" w:rsidRPr="00EB45DC" w:rsidRDefault="00AF130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w:t>
            </w:r>
            <w:r>
              <w:rPr>
                <w:rFonts w:ascii="Arial" w:hAnsi="Arial" w:cs="Arial"/>
                <w:color w:val="000000"/>
                <w:sz w:val="14"/>
                <w:szCs w:val="14"/>
              </w:rPr>
              <w:t xml:space="preserve">  </w:t>
            </w:r>
            <w:r w:rsidRPr="00EB45DC">
              <w:rPr>
                <w:rFonts w:ascii="Arial" w:hAnsi="Arial" w:cs="Arial"/>
                <w:color w:val="000000"/>
                <w:sz w:val="14"/>
                <w:szCs w:val="14"/>
              </w:rPr>
              <w:t xml:space="preserve"> [ ] No</w:t>
            </w:r>
          </w:p>
          <w:p w14:paraId="64B61BCF" w14:textId="77777777" w:rsidR="00AF130E" w:rsidRPr="00EB45DC" w:rsidRDefault="00AF130E">
            <w:pPr>
              <w:spacing w:after="0"/>
              <w:rPr>
                <w:rFonts w:ascii="Arial" w:hAnsi="Arial" w:cs="Arial"/>
                <w:color w:val="000000"/>
                <w:sz w:val="14"/>
                <w:szCs w:val="14"/>
              </w:rPr>
            </w:pPr>
          </w:p>
          <w:p w14:paraId="3955BF59" w14:textId="77777777" w:rsidR="00AF130E" w:rsidRPr="00EB45DC" w:rsidRDefault="00AF130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99A896F" w14:textId="77777777" w:rsidR="00AF130E" w:rsidRPr="00EB45DC" w:rsidRDefault="00AF130E">
            <w:pPr>
              <w:spacing w:after="0"/>
              <w:rPr>
                <w:color w:val="000000"/>
              </w:rPr>
            </w:pPr>
            <w:r w:rsidRPr="00EB45DC">
              <w:rPr>
                <w:rFonts w:ascii="Arial" w:hAnsi="Arial" w:cs="Arial"/>
                <w:color w:val="000000"/>
                <w:sz w:val="14"/>
                <w:szCs w:val="14"/>
              </w:rPr>
              <w:t xml:space="preserv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13"/>
            </w:r>
            <w:r w:rsidRPr="00B262A3">
              <w:rPr>
                <w:rFonts w:ascii="Arial" w:hAnsi="Arial" w:cs="Arial"/>
                <w:color w:val="000000"/>
                <w:sz w:val="14"/>
                <w:szCs w:val="14"/>
                <w:vertAlign w:val="superscript"/>
              </w:rPr>
              <w:t>)</w:t>
            </w:r>
          </w:p>
        </w:tc>
      </w:tr>
      <w:tr w:rsidR="00AF130E" w14:paraId="7B130402" w14:textId="77777777"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14:paraId="48EBD0A2" w14:textId="77777777" w:rsidR="00AF130E" w:rsidRPr="00EB45DC" w:rsidRDefault="00AF130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xml:space="preserve">, indicare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14"/>
            </w:r>
            <w:r w:rsidRPr="00B262A3">
              <w:rPr>
                <w:rFonts w:ascii="Arial" w:hAnsi="Arial" w:cs="Arial"/>
                <w:color w:val="000000"/>
                <w:sz w:val="14"/>
                <w:szCs w:val="14"/>
                <w:vertAlign w:val="superscript"/>
              </w:rPr>
              <w:t>)</w:t>
            </w:r>
            <w:r w:rsidRPr="00EB45DC">
              <w:rPr>
                <w:rFonts w:ascii="Arial" w:hAnsi="Arial" w:cs="Arial"/>
                <w:color w:val="000000"/>
                <w:sz w:val="14"/>
                <w:szCs w:val="14"/>
              </w:rPr>
              <w:t>:</w:t>
            </w:r>
            <w:r w:rsidRPr="00EB45DC">
              <w:rPr>
                <w:rFonts w:ascii="Arial" w:hAnsi="Arial" w:cs="Arial"/>
                <w:color w:val="000000"/>
                <w:sz w:val="14"/>
                <w:szCs w:val="14"/>
              </w:rPr>
              <w:br/>
            </w:r>
          </w:p>
          <w:p w14:paraId="19AFC11A" w14:textId="77777777" w:rsidR="00AF130E" w:rsidRPr="00D051F0" w:rsidRDefault="00AF130E" w:rsidP="00D051F0">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del</w:t>
            </w:r>
            <w:r>
              <w:rPr>
                <w:rFonts w:ascii="Arial" w:hAnsi="Arial" w:cs="Arial"/>
                <w:color w:val="000000"/>
                <w:sz w:val="14"/>
                <w:szCs w:val="14"/>
              </w:rPr>
              <w:t xml:space="preserve"> decreto penale di condanna o</w:t>
            </w:r>
            <w:r w:rsidRPr="00EB45DC">
              <w:rPr>
                <w:rFonts w:ascii="Arial" w:hAnsi="Arial" w:cs="Arial"/>
                <w:color w:val="000000"/>
                <w:sz w:val="14"/>
                <w:szCs w:val="14"/>
              </w:rPr>
              <w:t xml:space="preserve">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14:paraId="068FCBA7" w14:textId="77777777" w:rsidR="00AF130E" w:rsidRDefault="00AF130E">
            <w:pPr>
              <w:spacing w:after="0"/>
              <w:rPr>
                <w:rFonts w:ascii="Arial" w:hAnsi="Arial" w:cs="Arial"/>
                <w:color w:val="000000"/>
                <w:sz w:val="14"/>
                <w:szCs w:val="14"/>
              </w:rPr>
            </w:pPr>
          </w:p>
          <w:p w14:paraId="55848AE7" w14:textId="77777777" w:rsidR="00AF130E" w:rsidRPr="00EB45DC" w:rsidRDefault="00AF130E">
            <w:pPr>
              <w:spacing w:after="0"/>
              <w:rPr>
                <w:rFonts w:ascii="Arial" w:hAnsi="Arial" w:cs="Arial"/>
                <w:color w:val="000000"/>
                <w:sz w:val="14"/>
                <w:szCs w:val="14"/>
              </w:rPr>
            </w:pPr>
          </w:p>
          <w:p w14:paraId="58D19376" w14:textId="77777777" w:rsidR="00AF130E" w:rsidRPr="00EB45DC" w:rsidRDefault="00AF130E" w:rsidP="00E96CE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tc>
      </w:tr>
      <w:tr w:rsidR="00AF130E" w14:paraId="74E63B5A" w14:textId="77777777"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14:paraId="238DC161" w14:textId="77777777" w:rsidR="00AF130E" w:rsidRPr="00D051F0" w:rsidRDefault="00AF130E" w:rsidP="00D051F0">
            <w:pPr>
              <w:pStyle w:val="Paragrafoelenco1"/>
              <w:spacing w:before="0"/>
              <w:ind w:left="284"/>
              <w:jc w:val="both"/>
              <w:rPr>
                <w:rFonts w:ascii="Arial" w:hAnsi="Arial" w:cs="Arial"/>
                <w:b/>
                <w:color w:val="000000"/>
                <w:sz w:val="14"/>
                <w:szCs w:val="14"/>
              </w:rPr>
            </w:pPr>
          </w:p>
          <w:p w14:paraId="10407B6F" w14:textId="77777777" w:rsidR="00AF130E" w:rsidRPr="00D051F0" w:rsidRDefault="00AF130E" w:rsidP="00D051F0">
            <w:pPr>
              <w:pStyle w:val="Paragrafoelenco1"/>
              <w:numPr>
                <w:ilvl w:val="0"/>
                <w:numId w:val="9"/>
              </w:numPr>
              <w:spacing w:before="0"/>
              <w:ind w:left="284" w:hanging="284"/>
              <w:jc w:val="both"/>
              <w:rPr>
                <w:rFonts w:ascii="Arial" w:hAnsi="Arial" w:cs="Arial"/>
                <w:b/>
                <w:color w:val="000000"/>
                <w:sz w:val="14"/>
                <w:szCs w:val="14"/>
              </w:rPr>
            </w:pPr>
            <w:r w:rsidRPr="00652B5F">
              <w:rPr>
                <w:rFonts w:ascii="Arial" w:hAnsi="Arial" w:cs="Arial"/>
                <w:color w:val="000000"/>
                <w:sz w:val="14"/>
                <w:szCs w:val="14"/>
              </w:rPr>
              <w:t>dati identificativ</w:t>
            </w:r>
            <w:r>
              <w:rPr>
                <w:rFonts w:ascii="Arial" w:hAnsi="Arial" w:cs="Arial"/>
                <w:color w:val="000000"/>
                <w:sz w:val="14"/>
                <w:szCs w:val="14"/>
              </w:rPr>
              <w:t>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14:paraId="14CC18F5" w14:textId="77777777" w:rsidR="00AF130E" w:rsidRDefault="00AF130E" w:rsidP="00652B5F">
            <w:pPr>
              <w:spacing w:after="0"/>
              <w:rPr>
                <w:rFonts w:ascii="Arial" w:hAnsi="Arial" w:cs="Arial"/>
                <w:color w:val="000000"/>
                <w:sz w:val="14"/>
                <w:szCs w:val="14"/>
              </w:rPr>
            </w:pPr>
            <w:r>
              <w:rPr>
                <w:rFonts w:ascii="Arial" w:hAnsi="Arial" w:cs="Arial"/>
                <w:color w:val="000000"/>
                <w:sz w:val="14"/>
                <w:szCs w:val="14"/>
              </w:rPr>
              <w:t>b) [……]</w:t>
            </w:r>
          </w:p>
        </w:tc>
      </w:tr>
      <w:tr w:rsidR="00AF130E" w14:paraId="2D8D9A39" w14:textId="77777777"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14:paraId="3F7FEF6B" w14:textId="77777777" w:rsidR="00AF130E" w:rsidRPr="00EB45DC" w:rsidRDefault="00AF130E" w:rsidP="009644B4">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14:paraId="2A10C24D" w14:textId="77777777" w:rsidR="00AF130E" w:rsidRPr="00EB45DC" w:rsidRDefault="00AF130E" w:rsidP="00D051F0">
            <w:pPr>
              <w:spacing w:after="0"/>
              <w:rPr>
                <w:rFonts w:ascii="Arial" w:hAnsi="Arial" w:cs="Arial"/>
                <w:color w:val="000000"/>
                <w:sz w:val="14"/>
                <w:szCs w:val="14"/>
              </w:rPr>
            </w:pPr>
            <w:r w:rsidRPr="00D051F0">
              <w:rPr>
                <w:rFonts w:ascii="Arial" w:hAnsi="Arial" w:cs="Arial"/>
                <w:color w:val="000000"/>
                <w:sz w:val="14"/>
                <w:szCs w:val="14"/>
              </w:rPr>
              <w:t xml:space="preserve">c) durata del periodo d’esclusione [..], lettera comma 1, articolo 80 </w:t>
            </w:r>
            <w:proofErr w:type="gramStart"/>
            <w:r w:rsidRPr="00D051F0">
              <w:rPr>
                <w:rFonts w:ascii="Arial" w:hAnsi="Arial" w:cs="Arial"/>
                <w:color w:val="000000"/>
                <w:sz w:val="14"/>
                <w:szCs w:val="14"/>
              </w:rPr>
              <w:t>[  ]</w:t>
            </w:r>
            <w:proofErr w:type="gramEnd"/>
            <w:r w:rsidRPr="00D051F0">
              <w:rPr>
                <w:rFonts w:ascii="Arial" w:hAnsi="Arial" w:cs="Arial"/>
                <w:color w:val="000000"/>
                <w:sz w:val="14"/>
                <w:szCs w:val="14"/>
              </w:rPr>
              <w:t>,</w:t>
            </w:r>
          </w:p>
          <w:p w14:paraId="5FFAC310" w14:textId="77777777" w:rsidR="00AF130E" w:rsidRPr="00EB45DC" w:rsidRDefault="00AF130E" w:rsidP="00E96CE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21A1468" w14:textId="77777777" w:rsidR="00AF130E" w:rsidRPr="00EB45DC" w:rsidRDefault="00AF130E" w:rsidP="00E96CEE">
            <w:pPr>
              <w:spacing w:after="0"/>
              <w:rPr>
                <w:rFonts w:ascii="Arial" w:hAnsi="Arial" w:cs="Arial"/>
                <w:color w:val="000000"/>
                <w:sz w:val="14"/>
                <w:szCs w:val="14"/>
              </w:rPr>
            </w:pPr>
            <w:r w:rsidRPr="00EB45DC">
              <w:rPr>
                <w:rFonts w:ascii="Arial" w:hAnsi="Arial" w:cs="Arial"/>
                <w:color w:val="000000"/>
                <w:sz w:val="14"/>
                <w:szCs w:val="14"/>
              </w:rPr>
              <w:t xml:space="preserve">[…………….…][………………][……..………][…..……..…] </w:t>
            </w:r>
            <w:r w:rsidRPr="00B262A3">
              <w:rPr>
                <w:rFonts w:ascii="Arial" w:hAnsi="Arial" w:cs="Arial"/>
                <w:color w:val="000000"/>
                <w:sz w:val="14"/>
                <w:szCs w:val="14"/>
                <w:vertAlign w:val="superscript"/>
              </w:rPr>
              <w:t>(</w:t>
            </w:r>
            <w:r w:rsidRPr="00B262A3">
              <w:rPr>
                <w:rStyle w:val="Rimandonotadichiusura"/>
                <w:rFonts w:ascii="Arial" w:hAnsi="Arial" w:cs="Arial"/>
                <w:color w:val="000000"/>
                <w:sz w:val="14"/>
                <w:szCs w:val="14"/>
              </w:rPr>
              <w:endnoteReference w:id="15"/>
            </w:r>
            <w:r w:rsidRPr="00B262A3">
              <w:rPr>
                <w:rFonts w:ascii="Arial" w:hAnsi="Arial" w:cs="Arial"/>
                <w:color w:val="000000"/>
                <w:sz w:val="14"/>
                <w:szCs w:val="14"/>
                <w:vertAlign w:val="superscript"/>
              </w:rPr>
              <w:t>)</w:t>
            </w:r>
          </w:p>
        </w:tc>
      </w:tr>
      <w:tr w:rsidR="00AF130E" w14:paraId="38ABBA6B" w14:textId="77777777" w:rsidTr="00743F5A">
        <w:trPr>
          <w:trHeight w:val="699"/>
        </w:trPr>
        <w:tc>
          <w:tcPr>
            <w:tcW w:w="4530" w:type="dxa"/>
            <w:tcBorders>
              <w:top w:val="single" w:sz="4" w:space="0" w:color="00000A"/>
              <w:left w:val="single" w:sz="4" w:space="0" w:color="00000A"/>
              <w:right w:val="single" w:sz="4" w:space="0" w:color="00000A"/>
            </w:tcBorders>
            <w:shd w:val="clear" w:color="auto" w:fill="FFFFFF"/>
          </w:tcPr>
          <w:p w14:paraId="2C623847" w14:textId="77777777" w:rsidR="00AF130E" w:rsidRDefault="00AF130E" w:rsidP="00B262A3">
            <w:pPr>
              <w:spacing w:after="0"/>
              <w:jc w:val="both"/>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esclusione </w:t>
            </w:r>
            <w:r w:rsidRPr="00B262A3">
              <w:rPr>
                <w:rFonts w:ascii="Arial" w:hAnsi="Arial" w:cs="Arial"/>
                <w:sz w:val="14"/>
                <w:szCs w:val="14"/>
                <w:vertAlign w:val="superscript"/>
              </w:rPr>
              <w:t>(</w:t>
            </w:r>
            <w:r w:rsidRPr="00B262A3">
              <w:rPr>
                <w:rStyle w:val="Rimandonotadichiusura"/>
                <w:rFonts w:ascii="Arial" w:hAnsi="Arial" w:cs="Arial"/>
                <w:sz w:val="14"/>
                <w:szCs w:val="14"/>
              </w:rPr>
              <w:endnoteReference w:id="16"/>
            </w:r>
            <w:r w:rsidRPr="00B262A3">
              <w:rPr>
                <w:rFonts w:ascii="Arial" w:hAnsi="Arial" w:cs="Arial"/>
                <w:sz w:val="14"/>
                <w:szCs w:val="14"/>
                <w:vertAlign w:val="superscript"/>
              </w:rPr>
              <w:t>)</w:t>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autodisciplina o “Self-</w:t>
            </w:r>
            <w:proofErr w:type="spellStart"/>
            <w:r>
              <w:rPr>
                <w:rStyle w:val="NormalBoldChar"/>
                <w:rFonts w:ascii="Arial" w:hAnsi="Arial" w:cs="Arial"/>
                <w:sz w:val="14"/>
                <w:szCs w:val="14"/>
              </w:rPr>
              <w:t>Cleaning</w:t>
            </w:r>
            <w:proofErr w:type="spellEnd"/>
            <w:r>
              <w:rPr>
                <w:rStyle w:val="NormalBoldChar"/>
                <w:rFonts w:ascii="Arial" w:hAnsi="Arial" w:cs="Arial"/>
                <w:sz w:val="14"/>
                <w:szCs w:val="14"/>
              </w:rPr>
              <w:t xml:space="preserve">”,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655" w:type="dxa"/>
            <w:tcBorders>
              <w:top w:val="single" w:sz="4" w:space="0" w:color="00000A"/>
              <w:left w:val="single" w:sz="4" w:space="0" w:color="00000A"/>
              <w:right w:val="single" w:sz="4" w:space="0" w:color="00000A"/>
            </w:tcBorders>
            <w:shd w:val="clear" w:color="auto" w:fill="FFFFFF"/>
          </w:tcPr>
          <w:p w14:paraId="4F15BEC7" w14:textId="77777777" w:rsidR="00AF130E" w:rsidRDefault="00AF130E">
            <w:pPr>
              <w:spacing w:after="0"/>
              <w:rPr>
                <w:rFonts w:ascii="Arial" w:hAnsi="Arial" w:cs="Arial"/>
                <w:sz w:val="14"/>
                <w:szCs w:val="14"/>
              </w:rPr>
            </w:pPr>
          </w:p>
          <w:p w14:paraId="1044C0F9" w14:textId="77777777" w:rsidR="00AF130E" w:rsidRDefault="00AF130E">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F130E" w14:paraId="6F8BE0B2" w14:textId="77777777" w:rsidTr="00743F5A">
        <w:trPr>
          <w:trHeight w:val="2431"/>
        </w:trPr>
        <w:tc>
          <w:tcPr>
            <w:tcW w:w="4530" w:type="dxa"/>
            <w:tcBorders>
              <w:left w:val="single" w:sz="4" w:space="0" w:color="00000A"/>
              <w:right w:val="single" w:sz="4" w:space="0" w:color="00000A"/>
            </w:tcBorders>
            <w:shd w:val="clear" w:color="auto" w:fill="FFFFFF"/>
          </w:tcPr>
          <w:p w14:paraId="2F1B69EC" w14:textId="77777777" w:rsidR="00AF130E" w:rsidRPr="00592B76" w:rsidRDefault="00AF130E">
            <w:pPr>
              <w:spacing w:after="0"/>
              <w:rPr>
                <w:rFonts w:ascii="Arial" w:hAnsi="Arial" w:cs="Arial"/>
                <w:sz w:val="14"/>
                <w:szCs w:val="14"/>
              </w:rPr>
            </w:pPr>
            <w:r w:rsidRPr="00592B76">
              <w:rPr>
                <w:rFonts w:ascii="Arial" w:hAnsi="Arial" w:cs="Arial"/>
                <w:b/>
                <w:sz w:val="14"/>
                <w:szCs w:val="14"/>
              </w:rPr>
              <w:lastRenderedPageBreak/>
              <w:t>In caso affermativo</w:t>
            </w:r>
            <w:r w:rsidRPr="00592B76">
              <w:rPr>
                <w:rFonts w:ascii="Arial" w:hAnsi="Arial" w:cs="Arial"/>
                <w:sz w:val="14"/>
                <w:szCs w:val="14"/>
              </w:rPr>
              <w:t xml:space="preserve"> indicare se:</w:t>
            </w:r>
          </w:p>
          <w:p w14:paraId="49BB4E69" w14:textId="77777777" w:rsidR="00AF130E" w:rsidRPr="00592B76" w:rsidRDefault="00AF130E" w:rsidP="005309A4">
            <w:pPr>
              <w:tabs>
                <w:tab w:val="left" w:pos="304"/>
              </w:tabs>
              <w:spacing w:after="0"/>
              <w:jc w:val="both"/>
              <w:rPr>
                <w:rFonts w:ascii="Arial" w:hAnsi="Arial" w:cs="Arial"/>
                <w:sz w:val="14"/>
                <w:szCs w:val="14"/>
              </w:rPr>
            </w:pPr>
            <w:r w:rsidRPr="00592B76">
              <w:rPr>
                <w:rFonts w:ascii="Arial" w:hAnsi="Arial" w:cs="Arial"/>
                <w:sz w:val="14"/>
                <w:szCs w:val="14"/>
              </w:rPr>
              <w:t>1)</w:t>
            </w:r>
            <w:r w:rsidRPr="00592B76">
              <w:rPr>
                <w:rFonts w:ascii="Arial" w:hAnsi="Arial" w:cs="Arial"/>
                <w:sz w:val="14"/>
                <w:szCs w:val="14"/>
              </w:rPr>
              <w:tab/>
              <w:t>la sentenza di condanna definitiva ha riconosciuto l’attenuante della collaborazione come definita dalle singole fattispecie di reato?</w:t>
            </w:r>
          </w:p>
          <w:p w14:paraId="31BBFD85" w14:textId="77777777" w:rsidR="00AF130E" w:rsidRPr="00592B76" w:rsidRDefault="00AF130E" w:rsidP="005309A4">
            <w:pPr>
              <w:tabs>
                <w:tab w:val="left" w:pos="304"/>
              </w:tabs>
              <w:spacing w:after="0"/>
              <w:jc w:val="both"/>
              <w:rPr>
                <w:rFonts w:ascii="Arial" w:hAnsi="Arial" w:cs="Arial"/>
                <w:sz w:val="14"/>
                <w:szCs w:val="14"/>
              </w:rPr>
            </w:pPr>
            <w:r w:rsidRPr="00592B76">
              <w:rPr>
                <w:rFonts w:ascii="Arial" w:hAnsi="Arial" w:cs="Arial"/>
                <w:sz w:val="14"/>
                <w:szCs w:val="14"/>
              </w:rPr>
              <w:t>2)</w:t>
            </w:r>
            <w:r w:rsidRPr="00592B76">
              <w:rPr>
                <w:rFonts w:ascii="Arial" w:hAnsi="Arial" w:cs="Arial"/>
                <w:sz w:val="14"/>
                <w:szCs w:val="14"/>
              </w:rPr>
              <w:tab/>
              <w:t>la sentenza definitiva di condanna prevede una pena detentiva non superiore a 18 mesi?</w:t>
            </w:r>
          </w:p>
          <w:p w14:paraId="13F995F6" w14:textId="77777777" w:rsidR="00AF130E" w:rsidRPr="00592B76" w:rsidRDefault="00AF130E" w:rsidP="005309A4">
            <w:pPr>
              <w:tabs>
                <w:tab w:val="left" w:pos="304"/>
              </w:tabs>
              <w:spacing w:after="0"/>
              <w:jc w:val="both"/>
              <w:rPr>
                <w:rFonts w:ascii="Arial" w:hAnsi="Arial" w:cs="Arial"/>
                <w:sz w:val="14"/>
                <w:szCs w:val="14"/>
              </w:rPr>
            </w:pPr>
            <w:r w:rsidRPr="00592B76">
              <w:rPr>
                <w:rFonts w:ascii="Arial" w:hAnsi="Arial" w:cs="Arial"/>
                <w:sz w:val="14"/>
                <w:szCs w:val="14"/>
              </w:rPr>
              <w:t>3)</w:t>
            </w:r>
            <w:r w:rsidRPr="00592B76">
              <w:rPr>
                <w:rFonts w:ascii="Arial" w:hAnsi="Arial" w:cs="Arial"/>
                <w:sz w:val="14"/>
                <w:szCs w:val="14"/>
              </w:rPr>
              <w:tab/>
              <w:t>in caso di risposta affermativa per le ipotesi 1) e/o 2), i soggetti di cui all’art. 80, comma 3, del Codice:</w:t>
            </w:r>
          </w:p>
          <w:p w14:paraId="68FAAC25" w14:textId="77777777" w:rsidR="00AF130E" w:rsidRPr="00592B76" w:rsidRDefault="00AF130E" w:rsidP="005309A4">
            <w:pPr>
              <w:tabs>
                <w:tab w:val="left" w:pos="304"/>
              </w:tabs>
              <w:spacing w:after="0"/>
              <w:jc w:val="both"/>
              <w:rPr>
                <w:rFonts w:ascii="Arial" w:hAnsi="Arial" w:cs="Arial"/>
                <w:sz w:val="14"/>
                <w:szCs w:val="14"/>
              </w:rPr>
            </w:pPr>
            <w:r w:rsidRPr="00592B76">
              <w:rPr>
                <w:rFonts w:ascii="Arial" w:hAnsi="Arial" w:cs="Arial"/>
                <w:sz w:val="14"/>
                <w:szCs w:val="14"/>
              </w:rPr>
              <w:t>-</w:t>
            </w:r>
            <w:r w:rsidRPr="00592B76">
              <w:rPr>
                <w:rFonts w:ascii="Arial" w:hAnsi="Arial" w:cs="Arial"/>
                <w:sz w:val="14"/>
                <w:szCs w:val="14"/>
              </w:rPr>
              <w:tab/>
              <w:t>hanno risarcito interamente il danno?</w:t>
            </w:r>
          </w:p>
          <w:p w14:paraId="73AB06F7" w14:textId="77777777" w:rsidR="00AF130E" w:rsidRPr="00743F5A" w:rsidRDefault="00AF130E" w:rsidP="00743F5A">
            <w:pPr>
              <w:tabs>
                <w:tab w:val="left" w:pos="304"/>
              </w:tabs>
              <w:spacing w:after="0"/>
              <w:jc w:val="both"/>
              <w:rPr>
                <w:rFonts w:ascii="Arial" w:hAnsi="Arial" w:cs="Arial"/>
                <w:sz w:val="14"/>
                <w:szCs w:val="14"/>
              </w:rPr>
            </w:pPr>
            <w:r w:rsidRPr="00592B76">
              <w:rPr>
                <w:rFonts w:ascii="Arial" w:hAnsi="Arial" w:cs="Arial"/>
                <w:sz w:val="14"/>
                <w:szCs w:val="14"/>
              </w:rPr>
              <w:t>-</w:t>
            </w:r>
            <w:r w:rsidRPr="00592B76">
              <w:rPr>
                <w:rFonts w:ascii="Arial" w:hAnsi="Arial" w:cs="Arial"/>
                <w:sz w:val="14"/>
                <w:szCs w:val="14"/>
              </w:rPr>
              <w:tab/>
              <w:t>si sono impegnati formalmente a risarcir</w:t>
            </w:r>
            <w:r>
              <w:rPr>
                <w:rFonts w:ascii="Arial" w:hAnsi="Arial" w:cs="Arial"/>
                <w:sz w:val="14"/>
                <w:szCs w:val="14"/>
              </w:rPr>
              <w:t>e il danno?</w:t>
            </w:r>
          </w:p>
        </w:tc>
        <w:tc>
          <w:tcPr>
            <w:tcW w:w="4655" w:type="dxa"/>
            <w:tcBorders>
              <w:left w:val="single" w:sz="4" w:space="0" w:color="00000A"/>
              <w:right w:val="single" w:sz="4" w:space="0" w:color="00000A"/>
            </w:tcBorders>
            <w:shd w:val="clear" w:color="auto" w:fill="FFFFFF"/>
          </w:tcPr>
          <w:p w14:paraId="033737C8" w14:textId="77777777" w:rsidR="00AF130E" w:rsidRPr="003A443E" w:rsidRDefault="00AF130E">
            <w:pPr>
              <w:spacing w:after="0"/>
              <w:rPr>
                <w:rFonts w:ascii="Arial" w:hAnsi="Arial" w:cs="Arial"/>
                <w:color w:val="000000"/>
                <w:sz w:val="14"/>
                <w:szCs w:val="14"/>
              </w:rPr>
            </w:pPr>
          </w:p>
          <w:p w14:paraId="7863A57B" w14:textId="77777777" w:rsidR="00AF130E" w:rsidRPr="003A443E" w:rsidRDefault="00AF130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w:t>
            </w:r>
            <w:r w:rsidRPr="003A443E">
              <w:rPr>
                <w:rFonts w:ascii="Arial" w:hAnsi="Arial" w:cs="Arial"/>
                <w:color w:val="000000"/>
                <w:sz w:val="14"/>
                <w:szCs w:val="14"/>
              </w:rPr>
              <w:t xml:space="preserve"> [ ] No</w:t>
            </w:r>
          </w:p>
          <w:p w14:paraId="21D057E0" w14:textId="77777777" w:rsidR="00AF130E" w:rsidRPr="003A443E" w:rsidRDefault="00AF130E" w:rsidP="00CD3E4F">
            <w:pPr>
              <w:spacing w:before="0" w:after="0"/>
              <w:rPr>
                <w:rFonts w:ascii="Arial" w:hAnsi="Arial" w:cs="Arial"/>
                <w:color w:val="000000"/>
                <w:sz w:val="14"/>
                <w:szCs w:val="14"/>
              </w:rPr>
            </w:pPr>
          </w:p>
          <w:p w14:paraId="50C7DE0D" w14:textId="77777777" w:rsidR="00AF130E" w:rsidRPr="003A443E" w:rsidRDefault="00AF130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w:t>
            </w:r>
          </w:p>
          <w:p w14:paraId="1E9E82F9" w14:textId="77777777" w:rsidR="00AF130E" w:rsidRPr="003A443E" w:rsidRDefault="00AF130E">
            <w:pPr>
              <w:spacing w:after="0"/>
              <w:rPr>
                <w:rFonts w:ascii="Arial" w:hAnsi="Arial" w:cs="Arial"/>
                <w:color w:val="000000"/>
                <w:sz w:val="14"/>
                <w:szCs w:val="14"/>
              </w:rPr>
            </w:pPr>
          </w:p>
          <w:p w14:paraId="421353AA" w14:textId="77777777" w:rsidR="00AF130E" w:rsidRDefault="00AF130E">
            <w:pPr>
              <w:spacing w:after="0"/>
              <w:rPr>
                <w:rFonts w:ascii="Arial" w:hAnsi="Arial" w:cs="Arial"/>
                <w:color w:val="000000"/>
                <w:sz w:val="4"/>
                <w:szCs w:val="4"/>
              </w:rPr>
            </w:pPr>
          </w:p>
          <w:p w14:paraId="7A7D65FD" w14:textId="77777777" w:rsidR="00AF130E" w:rsidRPr="00CD3E4F" w:rsidRDefault="00AF130E">
            <w:pPr>
              <w:spacing w:after="0"/>
              <w:rPr>
                <w:rFonts w:ascii="Arial" w:hAnsi="Arial" w:cs="Arial"/>
                <w:color w:val="000000"/>
                <w:sz w:val="4"/>
                <w:szCs w:val="4"/>
              </w:rPr>
            </w:pPr>
          </w:p>
          <w:p w14:paraId="37BE94D2" w14:textId="77777777" w:rsidR="00AF130E" w:rsidRPr="003A443E" w:rsidRDefault="00AF130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w:t>
            </w:r>
          </w:p>
          <w:p w14:paraId="25600426" w14:textId="77777777" w:rsidR="00AF130E" w:rsidRPr="003A443E" w:rsidRDefault="00AF130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 ] No</w:t>
            </w:r>
          </w:p>
        </w:tc>
      </w:tr>
      <w:tr w:rsidR="00AF130E" w14:paraId="4F2D2C9A" w14:textId="77777777" w:rsidTr="00743F5A">
        <w:trPr>
          <w:trHeight w:val="1237"/>
        </w:trPr>
        <w:tc>
          <w:tcPr>
            <w:tcW w:w="4530" w:type="dxa"/>
            <w:tcBorders>
              <w:left w:val="single" w:sz="4" w:space="0" w:color="00000A"/>
              <w:right w:val="single" w:sz="4" w:space="0" w:color="00000A"/>
            </w:tcBorders>
            <w:shd w:val="clear" w:color="auto" w:fill="FFFFFF"/>
          </w:tcPr>
          <w:p w14:paraId="64380406" w14:textId="77777777" w:rsidR="00AF130E" w:rsidRPr="00743F5A" w:rsidRDefault="00AF130E" w:rsidP="00743F5A">
            <w:pPr>
              <w:tabs>
                <w:tab w:val="left" w:pos="304"/>
              </w:tabs>
              <w:spacing w:after="0"/>
              <w:jc w:val="both"/>
              <w:rPr>
                <w:rFonts w:ascii="Arial" w:hAnsi="Arial" w:cs="Arial"/>
                <w:sz w:val="14"/>
                <w:szCs w:val="14"/>
              </w:rPr>
            </w:pPr>
            <w:r w:rsidRPr="00592B76">
              <w:rPr>
                <w:rFonts w:ascii="Arial" w:hAnsi="Arial" w:cs="Arial"/>
                <w:sz w:val="14"/>
                <w:szCs w:val="14"/>
              </w:rPr>
              <w:t>4)</w:t>
            </w:r>
            <w:r w:rsidRPr="00592B76">
              <w:rPr>
                <w:rFonts w:ascii="Arial" w:hAnsi="Arial" w:cs="Arial"/>
                <w:sz w:val="14"/>
                <w:szCs w:val="14"/>
              </w:rPr>
              <w:tab/>
              <w:t>per le ipotesi 1) e 2 l’operatore economico ha adottato misure di carattere tecnico o organizzativo e relativi al personale idonei a preveni</w:t>
            </w:r>
            <w:r>
              <w:rPr>
                <w:rFonts w:ascii="Arial" w:hAnsi="Arial" w:cs="Arial"/>
                <w:sz w:val="14"/>
                <w:szCs w:val="14"/>
              </w:rPr>
              <w:t xml:space="preserve">re ulteriori illeciti o </w:t>
            </w:r>
            <w:proofErr w:type="gramStart"/>
            <w:r>
              <w:rPr>
                <w:rFonts w:ascii="Arial" w:hAnsi="Arial" w:cs="Arial"/>
                <w:sz w:val="14"/>
                <w:szCs w:val="14"/>
              </w:rPr>
              <w:t>reati ?</w:t>
            </w:r>
            <w:proofErr w:type="gramEnd"/>
          </w:p>
        </w:tc>
        <w:tc>
          <w:tcPr>
            <w:tcW w:w="4655" w:type="dxa"/>
            <w:tcBorders>
              <w:left w:val="single" w:sz="4" w:space="0" w:color="00000A"/>
              <w:right w:val="single" w:sz="4" w:space="0" w:color="00000A"/>
            </w:tcBorders>
            <w:shd w:val="clear" w:color="auto" w:fill="FFFFFF"/>
          </w:tcPr>
          <w:p w14:paraId="53FF41A8" w14:textId="77777777" w:rsidR="00AF130E" w:rsidRPr="003A443E" w:rsidRDefault="00AF130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w:t>
            </w:r>
          </w:p>
          <w:p w14:paraId="02869DF4" w14:textId="77777777" w:rsidR="00AF130E" w:rsidRPr="003A443E" w:rsidRDefault="00AF130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w:t>
            </w:r>
            <w:r>
              <w:rPr>
                <w:rFonts w:ascii="Arial" w:hAnsi="Arial" w:cs="Arial"/>
                <w:color w:val="000000"/>
                <w:sz w:val="14"/>
                <w:szCs w:val="14"/>
              </w:rPr>
              <w:t xml:space="preserve"> ed</w:t>
            </w:r>
            <w:r w:rsidRPr="003A443E">
              <w:rPr>
                <w:rFonts w:ascii="Arial" w:hAnsi="Arial" w:cs="Arial"/>
                <w:color w:val="000000"/>
                <w:sz w:val="14"/>
                <w:szCs w:val="14"/>
              </w:rPr>
              <w:t xml:space="preserve">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1665DE8" w14:textId="77777777" w:rsidR="00AF130E" w:rsidRPr="003A443E" w:rsidRDefault="00AF130E" w:rsidP="00BB1922">
            <w:pPr>
              <w:spacing w:after="0"/>
              <w:rPr>
                <w:rFonts w:ascii="Arial" w:hAnsi="Arial" w:cs="Arial"/>
                <w:color w:val="000000"/>
                <w:sz w:val="14"/>
                <w:szCs w:val="14"/>
              </w:rPr>
            </w:pPr>
            <w:r>
              <w:rPr>
                <w:rFonts w:ascii="Arial" w:hAnsi="Arial" w:cs="Arial"/>
                <w:color w:val="000000"/>
                <w:sz w:val="14"/>
                <w:szCs w:val="14"/>
              </w:rPr>
              <w:t xml:space="preserve">[……..…][…….…][……..…][……..…]  </w:t>
            </w:r>
          </w:p>
        </w:tc>
      </w:tr>
      <w:tr w:rsidR="00AF130E" w14:paraId="73310878" w14:textId="77777777"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14:paraId="1314FDF0" w14:textId="77777777" w:rsidR="00AF130E" w:rsidRPr="00592B76" w:rsidRDefault="00AF130E" w:rsidP="00B262A3">
            <w:pPr>
              <w:pStyle w:val="western"/>
              <w:spacing w:before="119" w:after="0" w:line="240" w:lineRule="auto"/>
              <w:jc w:val="both"/>
              <w:rPr>
                <w:rFonts w:ascii="Arial" w:hAnsi="Arial" w:cs="Arial"/>
                <w:b/>
                <w:sz w:val="14"/>
                <w:szCs w:val="14"/>
              </w:rPr>
            </w:pPr>
            <w:r w:rsidRPr="00592B76">
              <w:rPr>
                <w:rFonts w:ascii="Arial" w:hAnsi="Arial" w:cs="Arial"/>
                <w:sz w:val="14"/>
                <w:szCs w:val="14"/>
              </w:rPr>
              <w:t>5)</w:t>
            </w:r>
            <w:r w:rsidRPr="00592B76">
              <w:rPr>
                <w:rFonts w:ascii="Arial" w:hAnsi="Arial" w:cs="Arial"/>
                <w:b/>
                <w:bCs/>
                <w:sz w:val="14"/>
                <w:szCs w:val="14"/>
              </w:rPr>
              <w:t xml:space="preserve"> </w:t>
            </w:r>
            <w:r w:rsidRPr="00592B76">
              <w:rPr>
                <w:rFonts w:ascii="Arial" w:hAnsi="Arial" w:cs="Arial"/>
                <w:bCs/>
                <w:sz w:val="14"/>
                <w:szCs w:val="14"/>
              </w:rPr>
              <w:t xml:space="preserve">se le sentenze di </w:t>
            </w:r>
            <w:proofErr w:type="gramStart"/>
            <w:r w:rsidRPr="00592B76">
              <w:rPr>
                <w:rFonts w:ascii="Arial" w:hAnsi="Arial" w:cs="Arial"/>
                <w:bCs/>
                <w:sz w:val="14"/>
                <w:szCs w:val="14"/>
              </w:rPr>
              <w:t>condanne  sono</w:t>
            </w:r>
            <w:proofErr w:type="gramEnd"/>
            <w:r w:rsidRPr="00592B76">
              <w:rPr>
                <w:rFonts w:ascii="Arial" w:hAnsi="Arial" w:cs="Arial"/>
                <w:bCs/>
                <w:sz w:val="14"/>
                <w:szCs w:val="14"/>
              </w:rPr>
              <w:t xml:space="preserve">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14:paraId="275E996F" w14:textId="77777777" w:rsidR="00AF130E" w:rsidRPr="003A443E" w:rsidRDefault="00AF130E" w:rsidP="00BB1922">
            <w:pPr>
              <w:spacing w:after="0"/>
              <w:rPr>
                <w:rFonts w:ascii="Arial" w:hAnsi="Arial" w:cs="Arial"/>
                <w:color w:val="000000"/>
                <w:sz w:val="14"/>
                <w:szCs w:val="14"/>
              </w:rPr>
            </w:pPr>
            <w:r w:rsidRPr="003A443E">
              <w:rPr>
                <w:rFonts w:ascii="Arial" w:hAnsi="Arial" w:cs="Arial"/>
                <w:color w:val="000000"/>
                <w:sz w:val="14"/>
                <w:szCs w:val="14"/>
              </w:rPr>
              <w:t>[……..…]</w:t>
            </w:r>
          </w:p>
        </w:tc>
      </w:tr>
    </w:tbl>
    <w:p w14:paraId="3B1ED8EF" w14:textId="77777777" w:rsidR="00AF130E" w:rsidRDefault="00AF130E" w:rsidP="00516B53">
      <w:pPr>
        <w:spacing w:before="0" w:after="0"/>
        <w:jc w:val="center"/>
        <w:rPr>
          <w:rFonts w:ascii="Arial" w:hAnsi="Arial" w:cs="Arial"/>
          <w:w w:val="0"/>
          <w:sz w:val="14"/>
          <w:szCs w:val="14"/>
        </w:rPr>
      </w:pPr>
    </w:p>
    <w:p w14:paraId="29750DAF" w14:textId="77777777" w:rsidR="00AF130E" w:rsidRPr="00824F6A" w:rsidRDefault="00AF130E" w:rsidP="00516B53">
      <w:pPr>
        <w:spacing w:before="0" w:after="0"/>
        <w:jc w:val="center"/>
        <w:rPr>
          <w:rFonts w:ascii="Arial" w:hAnsi="Arial" w:cs="Arial"/>
          <w:w w:val="0"/>
          <w:sz w:val="16"/>
          <w:szCs w:val="14"/>
        </w:rPr>
      </w:pPr>
    </w:p>
    <w:p w14:paraId="0A9AC9A5" w14:textId="77777777" w:rsidR="00AF130E" w:rsidRPr="00824F6A" w:rsidRDefault="00AF130E" w:rsidP="00516B53">
      <w:pPr>
        <w:spacing w:before="0" w:after="0"/>
        <w:jc w:val="center"/>
        <w:rPr>
          <w:rFonts w:ascii="Arial" w:hAnsi="Arial" w:cs="Arial"/>
          <w:b/>
          <w:w w:val="0"/>
          <w:sz w:val="16"/>
          <w:szCs w:val="14"/>
        </w:rPr>
      </w:pPr>
      <w:r w:rsidRPr="00824F6A">
        <w:rPr>
          <w:rFonts w:ascii="Arial" w:hAnsi="Arial" w:cs="Arial"/>
          <w:b/>
          <w:w w:val="0"/>
          <w:sz w:val="16"/>
          <w:szCs w:val="14"/>
        </w:rPr>
        <w:t>B: MOTIVI LEGATI AL PAGAMENTO DI IMPOSTE O CONTRIBUTI PREVIDENZIALI</w:t>
      </w:r>
    </w:p>
    <w:p w14:paraId="6F3674F6" w14:textId="77777777" w:rsidR="00AF130E" w:rsidRPr="00344601" w:rsidRDefault="00AF130E" w:rsidP="00516B53">
      <w:pPr>
        <w:spacing w:before="0" w:after="0"/>
        <w:jc w:val="center"/>
        <w:rPr>
          <w:b/>
        </w:rPr>
      </w:pP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AF130E" w14:paraId="743C722A" w14:textId="77777777" w:rsidTr="002F10A6">
        <w:trPr>
          <w:trHeight w:val="298"/>
        </w:trPr>
        <w:tc>
          <w:tcPr>
            <w:tcW w:w="9290"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7320026" w14:textId="77777777" w:rsidR="00AF130E" w:rsidRPr="00771BFE" w:rsidRDefault="00AF130E" w:rsidP="002F10A6">
            <w:pPr>
              <w:spacing w:before="0" w:after="0"/>
              <w:rPr>
                <w:color w:val="000000"/>
              </w:rPr>
            </w:pPr>
            <w:r w:rsidRPr="003A443E">
              <w:rPr>
                <w:rFonts w:ascii="Arial" w:hAnsi="Arial" w:cs="Arial"/>
                <w:b/>
                <w:color w:val="000000"/>
                <w:sz w:val="15"/>
                <w:szCs w:val="15"/>
              </w:rPr>
              <w:t xml:space="preserve">Pagamento di imposte, tasse o contributi </w:t>
            </w:r>
            <w:proofErr w:type="gramStart"/>
            <w:r w:rsidRPr="003A443E">
              <w:rPr>
                <w:rFonts w:ascii="Arial" w:hAnsi="Arial" w:cs="Arial"/>
                <w:b/>
                <w:color w:val="000000"/>
                <w:sz w:val="15"/>
                <w:szCs w:val="15"/>
              </w:rPr>
              <w:t xml:space="preserve">previdenziali </w:t>
            </w:r>
            <w:r>
              <w:rPr>
                <w:rFonts w:ascii="Arial" w:hAnsi="Arial" w:cs="Arial"/>
                <w:b/>
                <w:color w:val="000000"/>
                <w:sz w:val="15"/>
                <w:szCs w:val="15"/>
              </w:rPr>
              <w:t xml:space="preserve"> </w:t>
            </w:r>
            <w:r w:rsidRPr="003A443E">
              <w:rPr>
                <w:rFonts w:ascii="Arial" w:hAnsi="Arial" w:cs="Arial"/>
                <w:color w:val="000000"/>
                <w:sz w:val="15"/>
                <w:szCs w:val="15"/>
              </w:rPr>
              <w:t>(</w:t>
            </w:r>
            <w:proofErr w:type="gramEnd"/>
            <w:r w:rsidRPr="003A443E">
              <w:rPr>
                <w:rFonts w:ascii="Arial" w:hAnsi="Arial" w:cs="Arial"/>
                <w:color w:val="000000"/>
                <w:sz w:val="15"/>
                <w:szCs w:val="15"/>
              </w:rPr>
              <w:t>Articolo 80, comma 4, del Codice):</w:t>
            </w:r>
          </w:p>
        </w:tc>
      </w:tr>
      <w:tr w:rsidR="00AF130E" w14:paraId="5C1F189F" w14:textId="77777777" w:rsidTr="008400F2">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4DF4B695" w14:textId="77777777" w:rsidR="00AF130E" w:rsidRPr="003A443E" w:rsidRDefault="00AF130E" w:rsidP="00B262A3">
            <w:pPr>
              <w:jc w:val="both"/>
              <w:rPr>
                <w:color w:val="000000"/>
              </w:rPr>
            </w:pPr>
            <w:r w:rsidRPr="003A443E">
              <w:rPr>
                <w:rFonts w:ascii="Arial" w:hAnsi="Arial" w:cs="Arial"/>
                <w:color w:val="000000"/>
                <w:sz w:val="15"/>
                <w:szCs w:val="15"/>
              </w:rPr>
              <w:t>L</w:t>
            </w:r>
            <w:r>
              <w:rPr>
                <w:rFonts w:ascii="Arial" w:hAnsi="Arial" w:cs="Arial"/>
                <w:color w:val="000000"/>
                <w:sz w:val="15"/>
                <w:szCs w:val="15"/>
              </w:rPr>
              <w:t>’</w:t>
            </w:r>
            <w:r w:rsidRPr="003A443E">
              <w:rPr>
                <w:rFonts w:ascii="Arial" w:hAnsi="Arial" w:cs="Arial"/>
                <w:color w:val="000000"/>
                <w:sz w:val="15"/>
                <w:szCs w:val="15"/>
              </w:rPr>
              <w:t xml:space="preserve">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w:t>
            </w:r>
            <w:r>
              <w:rPr>
                <w:rFonts w:ascii="Arial" w:hAnsi="Arial" w:cs="Arial"/>
                <w:color w:val="000000"/>
                <w:sz w:val="15"/>
                <w:szCs w:val="15"/>
              </w:rPr>
              <w:t>’</w:t>
            </w:r>
            <w:r w:rsidRPr="003A443E">
              <w:rPr>
                <w:rFonts w:ascii="Arial" w:hAnsi="Arial" w:cs="Arial"/>
                <w:color w:val="000000"/>
                <w:sz w:val="15"/>
                <w:szCs w:val="15"/>
              </w:rPr>
              <w:t>amministrazione aggiudicatrice o dell</w:t>
            </w:r>
            <w:r>
              <w:rPr>
                <w:rFonts w:ascii="Arial" w:hAnsi="Arial" w:cs="Arial"/>
                <w:color w:val="000000"/>
                <w:sz w:val="15"/>
                <w:szCs w:val="15"/>
              </w:rPr>
              <w:t>’</w:t>
            </w:r>
            <w:r w:rsidRPr="003A443E">
              <w:rPr>
                <w:rFonts w:ascii="Arial" w:hAnsi="Arial" w:cs="Arial"/>
                <w:color w:val="000000"/>
                <w:sz w:val="15"/>
                <w:szCs w:val="15"/>
              </w:rPr>
              <w:t>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0D5FC0" w14:textId="77777777" w:rsidR="00AF130E" w:rsidRDefault="00AF130E">
            <w:proofErr w:type="gramStart"/>
            <w:r>
              <w:rPr>
                <w:rFonts w:ascii="Arial" w:hAnsi="Arial" w:cs="Arial"/>
                <w:sz w:val="15"/>
                <w:szCs w:val="15"/>
              </w:rPr>
              <w:t>[ ]</w:t>
            </w:r>
            <w:proofErr w:type="gramEnd"/>
            <w:r>
              <w:rPr>
                <w:rFonts w:ascii="Arial" w:hAnsi="Arial" w:cs="Arial"/>
                <w:sz w:val="15"/>
                <w:szCs w:val="15"/>
              </w:rPr>
              <w:t xml:space="preserve"> Sì   [ ] No</w:t>
            </w:r>
          </w:p>
        </w:tc>
      </w:tr>
      <w:tr w:rsidR="00AF130E" w14:paraId="317A68E6" w14:textId="77777777" w:rsidTr="008400F2">
        <w:trPr>
          <w:trHeight w:val="290"/>
        </w:trPr>
        <w:tc>
          <w:tcPr>
            <w:tcW w:w="4644" w:type="dxa"/>
            <w:tcBorders>
              <w:top w:val="single" w:sz="4" w:space="0" w:color="auto"/>
              <w:left w:val="single" w:sz="4" w:space="0" w:color="00000A"/>
              <w:right w:val="single" w:sz="4" w:space="0" w:color="00000A"/>
            </w:tcBorders>
            <w:shd w:val="clear" w:color="auto" w:fill="FFFFFF"/>
          </w:tcPr>
          <w:p w14:paraId="30007DBB" w14:textId="77777777" w:rsidR="00AF130E" w:rsidRPr="00743F5A" w:rsidRDefault="00AF130E" w:rsidP="008400F2">
            <w:pPr>
              <w:rPr>
                <w:rFonts w:ascii="Arial" w:hAnsi="Arial" w:cs="Arial"/>
                <w:color w:val="000000"/>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E42CFA" w14:textId="77777777" w:rsidR="00AF130E" w:rsidRPr="003A443E" w:rsidRDefault="00AF130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9E3595" w14:textId="77777777" w:rsidR="00AF130E" w:rsidRDefault="00AF130E">
            <w:r>
              <w:rPr>
                <w:rFonts w:ascii="Arial" w:hAnsi="Arial" w:cs="Arial"/>
                <w:b/>
                <w:sz w:val="15"/>
                <w:szCs w:val="15"/>
              </w:rPr>
              <w:t>Contributi previdenziali</w:t>
            </w:r>
          </w:p>
        </w:tc>
      </w:tr>
      <w:tr w:rsidR="00AF130E" w14:paraId="0BCE7629" w14:textId="77777777" w:rsidTr="00D377A8">
        <w:trPr>
          <w:trHeight w:val="862"/>
        </w:trPr>
        <w:tc>
          <w:tcPr>
            <w:tcW w:w="4644" w:type="dxa"/>
            <w:tcBorders>
              <w:left w:val="single" w:sz="4" w:space="0" w:color="00000A"/>
              <w:right w:val="single" w:sz="4" w:space="0" w:color="00000A"/>
            </w:tcBorders>
            <w:shd w:val="clear" w:color="auto" w:fill="FFFFFF"/>
          </w:tcPr>
          <w:p w14:paraId="40171C3E" w14:textId="77777777" w:rsidR="00AF130E" w:rsidRPr="003A443E" w:rsidRDefault="00AF130E" w:rsidP="008400F2">
            <w:pPr>
              <w:spacing w:before="0" w:after="0"/>
              <w:rPr>
                <w:rFonts w:ascii="Arial" w:hAnsi="Arial" w:cs="Arial"/>
                <w:color w:val="000000"/>
                <w:sz w:val="15"/>
                <w:szCs w:val="15"/>
              </w:rPr>
            </w:pPr>
            <w:r w:rsidRPr="003A443E">
              <w:rPr>
                <w:rFonts w:ascii="Arial" w:hAnsi="Arial" w:cs="Arial"/>
                <w:b/>
                <w:color w:val="000000"/>
                <w:sz w:val="15"/>
                <w:szCs w:val="15"/>
              </w:rP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1A34473" w14:textId="77777777" w:rsidR="00AF130E" w:rsidRPr="003A443E" w:rsidRDefault="00AF130E" w:rsidP="008400F2">
            <w:pPr>
              <w:spacing w:before="0"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F85C604" w14:textId="77777777" w:rsidR="00AF130E" w:rsidRDefault="00AF130E" w:rsidP="008400F2">
            <w:pPr>
              <w:spacing w:before="0" w:after="0"/>
              <w:rPr>
                <w:rFonts w:ascii="Arial" w:hAnsi="Arial" w:cs="Arial"/>
                <w:b/>
                <w:sz w:val="15"/>
                <w:szCs w:val="15"/>
              </w:rPr>
            </w:pPr>
            <w:r w:rsidRPr="003A443E">
              <w:rPr>
                <w:rFonts w:ascii="Arial" w:hAnsi="Arial" w:cs="Arial"/>
                <w:color w:val="000000"/>
                <w:sz w:val="15"/>
                <w:szCs w:val="15"/>
              </w:rPr>
              <w:t xml:space="preserve">b)   </w:t>
            </w:r>
            <w:r>
              <w:rPr>
                <w:rFonts w:ascii="Arial" w:hAnsi="Arial" w:cs="Arial"/>
                <w:color w:val="000000"/>
                <w:sz w:val="15"/>
                <w:szCs w:val="15"/>
              </w:rPr>
              <w:t>Di quale importo si tratta</w:t>
            </w:r>
          </w:p>
        </w:tc>
        <w:tc>
          <w:tcPr>
            <w:tcW w:w="2322" w:type="dxa"/>
            <w:tcBorders>
              <w:top w:val="single" w:sz="4" w:space="0" w:color="00000A"/>
              <w:left w:val="single" w:sz="4" w:space="0" w:color="00000A"/>
              <w:right w:val="single" w:sz="4" w:space="0" w:color="00000A"/>
            </w:tcBorders>
            <w:shd w:val="clear" w:color="auto" w:fill="FFFFFF"/>
          </w:tcPr>
          <w:p w14:paraId="4A0A8A47" w14:textId="77777777" w:rsidR="00AF130E" w:rsidRDefault="00AF130E" w:rsidP="008400F2">
            <w:pPr>
              <w:spacing w:before="0" w:after="0"/>
              <w:rPr>
                <w:rFonts w:ascii="Arial" w:hAnsi="Arial" w:cs="Arial"/>
                <w:color w:val="000000"/>
                <w:sz w:val="15"/>
                <w:szCs w:val="15"/>
              </w:rPr>
            </w:pPr>
          </w:p>
          <w:p w14:paraId="1167A554" w14:textId="77777777" w:rsidR="00AF130E" w:rsidRDefault="00AF130E" w:rsidP="008400F2">
            <w:pPr>
              <w:spacing w:before="0" w:after="0"/>
              <w:rPr>
                <w:rFonts w:ascii="Arial" w:hAnsi="Arial" w:cs="Arial"/>
                <w:color w:val="000000"/>
                <w:sz w:val="15"/>
                <w:szCs w:val="15"/>
              </w:rPr>
            </w:pPr>
          </w:p>
          <w:p w14:paraId="503E51B2" w14:textId="77777777" w:rsidR="00AF130E" w:rsidRDefault="00AF130E" w:rsidP="008400F2">
            <w:pPr>
              <w:spacing w:before="0" w:after="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1D0ECC3" w14:textId="77777777" w:rsidR="00AF130E" w:rsidRPr="008400F2" w:rsidRDefault="00AF130E" w:rsidP="008400F2">
            <w:pPr>
              <w:spacing w:before="0" w:after="0"/>
              <w:rPr>
                <w:rFonts w:ascii="Arial" w:hAnsi="Arial" w:cs="Arial"/>
                <w:color w:val="000000"/>
                <w:sz w:val="15"/>
                <w:szCs w:val="15"/>
              </w:rPr>
            </w:pPr>
            <w:r>
              <w:rPr>
                <w:rFonts w:ascii="Arial" w:hAnsi="Arial" w:cs="Arial"/>
                <w:color w:val="000000"/>
                <w:sz w:val="15"/>
                <w:szCs w:val="15"/>
              </w:rPr>
              <w:t>b) [……..……]</w:t>
            </w:r>
          </w:p>
        </w:tc>
        <w:tc>
          <w:tcPr>
            <w:tcW w:w="2324" w:type="dxa"/>
            <w:tcBorders>
              <w:top w:val="single" w:sz="4" w:space="0" w:color="00000A"/>
              <w:left w:val="single" w:sz="4" w:space="0" w:color="00000A"/>
              <w:right w:val="single" w:sz="4" w:space="0" w:color="00000A"/>
            </w:tcBorders>
            <w:shd w:val="clear" w:color="auto" w:fill="FFFFFF"/>
          </w:tcPr>
          <w:p w14:paraId="4717B92D" w14:textId="77777777" w:rsidR="00AF130E" w:rsidRDefault="00AF130E" w:rsidP="008400F2">
            <w:pPr>
              <w:spacing w:before="0" w:after="0"/>
              <w:rPr>
                <w:rFonts w:ascii="Arial" w:hAnsi="Arial" w:cs="Arial"/>
                <w:color w:val="000000"/>
                <w:sz w:val="15"/>
                <w:szCs w:val="15"/>
              </w:rPr>
            </w:pPr>
          </w:p>
          <w:p w14:paraId="7427C000" w14:textId="77777777" w:rsidR="00AF130E" w:rsidRDefault="00AF130E" w:rsidP="008400F2">
            <w:pPr>
              <w:spacing w:before="0" w:after="0"/>
              <w:rPr>
                <w:rFonts w:ascii="Arial" w:hAnsi="Arial" w:cs="Arial"/>
                <w:color w:val="000000"/>
                <w:sz w:val="15"/>
                <w:szCs w:val="15"/>
              </w:rPr>
            </w:pPr>
          </w:p>
          <w:p w14:paraId="33FDA9E0" w14:textId="77777777" w:rsidR="00AF130E" w:rsidRDefault="00AF130E" w:rsidP="008400F2">
            <w:pPr>
              <w:spacing w:before="0" w:after="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56AC32E" w14:textId="77777777" w:rsidR="00AF130E" w:rsidRPr="008400F2" w:rsidRDefault="00AF130E" w:rsidP="008400F2">
            <w:pPr>
              <w:spacing w:before="0" w:after="0"/>
              <w:rPr>
                <w:rFonts w:ascii="Arial" w:hAnsi="Arial" w:cs="Arial"/>
                <w:color w:val="000000"/>
                <w:sz w:val="15"/>
                <w:szCs w:val="15"/>
              </w:rPr>
            </w:pPr>
            <w:r>
              <w:rPr>
                <w:rFonts w:ascii="Arial" w:hAnsi="Arial" w:cs="Arial"/>
                <w:color w:val="000000"/>
                <w:sz w:val="15"/>
                <w:szCs w:val="15"/>
              </w:rPr>
              <w:t>b) [……..……]</w:t>
            </w:r>
          </w:p>
        </w:tc>
      </w:tr>
      <w:tr w:rsidR="00AF130E" w14:paraId="0473A84A" w14:textId="77777777" w:rsidTr="00D377A8">
        <w:trPr>
          <w:trHeight w:val="421"/>
        </w:trPr>
        <w:tc>
          <w:tcPr>
            <w:tcW w:w="4644" w:type="dxa"/>
            <w:tcBorders>
              <w:left w:val="single" w:sz="4" w:space="0" w:color="00000A"/>
              <w:right w:val="single" w:sz="4" w:space="0" w:color="00000A"/>
            </w:tcBorders>
            <w:shd w:val="clear" w:color="auto" w:fill="FFFFFF"/>
          </w:tcPr>
          <w:p w14:paraId="0A97AA16" w14:textId="77777777" w:rsidR="00AF130E" w:rsidRDefault="00AF130E" w:rsidP="008400F2">
            <w:pPr>
              <w:spacing w:before="0" w:after="0"/>
              <w:rPr>
                <w:rFonts w:ascii="Arial" w:hAnsi="Arial" w:cs="Arial"/>
                <w:color w:val="000000"/>
                <w:sz w:val="15"/>
                <w:szCs w:val="15"/>
              </w:rPr>
            </w:pPr>
          </w:p>
          <w:p w14:paraId="7764C164" w14:textId="77777777" w:rsidR="00AF130E" w:rsidRPr="00D377A8" w:rsidRDefault="00AF130E" w:rsidP="008400F2">
            <w:pPr>
              <w:spacing w:before="0" w:after="0"/>
              <w:rPr>
                <w:rFonts w:ascii="Arial" w:hAnsi="Arial" w:cs="Arial"/>
                <w:color w:val="000000"/>
                <w:sz w:val="15"/>
                <w:szCs w:val="15"/>
              </w:rPr>
            </w:pPr>
            <w:r w:rsidRPr="003A443E">
              <w:rPr>
                <w:rFonts w:ascii="Arial" w:hAnsi="Arial" w:cs="Arial"/>
                <w:color w:val="000000"/>
                <w:sz w:val="15"/>
                <w:szCs w:val="15"/>
              </w:rPr>
              <w:t>c)   Come è stata</w:t>
            </w:r>
            <w:r>
              <w:rPr>
                <w:rFonts w:ascii="Arial" w:hAnsi="Arial" w:cs="Arial"/>
                <w:color w:val="000000"/>
                <w:sz w:val="15"/>
                <w:szCs w:val="15"/>
              </w:rPr>
              <w:t xml:space="preserve"> stabilita tale inottemperanza:</w:t>
            </w:r>
          </w:p>
        </w:tc>
        <w:tc>
          <w:tcPr>
            <w:tcW w:w="2322" w:type="dxa"/>
            <w:tcBorders>
              <w:left w:val="single" w:sz="4" w:space="0" w:color="00000A"/>
              <w:right w:val="single" w:sz="4" w:space="0" w:color="00000A"/>
            </w:tcBorders>
            <w:shd w:val="clear" w:color="auto" w:fill="FFFFFF"/>
          </w:tcPr>
          <w:p w14:paraId="6F5C0A64" w14:textId="77777777" w:rsidR="00AF130E" w:rsidRDefault="00AF130E" w:rsidP="008400F2">
            <w:pPr>
              <w:spacing w:before="0" w:after="0"/>
              <w:rPr>
                <w:rFonts w:ascii="Arial" w:hAnsi="Arial" w:cs="Arial"/>
                <w:color w:val="000000"/>
                <w:sz w:val="15"/>
                <w:szCs w:val="15"/>
              </w:rPr>
            </w:pPr>
          </w:p>
          <w:p w14:paraId="3907A247" w14:textId="77777777" w:rsidR="00AF130E" w:rsidRDefault="00AF130E" w:rsidP="008400F2">
            <w:pPr>
              <w:spacing w:before="0" w:after="0"/>
              <w:rPr>
                <w:rFonts w:ascii="Arial" w:hAnsi="Arial" w:cs="Arial"/>
                <w:color w:val="000000"/>
                <w:sz w:val="15"/>
                <w:szCs w:val="15"/>
              </w:rPr>
            </w:pPr>
          </w:p>
        </w:tc>
        <w:tc>
          <w:tcPr>
            <w:tcW w:w="2324" w:type="dxa"/>
            <w:tcBorders>
              <w:left w:val="single" w:sz="4" w:space="0" w:color="00000A"/>
              <w:right w:val="single" w:sz="4" w:space="0" w:color="00000A"/>
            </w:tcBorders>
            <w:shd w:val="clear" w:color="auto" w:fill="FFFFFF"/>
          </w:tcPr>
          <w:p w14:paraId="74E952AF" w14:textId="77777777" w:rsidR="00AF130E" w:rsidRDefault="00AF130E" w:rsidP="008400F2">
            <w:pPr>
              <w:spacing w:before="0" w:after="0"/>
              <w:rPr>
                <w:rFonts w:ascii="Arial" w:hAnsi="Arial" w:cs="Arial"/>
                <w:color w:val="000000"/>
                <w:sz w:val="15"/>
                <w:szCs w:val="15"/>
              </w:rPr>
            </w:pPr>
          </w:p>
          <w:p w14:paraId="3615FC0F" w14:textId="77777777" w:rsidR="00AF130E" w:rsidRDefault="00AF130E" w:rsidP="008400F2">
            <w:pPr>
              <w:spacing w:before="0" w:after="0"/>
              <w:rPr>
                <w:rFonts w:ascii="Arial" w:hAnsi="Arial" w:cs="Arial"/>
                <w:color w:val="000000"/>
                <w:sz w:val="15"/>
                <w:szCs w:val="15"/>
              </w:rPr>
            </w:pPr>
          </w:p>
        </w:tc>
      </w:tr>
      <w:tr w:rsidR="00AF130E" w14:paraId="11A0ACE0" w14:textId="77777777" w:rsidTr="00D377A8">
        <w:trPr>
          <w:trHeight w:val="258"/>
        </w:trPr>
        <w:tc>
          <w:tcPr>
            <w:tcW w:w="4644" w:type="dxa"/>
            <w:tcBorders>
              <w:left w:val="single" w:sz="4" w:space="0" w:color="00000A"/>
              <w:right w:val="single" w:sz="4" w:space="0" w:color="00000A"/>
            </w:tcBorders>
            <w:shd w:val="clear" w:color="auto" w:fill="FFFFFF"/>
          </w:tcPr>
          <w:p w14:paraId="640BD461" w14:textId="77777777" w:rsidR="00AF130E" w:rsidRDefault="00AF130E" w:rsidP="00D377A8">
            <w:pPr>
              <w:spacing w:before="0" w:after="0"/>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tc>
        <w:tc>
          <w:tcPr>
            <w:tcW w:w="2322" w:type="dxa"/>
            <w:tcBorders>
              <w:left w:val="single" w:sz="4" w:space="0" w:color="00000A"/>
              <w:right w:val="single" w:sz="4" w:space="0" w:color="00000A"/>
            </w:tcBorders>
            <w:shd w:val="clear" w:color="auto" w:fill="FFFFFF"/>
          </w:tcPr>
          <w:p w14:paraId="34DF819A" w14:textId="77777777" w:rsidR="00AF130E" w:rsidRDefault="00AF130E" w:rsidP="008400F2">
            <w:pPr>
              <w:spacing w:before="0" w:after="0"/>
              <w:rPr>
                <w:rFonts w:ascii="Arial" w:hAnsi="Arial" w:cs="Arial"/>
                <w:color w:val="000000"/>
                <w:sz w:val="15"/>
                <w:szCs w:val="15"/>
              </w:rPr>
            </w:pPr>
            <w:r w:rsidRPr="008400F2">
              <w:rPr>
                <w:rFonts w:ascii="Arial" w:hAnsi="Arial" w:cs="Arial"/>
                <w:color w:val="000000"/>
                <w:sz w:val="15"/>
                <w:szCs w:val="15"/>
              </w:rPr>
              <w:t>c</w:t>
            </w:r>
            <w:r>
              <w:rPr>
                <w:rFonts w:ascii="Arial" w:hAnsi="Arial" w:cs="Arial"/>
                <w:color w:val="000000"/>
                <w:sz w:val="15"/>
                <w:szCs w:val="15"/>
              </w:rPr>
              <w:t>.</w:t>
            </w:r>
            <w:r w:rsidRPr="008400F2">
              <w:rPr>
                <w:rFonts w:ascii="Arial" w:hAnsi="Arial" w:cs="Arial"/>
                <w:color w:val="000000"/>
                <w:sz w:val="15"/>
                <w:szCs w:val="15"/>
              </w:rPr>
              <w:t xml:space="preserve">1) </w:t>
            </w:r>
            <w:proofErr w:type="gramStart"/>
            <w:r w:rsidRPr="008400F2">
              <w:rPr>
                <w:rFonts w:ascii="Arial" w:hAnsi="Arial" w:cs="Arial"/>
                <w:color w:val="000000"/>
                <w:sz w:val="15"/>
                <w:szCs w:val="15"/>
              </w:rPr>
              <w:t>[ ]</w:t>
            </w:r>
            <w:proofErr w:type="gramEnd"/>
            <w:r w:rsidRPr="008400F2">
              <w:rPr>
                <w:rFonts w:ascii="Arial" w:hAnsi="Arial" w:cs="Arial"/>
                <w:color w:val="000000"/>
                <w:sz w:val="15"/>
                <w:szCs w:val="15"/>
              </w:rPr>
              <w:t xml:space="preserve"> Sì [ ] No</w:t>
            </w:r>
          </w:p>
        </w:tc>
        <w:tc>
          <w:tcPr>
            <w:tcW w:w="2324" w:type="dxa"/>
            <w:tcBorders>
              <w:left w:val="single" w:sz="4" w:space="0" w:color="00000A"/>
              <w:right w:val="single" w:sz="4" w:space="0" w:color="00000A"/>
            </w:tcBorders>
            <w:shd w:val="clear" w:color="auto" w:fill="FFFFFF"/>
          </w:tcPr>
          <w:p w14:paraId="7D7BCE27" w14:textId="77777777" w:rsidR="00AF130E" w:rsidRDefault="00AF130E" w:rsidP="008400F2">
            <w:pPr>
              <w:spacing w:before="0" w:after="0"/>
              <w:rPr>
                <w:rFonts w:ascii="Arial" w:hAnsi="Arial" w:cs="Arial"/>
                <w:color w:val="000000"/>
                <w:sz w:val="15"/>
                <w:szCs w:val="15"/>
              </w:rPr>
            </w:pPr>
            <w:r>
              <w:rPr>
                <w:rFonts w:ascii="Arial" w:hAnsi="Arial" w:cs="Arial"/>
                <w:color w:val="000000"/>
                <w:sz w:val="15"/>
                <w:szCs w:val="15"/>
              </w:rP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AF130E" w14:paraId="0CC66015" w14:textId="77777777" w:rsidTr="00D377A8">
        <w:trPr>
          <w:trHeight w:val="448"/>
        </w:trPr>
        <w:tc>
          <w:tcPr>
            <w:tcW w:w="4644" w:type="dxa"/>
            <w:tcBorders>
              <w:left w:val="single" w:sz="4" w:space="0" w:color="00000A"/>
              <w:right w:val="single" w:sz="4" w:space="0" w:color="00000A"/>
            </w:tcBorders>
            <w:shd w:val="clear" w:color="auto" w:fill="FFFFFF"/>
          </w:tcPr>
          <w:p w14:paraId="5C14C6D8" w14:textId="77777777" w:rsidR="00AF130E" w:rsidRPr="00D377A8" w:rsidRDefault="00AF130E" w:rsidP="00D377A8">
            <w:pPr>
              <w:pStyle w:val="Tiret1"/>
              <w:numPr>
                <w:ilvl w:val="0"/>
                <w:numId w:val="8"/>
              </w:numPr>
              <w:spacing w:before="0" w:after="0"/>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tc>
        <w:tc>
          <w:tcPr>
            <w:tcW w:w="2322" w:type="dxa"/>
            <w:tcBorders>
              <w:left w:val="single" w:sz="4" w:space="0" w:color="00000A"/>
              <w:right w:val="single" w:sz="4" w:space="0" w:color="00000A"/>
            </w:tcBorders>
            <w:shd w:val="clear" w:color="auto" w:fill="FFFFFF"/>
          </w:tcPr>
          <w:p w14:paraId="241D3286" w14:textId="77777777" w:rsidR="00AF130E" w:rsidRDefault="00AF130E" w:rsidP="008400F2">
            <w:pPr>
              <w:spacing w:before="0" w:after="0"/>
              <w:rPr>
                <w:rFonts w:ascii="Arial" w:hAnsi="Arial" w:cs="Arial"/>
                <w:color w:val="000000"/>
                <w:sz w:val="15"/>
                <w:szCs w:val="15"/>
              </w:rPr>
            </w:pPr>
            <w:r w:rsidRPr="008400F2">
              <w:rPr>
                <w:rFonts w:ascii="Arial" w:hAnsi="Arial" w:cs="Arial"/>
                <w:color w:val="000000"/>
                <w:sz w:val="15"/>
                <w:szCs w:val="15"/>
              </w:rPr>
              <w:t xml:space="preserve">- </w:t>
            </w: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tc>
        <w:tc>
          <w:tcPr>
            <w:tcW w:w="2324" w:type="dxa"/>
            <w:tcBorders>
              <w:left w:val="single" w:sz="4" w:space="0" w:color="00000A"/>
              <w:right w:val="single" w:sz="4" w:space="0" w:color="00000A"/>
            </w:tcBorders>
            <w:shd w:val="clear" w:color="auto" w:fill="FFFFFF"/>
          </w:tcPr>
          <w:p w14:paraId="0F28014B" w14:textId="77777777" w:rsidR="00AF130E" w:rsidRDefault="00AF130E" w:rsidP="008400F2">
            <w:pPr>
              <w:spacing w:before="0" w:after="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tc>
      </w:tr>
      <w:tr w:rsidR="00AF130E" w14:paraId="224FD528" w14:textId="77777777" w:rsidTr="00D377A8">
        <w:trPr>
          <w:trHeight w:val="408"/>
        </w:trPr>
        <w:tc>
          <w:tcPr>
            <w:tcW w:w="4644" w:type="dxa"/>
            <w:tcBorders>
              <w:left w:val="single" w:sz="4" w:space="0" w:color="00000A"/>
              <w:right w:val="single" w:sz="4" w:space="0" w:color="00000A"/>
            </w:tcBorders>
            <w:shd w:val="clear" w:color="auto" w:fill="FFFFFF"/>
          </w:tcPr>
          <w:p w14:paraId="3160C432" w14:textId="77777777" w:rsidR="00AF130E" w:rsidRPr="00D377A8" w:rsidRDefault="00AF130E" w:rsidP="00D377A8">
            <w:pPr>
              <w:pStyle w:val="Tiret1"/>
              <w:numPr>
                <w:ilvl w:val="0"/>
                <w:numId w:val="8"/>
              </w:numPr>
              <w:spacing w:before="0" w:after="0"/>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tc>
        <w:tc>
          <w:tcPr>
            <w:tcW w:w="2322" w:type="dxa"/>
            <w:tcBorders>
              <w:left w:val="single" w:sz="4" w:space="0" w:color="00000A"/>
              <w:right w:val="single" w:sz="4" w:space="0" w:color="00000A"/>
            </w:tcBorders>
            <w:shd w:val="clear" w:color="auto" w:fill="FFFFFF"/>
          </w:tcPr>
          <w:p w14:paraId="68537F57" w14:textId="77777777" w:rsidR="00AF130E" w:rsidRPr="008400F2" w:rsidRDefault="00AF130E" w:rsidP="008400F2">
            <w:pPr>
              <w:spacing w:before="0" w:after="0"/>
              <w:rPr>
                <w:rFonts w:ascii="Arial" w:hAnsi="Arial" w:cs="Arial"/>
                <w:color w:val="000000"/>
                <w:sz w:val="15"/>
                <w:szCs w:val="15"/>
              </w:rPr>
            </w:pPr>
            <w:r w:rsidRPr="008400F2">
              <w:rPr>
                <w:rFonts w:ascii="Arial" w:hAnsi="Arial" w:cs="Arial"/>
                <w:color w:val="000000"/>
                <w:sz w:val="15"/>
                <w:szCs w:val="15"/>
              </w:rPr>
              <w:t>- [………………]</w:t>
            </w:r>
          </w:p>
          <w:p w14:paraId="664909E4" w14:textId="77777777" w:rsidR="00AF130E" w:rsidRDefault="00AF130E" w:rsidP="008400F2">
            <w:pPr>
              <w:spacing w:before="0" w:after="0"/>
              <w:rPr>
                <w:rFonts w:ascii="Arial" w:hAnsi="Arial" w:cs="Arial"/>
                <w:color w:val="000000"/>
                <w:sz w:val="15"/>
                <w:szCs w:val="15"/>
              </w:rPr>
            </w:pPr>
          </w:p>
        </w:tc>
        <w:tc>
          <w:tcPr>
            <w:tcW w:w="2324" w:type="dxa"/>
            <w:tcBorders>
              <w:left w:val="single" w:sz="4" w:space="0" w:color="00000A"/>
              <w:right w:val="single" w:sz="4" w:space="0" w:color="00000A"/>
            </w:tcBorders>
            <w:shd w:val="clear" w:color="auto" w:fill="FFFFFF"/>
          </w:tcPr>
          <w:p w14:paraId="1B0D4F24" w14:textId="77777777" w:rsidR="00AF130E" w:rsidRPr="008400F2" w:rsidRDefault="00AF130E" w:rsidP="008400F2">
            <w:pPr>
              <w:spacing w:before="0" w:after="0"/>
              <w:rPr>
                <w:rFonts w:ascii="Arial" w:hAnsi="Arial" w:cs="Arial"/>
                <w:color w:val="000000"/>
                <w:sz w:val="15"/>
                <w:szCs w:val="15"/>
              </w:rPr>
            </w:pPr>
            <w:r w:rsidRPr="008400F2">
              <w:rPr>
                <w:rFonts w:ascii="Arial" w:hAnsi="Arial" w:cs="Arial"/>
                <w:color w:val="000000"/>
                <w:sz w:val="15"/>
                <w:szCs w:val="15"/>
              </w:rPr>
              <w:t>- [………………]</w:t>
            </w:r>
          </w:p>
          <w:p w14:paraId="68A1CD5A" w14:textId="77777777" w:rsidR="00AF130E" w:rsidRDefault="00AF130E" w:rsidP="008400F2">
            <w:pPr>
              <w:spacing w:before="0" w:after="0"/>
              <w:rPr>
                <w:rFonts w:ascii="Arial" w:hAnsi="Arial" w:cs="Arial"/>
                <w:color w:val="000000"/>
                <w:sz w:val="15"/>
                <w:szCs w:val="15"/>
              </w:rPr>
            </w:pPr>
          </w:p>
        </w:tc>
      </w:tr>
      <w:tr w:rsidR="00AF130E" w14:paraId="6B7EE835" w14:textId="77777777" w:rsidTr="00D377A8">
        <w:trPr>
          <w:trHeight w:val="529"/>
        </w:trPr>
        <w:tc>
          <w:tcPr>
            <w:tcW w:w="4644" w:type="dxa"/>
            <w:tcBorders>
              <w:left w:val="single" w:sz="4" w:space="0" w:color="00000A"/>
              <w:right w:val="single" w:sz="4" w:space="0" w:color="00000A"/>
            </w:tcBorders>
            <w:shd w:val="clear" w:color="auto" w:fill="FFFFFF"/>
          </w:tcPr>
          <w:p w14:paraId="6BB122BD" w14:textId="77777777" w:rsidR="00AF130E" w:rsidRPr="003A443E" w:rsidRDefault="00AF130E" w:rsidP="008400F2">
            <w:pPr>
              <w:pStyle w:val="Tiret1"/>
              <w:numPr>
                <w:ilvl w:val="0"/>
                <w:numId w:val="8"/>
              </w:numPr>
              <w:spacing w:before="0" w:after="0"/>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w:t>
            </w:r>
            <w:r>
              <w:rPr>
                <w:rFonts w:ascii="Arial" w:hAnsi="Arial" w:cs="Arial"/>
                <w:color w:val="000000"/>
                <w:sz w:val="15"/>
                <w:szCs w:val="15"/>
              </w:rPr>
              <w:t>’</w:t>
            </w:r>
            <w:r w:rsidRPr="003A443E">
              <w:rPr>
                <w:rFonts w:ascii="Arial" w:hAnsi="Arial" w:cs="Arial"/>
                <w:color w:val="000000"/>
                <w:sz w:val="15"/>
                <w:szCs w:val="15"/>
              </w:rPr>
              <w:t>esclusione:</w:t>
            </w:r>
          </w:p>
        </w:tc>
        <w:tc>
          <w:tcPr>
            <w:tcW w:w="2322" w:type="dxa"/>
            <w:tcBorders>
              <w:left w:val="single" w:sz="4" w:space="0" w:color="00000A"/>
              <w:right w:val="single" w:sz="4" w:space="0" w:color="00000A"/>
            </w:tcBorders>
            <w:shd w:val="clear" w:color="auto" w:fill="FFFFFF"/>
          </w:tcPr>
          <w:p w14:paraId="058EAA3E" w14:textId="77777777" w:rsidR="00AF130E" w:rsidRDefault="00AF130E" w:rsidP="008400F2">
            <w:pPr>
              <w:spacing w:before="0" w:after="0"/>
              <w:rPr>
                <w:rFonts w:ascii="Arial" w:hAnsi="Arial" w:cs="Arial"/>
                <w:color w:val="000000"/>
                <w:sz w:val="15"/>
                <w:szCs w:val="15"/>
              </w:rPr>
            </w:pPr>
          </w:p>
          <w:p w14:paraId="4D25D07C" w14:textId="77777777" w:rsidR="00AF130E" w:rsidRDefault="00AF130E" w:rsidP="008400F2">
            <w:pPr>
              <w:spacing w:before="0" w:after="0"/>
              <w:rPr>
                <w:rFonts w:ascii="Arial" w:hAnsi="Arial" w:cs="Arial"/>
                <w:color w:val="000000"/>
                <w:sz w:val="15"/>
                <w:szCs w:val="15"/>
              </w:rPr>
            </w:pPr>
            <w:r w:rsidRPr="008400F2">
              <w:rPr>
                <w:rFonts w:ascii="Arial" w:hAnsi="Arial" w:cs="Arial"/>
                <w:color w:val="000000"/>
                <w:sz w:val="15"/>
                <w:szCs w:val="15"/>
              </w:rPr>
              <w:t>- [………………]</w:t>
            </w:r>
          </w:p>
        </w:tc>
        <w:tc>
          <w:tcPr>
            <w:tcW w:w="2324" w:type="dxa"/>
            <w:tcBorders>
              <w:left w:val="single" w:sz="4" w:space="0" w:color="00000A"/>
              <w:right w:val="single" w:sz="4" w:space="0" w:color="00000A"/>
            </w:tcBorders>
            <w:shd w:val="clear" w:color="auto" w:fill="FFFFFF"/>
          </w:tcPr>
          <w:p w14:paraId="3EBBF538" w14:textId="77777777" w:rsidR="00AF130E" w:rsidRDefault="00AF130E" w:rsidP="008400F2">
            <w:pPr>
              <w:spacing w:before="0" w:after="0"/>
              <w:rPr>
                <w:rFonts w:ascii="Arial" w:hAnsi="Arial" w:cs="Arial"/>
                <w:color w:val="000000"/>
                <w:sz w:val="15"/>
                <w:szCs w:val="15"/>
              </w:rPr>
            </w:pPr>
          </w:p>
          <w:p w14:paraId="4BBB4CD2" w14:textId="77777777" w:rsidR="00AF130E" w:rsidRDefault="00AF130E" w:rsidP="008400F2">
            <w:pPr>
              <w:spacing w:before="0" w:after="0"/>
              <w:rPr>
                <w:rFonts w:ascii="Arial" w:hAnsi="Arial" w:cs="Arial"/>
                <w:color w:val="000000"/>
                <w:sz w:val="15"/>
                <w:szCs w:val="15"/>
              </w:rPr>
            </w:pPr>
            <w:r>
              <w:rPr>
                <w:rFonts w:ascii="Arial" w:hAnsi="Arial" w:cs="Arial"/>
                <w:color w:val="000000"/>
                <w:sz w:val="15"/>
                <w:szCs w:val="15"/>
              </w:rPr>
              <w:t>- [………………]</w:t>
            </w:r>
          </w:p>
        </w:tc>
      </w:tr>
      <w:tr w:rsidR="00AF130E" w14:paraId="440AD240" w14:textId="77777777" w:rsidTr="00D377A8">
        <w:trPr>
          <w:trHeight w:val="403"/>
        </w:trPr>
        <w:tc>
          <w:tcPr>
            <w:tcW w:w="4644" w:type="dxa"/>
            <w:tcBorders>
              <w:left w:val="single" w:sz="4" w:space="0" w:color="00000A"/>
              <w:right w:val="single" w:sz="4" w:space="0" w:color="00000A"/>
            </w:tcBorders>
            <w:shd w:val="clear" w:color="auto" w:fill="FFFFFF"/>
          </w:tcPr>
          <w:p w14:paraId="7E9F23E0" w14:textId="77777777" w:rsidR="00AF130E" w:rsidRDefault="00AF130E" w:rsidP="00743F5A">
            <w:pPr>
              <w:rPr>
                <w:rFonts w:ascii="Arial" w:hAnsi="Arial" w:cs="Arial"/>
                <w:b/>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tc>
        <w:tc>
          <w:tcPr>
            <w:tcW w:w="2322" w:type="dxa"/>
            <w:tcBorders>
              <w:left w:val="single" w:sz="4" w:space="0" w:color="00000A"/>
              <w:right w:val="single" w:sz="4" w:space="0" w:color="00000A"/>
            </w:tcBorders>
            <w:shd w:val="clear" w:color="auto" w:fill="FFFFFF"/>
          </w:tcPr>
          <w:p w14:paraId="3A30347F" w14:textId="77777777" w:rsidR="00AF130E" w:rsidRDefault="00AF130E" w:rsidP="00743F5A">
            <w:pPr>
              <w:rPr>
                <w:rFonts w:ascii="Arial" w:hAnsi="Arial" w:cs="Arial"/>
                <w:color w:val="00000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p>
        </w:tc>
        <w:tc>
          <w:tcPr>
            <w:tcW w:w="2324" w:type="dxa"/>
            <w:tcBorders>
              <w:left w:val="single" w:sz="4" w:space="0" w:color="00000A"/>
              <w:right w:val="single" w:sz="4" w:space="0" w:color="00000A"/>
            </w:tcBorders>
            <w:shd w:val="clear" w:color="auto" w:fill="FFFFFF"/>
          </w:tcPr>
          <w:p w14:paraId="665ACA2B" w14:textId="77777777" w:rsidR="00AF130E" w:rsidRDefault="00AF130E" w:rsidP="00743F5A">
            <w:pPr>
              <w:rPr>
                <w:rFonts w:ascii="Arial" w:hAnsi="Arial" w:cs="Arial"/>
                <w:color w:val="00000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p>
        </w:tc>
      </w:tr>
      <w:tr w:rsidR="00AF130E" w14:paraId="2A97304F" w14:textId="77777777" w:rsidTr="00D377A8">
        <w:trPr>
          <w:trHeight w:val="1222"/>
        </w:trPr>
        <w:tc>
          <w:tcPr>
            <w:tcW w:w="4644" w:type="dxa"/>
            <w:tcBorders>
              <w:left w:val="single" w:sz="4" w:space="0" w:color="00000A"/>
              <w:right w:val="single" w:sz="4" w:space="0" w:color="00000A"/>
            </w:tcBorders>
            <w:shd w:val="clear" w:color="auto" w:fill="FFFFFF"/>
          </w:tcPr>
          <w:p w14:paraId="6E30BA0A" w14:textId="77777777" w:rsidR="00AF130E" w:rsidRDefault="00AF130E" w:rsidP="008400F2">
            <w:pPr>
              <w:spacing w:before="0" w:after="0"/>
              <w:ind w:left="284" w:hanging="284"/>
              <w:jc w:val="both"/>
              <w:rPr>
                <w:rFonts w:ascii="Arial" w:hAnsi="Arial" w:cs="Arial"/>
                <w:b/>
                <w:sz w:val="15"/>
                <w:szCs w:val="15"/>
              </w:rPr>
            </w:pPr>
            <w:r w:rsidRPr="003A443E">
              <w:rPr>
                <w:rFonts w:ascii="Arial" w:hAnsi="Arial" w:cs="Arial"/>
                <w:color w:val="000000"/>
                <w:w w:val="0"/>
                <w:sz w:val="15"/>
                <w:szCs w:val="15"/>
              </w:rPr>
              <w:t>d)   L</w:t>
            </w:r>
            <w:r>
              <w:rPr>
                <w:rFonts w:ascii="Arial" w:hAnsi="Arial" w:cs="Arial"/>
                <w:color w:val="000000"/>
                <w:w w:val="0"/>
                <w:sz w:val="15"/>
                <w:szCs w:val="15"/>
              </w:rPr>
              <w:t>’</w:t>
            </w:r>
            <w:r w:rsidRPr="003A443E">
              <w:rPr>
                <w:rFonts w:ascii="Arial" w:hAnsi="Arial" w:cs="Arial"/>
                <w:color w:val="000000"/>
                <w:w w:val="0"/>
                <w:sz w:val="15"/>
                <w:szCs w:val="15"/>
              </w:rPr>
              <w:t>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right w:val="single" w:sz="4" w:space="0" w:color="00000A"/>
            </w:tcBorders>
            <w:shd w:val="clear" w:color="auto" w:fill="FFFFFF"/>
          </w:tcPr>
          <w:p w14:paraId="5E5DF4D6" w14:textId="77777777" w:rsidR="00AF130E" w:rsidRPr="00743F5A" w:rsidRDefault="00AF130E" w:rsidP="008400F2">
            <w:pPr>
              <w:spacing w:before="0" w:after="0"/>
              <w:rPr>
                <w:rFonts w:ascii="Arial" w:hAnsi="Arial" w:cs="Arial"/>
                <w:color w:val="000000"/>
                <w:sz w:val="15"/>
                <w:szCs w:val="15"/>
              </w:rPr>
            </w:pPr>
          </w:p>
          <w:p w14:paraId="5586A276" w14:textId="77777777" w:rsidR="00AF130E" w:rsidRDefault="00AF130E" w:rsidP="008400F2">
            <w:pPr>
              <w:spacing w:before="0" w:after="0"/>
              <w:rPr>
                <w:rFonts w:ascii="Arial" w:hAnsi="Arial" w:cs="Arial"/>
                <w:color w:val="000000"/>
                <w:sz w:val="15"/>
                <w:szCs w:val="15"/>
              </w:rPr>
            </w:pPr>
          </w:p>
          <w:p w14:paraId="29137836" w14:textId="77777777" w:rsidR="00AF130E" w:rsidRPr="00743F5A" w:rsidRDefault="00AF130E" w:rsidP="008400F2">
            <w:pPr>
              <w:spacing w:before="0" w:after="0"/>
              <w:rPr>
                <w:rFonts w:ascii="Arial" w:hAnsi="Arial" w:cs="Arial"/>
                <w:color w:val="000000"/>
                <w:sz w:val="15"/>
                <w:szCs w:val="15"/>
              </w:rPr>
            </w:pPr>
            <w:r w:rsidRPr="00743F5A">
              <w:rPr>
                <w:rFonts w:ascii="Arial" w:hAnsi="Arial" w:cs="Arial"/>
                <w:color w:val="000000"/>
                <w:sz w:val="15"/>
                <w:szCs w:val="15"/>
              </w:rPr>
              <w:t xml:space="preserve">d) </w:t>
            </w:r>
            <w:proofErr w:type="gramStart"/>
            <w:r w:rsidRPr="00743F5A">
              <w:rPr>
                <w:rFonts w:ascii="Arial" w:hAnsi="Arial" w:cs="Arial"/>
                <w:color w:val="000000"/>
                <w:sz w:val="15"/>
                <w:szCs w:val="15"/>
              </w:rPr>
              <w:t>[ ]</w:t>
            </w:r>
            <w:proofErr w:type="gramEnd"/>
            <w:r w:rsidRPr="00743F5A">
              <w:rPr>
                <w:rFonts w:ascii="Arial" w:hAnsi="Arial" w:cs="Arial"/>
                <w:color w:val="000000"/>
                <w:sz w:val="15"/>
                <w:szCs w:val="15"/>
              </w:rPr>
              <w:t xml:space="preserve"> Sì [ ] No</w:t>
            </w:r>
          </w:p>
          <w:p w14:paraId="6AF7864F" w14:textId="77777777" w:rsidR="00AF130E" w:rsidRPr="00743F5A" w:rsidRDefault="00AF130E" w:rsidP="008400F2">
            <w:pPr>
              <w:spacing w:before="0" w:after="0"/>
              <w:rPr>
                <w:rFonts w:ascii="Arial" w:hAnsi="Arial" w:cs="Arial"/>
                <w:color w:val="000000"/>
                <w:sz w:val="15"/>
                <w:szCs w:val="15"/>
              </w:rPr>
            </w:pPr>
          </w:p>
          <w:p w14:paraId="34E8649C" w14:textId="77777777" w:rsidR="00AF130E" w:rsidRDefault="00AF130E" w:rsidP="008400F2">
            <w:pPr>
              <w:spacing w:before="0" w:after="0"/>
              <w:rPr>
                <w:rFonts w:ascii="Arial" w:hAnsi="Arial" w:cs="Arial"/>
                <w:color w:val="000000"/>
                <w:sz w:val="15"/>
                <w:szCs w:val="15"/>
              </w:rPr>
            </w:pPr>
            <w:r w:rsidRPr="00743F5A">
              <w:rPr>
                <w:rFonts w:ascii="Arial" w:hAnsi="Arial" w:cs="Arial"/>
                <w:color w:val="000000"/>
                <w:sz w:val="15"/>
                <w:szCs w:val="15"/>
              </w:rPr>
              <w:t>In caso affermativo, fornire informazioni dettagliate: [……]</w:t>
            </w:r>
          </w:p>
        </w:tc>
        <w:tc>
          <w:tcPr>
            <w:tcW w:w="2324" w:type="dxa"/>
            <w:tcBorders>
              <w:left w:val="single" w:sz="4" w:space="0" w:color="00000A"/>
              <w:right w:val="single" w:sz="4" w:space="0" w:color="00000A"/>
            </w:tcBorders>
            <w:shd w:val="clear" w:color="auto" w:fill="FFFFFF"/>
          </w:tcPr>
          <w:p w14:paraId="52687B54" w14:textId="77777777" w:rsidR="00AF130E" w:rsidRPr="00743F5A" w:rsidRDefault="00AF130E" w:rsidP="008400F2">
            <w:pPr>
              <w:spacing w:before="0" w:after="0"/>
              <w:rPr>
                <w:rFonts w:ascii="Arial" w:hAnsi="Arial" w:cs="Arial"/>
                <w:color w:val="000000"/>
                <w:sz w:val="15"/>
                <w:szCs w:val="15"/>
              </w:rPr>
            </w:pPr>
          </w:p>
          <w:p w14:paraId="0D502A5F" w14:textId="77777777" w:rsidR="00AF130E" w:rsidRDefault="00AF130E" w:rsidP="008400F2">
            <w:pPr>
              <w:spacing w:before="0" w:after="0"/>
              <w:rPr>
                <w:rFonts w:ascii="Arial" w:hAnsi="Arial" w:cs="Arial"/>
                <w:color w:val="000000"/>
                <w:sz w:val="15"/>
                <w:szCs w:val="15"/>
              </w:rPr>
            </w:pPr>
          </w:p>
          <w:p w14:paraId="577644B8" w14:textId="77777777" w:rsidR="00AF130E" w:rsidRPr="00743F5A" w:rsidRDefault="00AF130E" w:rsidP="008400F2">
            <w:pPr>
              <w:spacing w:before="0" w:after="0"/>
              <w:rPr>
                <w:rFonts w:ascii="Arial" w:hAnsi="Arial" w:cs="Arial"/>
                <w:color w:val="000000"/>
                <w:sz w:val="15"/>
                <w:szCs w:val="15"/>
              </w:rPr>
            </w:pPr>
            <w:r w:rsidRPr="00743F5A">
              <w:rPr>
                <w:rFonts w:ascii="Arial" w:hAnsi="Arial" w:cs="Arial"/>
                <w:color w:val="000000"/>
                <w:sz w:val="15"/>
                <w:szCs w:val="15"/>
              </w:rPr>
              <w:t xml:space="preserve">d) </w:t>
            </w:r>
            <w:proofErr w:type="gramStart"/>
            <w:r w:rsidRPr="00743F5A">
              <w:rPr>
                <w:rFonts w:ascii="Arial" w:hAnsi="Arial" w:cs="Arial"/>
                <w:color w:val="000000"/>
                <w:sz w:val="15"/>
                <w:szCs w:val="15"/>
              </w:rPr>
              <w:t>[ ]</w:t>
            </w:r>
            <w:proofErr w:type="gramEnd"/>
            <w:r w:rsidRPr="00743F5A">
              <w:rPr>
                <w:rFonts w:ascii="Arial" w:hAnsi="Arial" w:cs="Arial"/>
                <w:color w:val="000000"/>
                <w:sz w:val="15"/>
                <w:szCs w:val="15"/>
              </w:rPr>
              <w:t xml:space="preserve"> Sì [ ] No</w:t>
            </w:r>
          </w:p>
          <w:p w14:paraId="6F37283F" w14:textId="77777777" w:rsidR="00AF130E" w:rsidRPr="00743F5A" w:rsidRDefault="00AF130E" w:rsidP="008400F2">
            <w:pPr>
              <w:spacing w:before="0" w:after="0"/>
              <w:rPr>
                <w:rFonts w:ascii="Arial" w:hAnsi="Arial" w:cs="Arial"/>
                <w:color w:val="000000"/>
                <w:sz w:val="15"/>
                <w:szCs w:val="15"/>
              </w:rPr>
            </w:pPr>
          </w:p>
          <w:p w14:paraId="320FFE2F" w14:textId="77777777" w:rsidR="00AF130E" w:rsidRDefault="00AF130E" w:rsidP="008400F2">
            <w:pPr>
              <w:spacing w:before="0" w:after="0"/>
              <w:rPr>
                <w:rFonts w:ascii="Arial" w:hAnsi="Arial" w:cs="Arial"/>
                <w:color w:val="000000"/>
                <w:sz w:val="15"/>
                <w:szCs w:val="15"/>
              </w:rPr>
            </w:pPr>
            <w:r w:rsidRPr="00743F5A">
              <w:rPr>
                <w:rFonts w:ascii="Arial" w:hAnsi="Arial" w:cs="Arial"/>
                <w:color w:val="000000"/>
                <w:sz w:val="15"/>
                <w:szCs w:val="15"/>
              </w:rPr>
              <w:t>In caso affermativo, fornire informazioni dettagliate: [……]</w:t>
            </w:r>
          </w:p>
        </w:tc>
      </w:tr>
      <w:tr w:rsidR="00AF130E" w14:paraId="577F104E" w14:textId="77777777" w:rsidTr="00D377A8">
        <w:tc>
          <w:tcPr>
            <w:tcW w:w="4644" w:type="dxa"/>
            <w:tcBorders>
              <w:left w:val="single" w:sz="4" w:space="0" w:color="00000A"/>
              <w:bottom w:val="single" w:sz="4" w:space="0" w:color="00000A"/>
              <w:right w:val="single" w:sz="4" w:space="0" w:color="00000A"/>
            </w:tcBorders>
            <w:shd w:val="clear" w:color="auto" w:fill="FFFFFF"/>
          </w:tcPr>
          <w:p w14:paraId="05251B5F" w14:textId="77777777" w:rsidR="00AF130E" w:rsidRDefault="00AF130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left w:val="single" w:sz="4" w:space="0" w:color="00000A"/>
              <w:bottom w:val="single" w:sz="4" w:space="0" w:color="00000A"/>
              <w:right w:val="single" w:sz="4" w:space="0" w:color="00000A"/>
            </w:tcBorders>
            <w:shd w:val="clear" w:color="auto" w:fill="FFFFFF"/>
          </w:tcPr>
          <w:p w14:paraId="7B97C8BA" w14:textId="77777777" w:rsidR="00AF130E" w:rsidRDefault="00AF130E">
            <w:pPr>
              <w:rPr>
                <w:rFonts w:ascii="Arial" w:hAnsi="Arial" w:cs="Arial"/>
                <w:sz w:val="15"/>
                <w:szCs w:val="15"/>
              </w:rPr>
            </w:pPr>
            <w:r>
              <w:rPr>
                <w:rFonts w:ascii="Arial" w:hAnsi="Arial" w:cs="Arial"/>
                <w:sz w:val="15"/>
                <w:szCs w:val="15"/>
              </w:rPr>
              <w:t xml:space="preserve"> (indirizzo web, autorità o organismo di emanazione, riferimento preciso della documentazione)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17"/>
            </w:r>
            <w:r w:rsidRPr="00B262A3">
              <w:rPr>
                <w:rFonts w:ascii="Arial" w:hAnsi="Arial" w:cs="Arial"/>
                <w:sz w:val="15"/>
                <w:szCs w:val="15"/>
                <w:vertAlign w:val="superscript"/>
              </w:rPr>
              <w:t>)</w:t>
            </w:r>
            <w:r>
              <w:rPr>
                <w:rFonts w:ascii="Arial" w:hAnsi="Arial" w:cs="Arial"/>
                <w:sz w:val="15"/>
                <w:szCs w:val="15"/>
              </w:rPr>
              <w:t xml:space="preserve">: </w:t>
            </w:r>
          </w:p>
          <w:p w14:paraId="08FC70C6" w14:textId="77777777" w:rsidR="00AF130E" w:rsidRDefault="00AF130E">
            <w:r>
              <w:rPr>
                <w:rFonts w:ascii="Arial" w:hAnsi="Arial" w:cs="Arial"/>
                <w:sz w:val="15"/>
                <w:szCs w:val="15"/>
              </w:rPr>
              <w:t>[……………][……………][…………..…]</w:t>
            </w:r>
          </w:p>
        </w:tc>
      </w:tr>
    </w:tbl>
    <w:p w14:paraId="40A158E7" w14:textId="77777777" w:rsidR="00AF130E" w:rsidRDefault="00AF130E" w:rsidP="0098255A">
      <w:pPr>
        <w:pStyle w:val="SectionTitle"/>
        <w:spacing w:before="0" w:after="0"/>
        <w:rPr>
          <w:rFonts w:ascii="Arial" w:hAnsi="Arial" w:cs="Arial"/>
          <w:b w:val="0"/>
          <w:caps/>
          <w:sz w:val="15"/>
          <w:szCs w:val="15"/>
        </w:rPr>
      </w:pPr>
    </w:p>
    <w:p w14:paraId="08DC6439" w14:textId="77777777" w:rsidR="00AF130E" w:rsidRPr="00824F6A" w:rsidRDefault="00AF130E" w:rsidP="0098255A">
      <w:pPr>
        <w:pStyle w:val="SectionTitle"/>
        <w:spacing w:before="0" w:after="0"/>
        <w:rPr>
          <w:rFonts w:ascii="Arial" w:hAnsi="Arial" w:cs="Arial"/>
          <w:b w:val="0"/>
          <w:caps/>
          <w:sz w:val="16"/>
          <w:szCs w:val="15"/>
        </w:rPr>
      </w:pPr>
    </w:p>
    <w:p w14:paraId="09FD8B11" w14:textId="77777777" w:rsidR="00AF130E" w:rsidRDefault="00AF130E" w:rsidP="0098255A">
      <w:pPr>
        <w:pStyle w:val="SectionTitle"/>
        <w:spacing w:before="0" w:after="0"/>
        <w:rPr>
          <w:rFonts w:ascii="Arial" w:hAnsi="Arial" w:cs="Arial"/>
          <w:b w:val="0"/>
          <w:caps/>
          <w:sz w:val="15"/>
          <w:szCs w:val="15"/>
        </w:rPr>
      </w:pPr>
      <w:r w:rsidRPr="00824F6A">
        <w:rPr>
          <w:rFonts w:ascii="Arial" w:hAnsi="Arial" w:cs="Arial"/>
          <w:caps/>
          <w:sz w:val="16"/>
          <w:szCs w:val="15"/>
        </w:rPr>
        <w:t>C: motivi legati a insolvenza, conflitto di interessi o illeciti professionali</w:t>
      </w:r>
      <w:r w:rsidRPr="00824F6A">
        <w:rPr>
          <w:rFonts w:ascii="Arial" w:hAnsi="Arial" w:cs="Arial"/>
          <w:b w:val="0"/>
          <w:caps/>
          <w:sz w:val="16"/>
          <w:szCs w:val="15"/>
        </w:rPr>
        <w:t xml:space="preserve"> </w:t>
      </w:r>
      <w:r w:rsidRPr="00B262A3">
        <w:rPr>
          <w:rFonts w:ascii="Arial" w:hAnsi="Arial" w:cs="Arial"/>
          <w:b w:val="0"/>
          <w:caps/>
          <w:sz w:val="15"/>
          <w:szCs w:val="15"/>
          <w:vertAlign w:val="superscript"/>
        </w:rPr>
        <w:t>(</w:t>
      </w:r>
      <w:r w:rsidRPr="00B262A3">
        <w:rPr>
          <w:rStyle w:val="Rimandonotadichiusura"/>
          <w:rFonts w:ascii="Arial" w:hAnsi="Arial" w:cs="Arial"/>
          <w:b w:val="0"/>
          <w:caps/>
          <w:sz w:val="15"/>
          <w:szCs w:val="15"/>
        </w:rPr>
        <w:endnoteReference w:id="18"/>
      </w:r>
      <w:r w:rsidRPr="00B262A3">
        <w:rPr>
          <w:rFonts w:ascii="Arial" w:hAnsi="Arial" w:cs="Arial"/>
          <w:b w:val="0"/>
          <w:caps/>
          <w:sz w:val="15"/>
          <w:szCs w:val="15"/>
          <w:vertAlign w:val="superscript"/>
        </w:rPr>
        <w:t>)</w:t>
      </w:r>
    </w:p>
    <w:p w14:paraId="5ECCD308" w14:textId="77777777" w:rsidR="00AF130E" w:rsidRDefault="00AF130E" w:rsidP="0098255A">
      <w:pPr>
        <w:pStyle w:val="SectionTitle"/>
        <w:spacing w:before="0" w:after="0"/>
        <w:rPr>
          <w:rFonts w:ascii="Arial" w:hAnsi="Arial" w:cs="Arial"/>
          <w:w w:val="0"/>
          <w:sz w:val="15"/>
          <w:szCs w:val="15"/>
        </w:rPr>
      </w:pPr>
    </w:p>
    <w:p w14:paraId="72C8BB29" w14:textId="77777777" w:rsidR="00AF130E" w:rsidRPr="007B102B" w:rsidRDefault="00AF130E"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color w:val="FF0000"/>
          <w:sz w:val="15"/>
          <w:szCs w:val="15"/>
        </w:rPr>
      </w:pPr>
      <w:r w:rsidRPr="002F10A6">
        <w:rPr>
          <w:rFonts w:ascii="Arial" w:hAnsi="Arial" w:cs="Arial"/>
          <w:b/>
          <w:i/>
          <w:color w:val="FF0000"/>
          <w:w w:val="0"/>
          <w:sz w:val="15"/>
          <w:szCs w:val="15"/>
          <w:highlight w:val="yellow"/>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r w:rsidRPr="007B102B">
        <w:rPr>
          <w:rFonts w:ascii="Arial" w:hAnsi="Arial" w:cs="Arial"/>
          <w:b/>
          <w:i/>
          <w:color w:val="FF0000"/>
          <w:w w:val="0"/>
          <w:sz w:val="15"/>
          <w:szCs w:val="15"/>
        </w:rPr>
        <w:t xml:space="preserve"> </w:t>
      </w:r>
    </w:p>
    <w:p w14:paraId="19C10B42" w14:textId="77777777" w:rsidR="00AF130E" w:rsidRDefault="00AF130E" w:rsidP="0098255A">
      <w:pPr>
        <w:pStyle w:val="SectionTitle"/>
        <w:spacing w:before="0" w:after="0"/>
        <w:rPr>
          <w:rFonts w:ascii="Arial" w:hAnsi="Arial" w:cs="Arial"/>
          <w:w w:val="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400"/>
      </w:tblGrid>
      <w:tr w:rsidR="00AF130E" w14:paraId="4178DA47" w14:textId="77777777" w:rsidTr="007E595A">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D9A417" w14:textId="77777777" w:rsidR="00AF130E" w:rsidRPr="00771BFE" w:rsidRDefault="00AF130E">
            <w:r>
              <w:rPr>
                <w:rFonts w:ascii="Arial" w:hAnsi="Arial" w:cs="Arial"/>
                <w:b/>
                <w:sz w:val="15"/>
                <w:szCs w:val="15"/>
              </w:rPr>
              <w:t>Informazioni su eventuali situazioni di insolvenza, conflitto di interessi o illeciti professionali</w:t>
            </w:r>
          </w:p>
        </w:tc>
      </w:tr>
      <w:tr w:rsidR="00AF130E" w14:paraId="47E642A1" w14:textId="77777777" w:rsidTr="00F923CE">
        <w:trPr>
          <w:trHeight w:val="405"/>
        </w:trPr>
        <w:tc>
          <w:tcPr>
            <w:tcW w:w="4644" w:type="dxa"/>
            <w:tcBorders>
              <w:left w:val="single" w:sz="4" w:space="0" w:color="00000A"/>
              <w:bottom w:val="single" w:sz="4" w:space="0" w:color="00000A"/>
              <w:right w:val="single" w:sz="4" w:space="0" w:color="00000A"/>
            </w:tcBorders>
            <w:shd w:val="clear" w:color="auto" w:fill="FFFFFF"/>
          </w:tcPr>
          <w:p w14:paraId="545A9A0D" w14:textId="77777777" w:rsidR="00AF130E" w:rsidRPr="003B7932" w:rsidRDefault="00AF130E" w:rsidP="003B7932">
            <w:pPr>
              <w:spacing w:before="0" w:after="0"/>
              <w:rPr>
                <w:rFonts w:ascii="Arial" w:hAnsi="Arial" w:cs="Arial"/>
                <w:color w:val="000000"/>
                <w:sz w:val="15"/>
                <w:szCs w:val="15"/>
              </w:rPr>
            </w:pPr>
            <w:r w:rsidRPr="003B7932">
              <w:rPr>
                <w:rFonts w:ascii="Arial" w:hAnsi="Arial" w:cs="Arial"/>
                <w:color w:val="000000"/>
                <w:sz w:val="15"/>
                <w:szCs w:val="15"/>
              </w:rPr>
              <w:t xml:space="preserve">L’operatore economico ha violato, per quanto di sua conoscenza, obblighi applicabili in materia di salute e sicurezza sul lavoro, di diritto ambientale, sociale e del lavoro, </w:t>
            </w:r>
            <w:r w:rsidRPr="00026077">
              <w:rPr>
                <w:rFonts w:ascii="Arial" w:hAnsi="Arial" w:cs="Arial"/>
                <w:color w:val="000000"/>
                <w:sz w:val="15"/>
                <w:szCs w:val="15"/>
                <w:vertAlign w:val="superscript"/>
              </w:rPr>
              <w:t>(</w:t>
            </w:r>
            <w:r w:rsidRPr="00026077">
              <w:rPr>
                <w:rStyle w:val="Rimandonotadichiusura"/>
                <w:rFonts w:ascii="Arial" w:hAnsi="Arial" w:cs="Arial"/>
                <w:color w:val="000000"/>
                <w:sz w:val="15"/>
                <w:szCs w:val="15"/>
              </w:rPr>
              <w:endnoteReference w:id="19"/>
            </w:r>
            <w:r w:rsidRPr="00026077">
              <w:rPr>
                <w:rFonts w:ascii="Arial" w:hAnsi="Arial" w:cs="Arial"/>
                <w:color w:val="000000"/>
                <w:sz w:val="15"/>
                <w:szCs w:val="15"/>
                <w:vertAlign w:val="superscript"/>
              </w:rPr>
              <w:t xml:space="preserve">) </w:t>
            </w:r>
            <w:r w:rsidRPr="003B7932">
              <w:rPr>
                <w:rFonts w:ascii="Arial" w:hAnsi="Arial" w:cs="Arial"/>
                <w:color w:val="000000"/>
                <w:sz w:val="15"/>
                <w:szCs w:val="15"/>
              </w:rPr>
              <w:t xml:space="preserve">di cui all’articolo 80, comma 5, lett. </w:t>
            </w:r>
            <w:r>
              <w:rPr>
                <w:rFonts w:ascii="Arial" w:hAnsi="Arial" w:cs="Arial"/>
                <w:color w:val="000000"/>
                <w:sz w:val="15"/>
                <w:szCs w:val="15"/>
              </w:rPr>
              <w:t>a</w:t>
            </w:r>
            <w:r w:rsidRPr="003B7932">
              <w:rPr>
                <w:rFonts w:ascii="Arial" w:hAnsi="Arial" w:cs="Arial"/>
                <w:color w:val="000000"/>
                <w:sz w:val="15"/>
                <w:szCs w:val="15"/>
              </w:rPr>
              <w:t xml:space="preserve">), del </w:t>
            </w:r>
            <w:proofErr w:type="gramStart"/>
            <w:r w:rsidRPr="003B7932">
              <w:rPr>
                <w:rFonts w:ascii="Arial" w:hAnsi="Arial" w:cs="Arial"/>
                <w:color w:val="000000"/>
                <w:sz w:val="15"/>
                <w:szCs w:val="15"/>
              </w:rPr>
              <w:t>Codice ?</w:t>
            </w:r>
            <w:proofErr w:type="gramEnd"/>
          </w:p>
          <w:p w14:paraId="32D4D0C5" w14:textId="77777777" w:rsidR="00AF130E" w:rsidRPr="003B7932" w:rsidRDefault="00AF130E" w:rsidP="003B7932">
            <w:pPr>
              <w:spacing w:before="0" w:after="0"/>
              <w:rPr>
                <w:rFonts w:ascii="Arial" w:hAnsi="Arial" w:cs="Arial"/>
                <w:color w:val="000000"/>
                <w:sz w:val="15"/>
                <w:szCs w:val="15"/>
              </w:rPr>
            </w:pPr>
          </w:p>
          <w:p w14:paraId="2959EC8F" w14:textId="77777777" w:rsidR="00AF130E" w:rsidRPr="003B7932" w:rsidRDefault="00AF130E" w:rsidP="00EB3ADD">
            <w:pPr>
              <w:spacing w:before="0" w:after="0"/>
              <w:jc w:val="both"/>
              <w:rPr>
                <w:rFonts w:ascii="Arial" w:hAnsi="Arial" w:cs="Arial"/>
                <w:color w:val="000000"/>
                <w:sz w:val="15"/>
                <w:szCs w:val="15"/>
              </w:rPr>
            </w:pPr>
            <w:r w:rsidRPr="003B7932">
              <w:rPr>
                <w:rFonts w:ascii="Arial" w:hAnsi="Arial" w:cs="Arial"/>
                <w:color w:val="000000"/>
                <w:sz w:val="15"/>
                <w:szCs w:val="15"/>
              </w:rPr>
              <w:t>In caso affermativo, l’operatore economico ha adottato misure sufficienti a dimostrare la sua affidabilità nonostante l’esistenza di un pertinente motivo</w:t>
            </w:r>
            <w:r>
              <w:rPr>
                <w:rFonts w:ascii="Arial" w:hAnsi="Arial" w:cs="Arial"/>
                <w:color w:val="000000"/>
                <w:sz w:val="15"/>
                <w:szCs w:val="15"/>
              </w:rPr>
              <w:t xml:space="preserve"> di esclusione (autodisciplina </w:t>
            </w:r>
            <w:r w:rsidRPr="003B7932">
              <w:rPr>
                <w:rFonts w:ascii="Arial" w:hAnsi="Arial" w:cs="Arial"/>
                <w:color w:val="000000"/>
                <w:sz w:val="15"/>
                <w:szCs w:val="15"/>
              </w:rPr>
              <w:t>o “Self-</w:t>
            </w:r>
            <w:proofErr w:type="spellStart"/>
            <w:r w:rsidRPr="003B7932">
              <w:rPr>
                <w:rFonts w:ascii="Arial" w:hAnsi="Arial" w:cs="Arial"/>
                <w:color w:val="000000"/>
                <w:sz w:val="15"/>
                <w:szCs w:val="15"/>
              </w:rPr>
              <w:t>Cleaning</w:t>
            </w:r>
            <w:proofErr w:type="spellEnd"/>
            <w:r w:rsidRPr="003B7932">
              <w:rPr>
                <w:rFonts w:ascii="Arial" w:hAnsi="Arial" w:cs="Arial"/>
                <w:color w:val="000000"/>
                <w:sz w:val="15"/>
                <w:szCs w:val="15"/>
              </w:rPr>
              <w:t>, cfr. articolo 80, comma 7)?</w:t>
            </w:r>
          </w:p>
          <w:p w14:paraId="79D4FF5D" w14:textId="77777777" w:rsidR="00AF130E" w:rsidRPr="003B7932" w:rsidRDefault="00AF130E" w:rsidP="003B7932">
            <w:pPr>
              <w:spacing w:before="0" w:after="0"/>
              <w:rPr>
                <w:rFonts w:ascii="Arial" w:hAnsi="Arial" w:cs="Arial"/>
                <w:color w:val="000000"/>
                <w:sz w:val="15"/>
                <w:szCs w:val="15"/>
              </w:rPr>
            </w:pPr>
          </w:p>
          <w:p w14:paraId="7B5595AE" w14:textId="77777777" w:rsidR="00AF130E" w:rsidRDefault="00AF130E" w:rsidP="003B7932">
            <w:pPr>
              <w:spacing w:before="0" w:after="0"/>
              <w:rPr>
                <w:rFonts w:ascii="Arial" w:hAnsi="Arial" w:cs="Arial"/>
                <w:color w:val="000000"/>
                <w:sz w:val="15"/>
                <w:szCs w:val="15"/>
              </w:rPr>
            </w:pPr>
            <w:r>
              <w:rPr>
                <w:rFonts w:ascii="Arial" w:hAnsi="Arial" w:cs="Arial"/>
                <w:color w:val="000000"/>
                <w:sz w:val="15"/>
                <w:szCs w:val="15"/>
              </w:rPr>
              <w:t>In caso affermativo, indicare:</w:t>
            </w:r>
          </w:p>
          <w:p w14:paraId="1D5C4101" w14:textId="77777777" w:rsidR="00AF130E" w:rsidRPr="003B7932" w:rsidRDefault="00AF130E" w:rsidP="003B7932">
            <w:pPr>
              <w:spacing w:before="0" w:after="0"/>
              <w:rPr>
                <w:rFonts w:ascii="Arial" w:hAnsi="Arial" w:cs="Arial"/>
                <w:color w:val="000000"/>
                <w:sz w:val="15"/>
                <w:szCs w:val="15"/>
              </w:rPr>
            </w:pPr>
          </w:p>
          <w:p w14:paraId="77368286" w14:textId="77777777" w:rsidR="00AF130E" w:rsidRPr="003B7932" w:rsidRDefault="00AF130E" w:rsidP="003B7932">
            <w:pPr>
              <w:spacing w:before="0" w:after="0"/>
              <w:rPr>
                <w:rFonts w:ascii="Arial" w:hAnsi="Arial" w:cs="Arial"/>
                <w:color w:val="000000"/>
                <w:sz w:val="15"/>
                <w:szCs w:val="15"/>
              </w:rPr>
            </w:pPr>
            <w:r w:rsidRPr="003B7932">
              <w:rPr>
                <w:rFonts w:ascii="Arial" w:hAnsi="Arial" w:cs="Arial"/>
                <w:color w:val="000000"/>
                <w:sz w:val="15"/>
                <w:szCs w:val="15"/>
              </w:rPr>
              <w:t>1) L’operatore economico</w:t>
            </w:r>
          </w:p>
          <w:p w14:paraId="013A539B" w14:textId="77777777" w:rsidR="00AF130E" w:rsidRPr="003B7932" w:rsidRDefault="00AF130E" w:rsidP="003B7932">
            <w:pPr>
              <w:spacing w:before="0" w:after="0"/>
              <w:ind w:left="304"/>
              <w:rPr>
                <w:rFonts w:ascii="Arial" w:hAnsi="Arial" w:cs="Arial"/>
                <w:color w:val="000000"/>
                <w:sz w:val="15"/>
                <w:szCs w:val="15"/>
              </w:rPr>
            </w:pPr>
            <w:r w:rsidRPr="003B7932">
              <w:rPr>
                <w:rFonts w:ascii="Arial" w:hAnsi="Arial" w:cs="Arial"/>
                <w:color w:val="000000"/>
                <w:sz w:val="15"/>
                <w:szCs w:val="15"/>
              </w:rPr>
              <w:t>-</w:t>
            </w:r>
            <w:r w:rsidRPr="003B7932">
              <w:rPr>
                <w:rFonts w:ascii="Arial" w:hAnsi="Arial" w:cs="Arial"/>
                <w:color w:val="000000"/>
                <w:sz w:val="15"/>
                <w:szCs w:val="15"/>
              </w:rPr>
              <w:tab/>
              <w:t>ha risarcito interamente il danno?</w:t>
            </w:r>
          </w:p>
          <w:p w14:paraId="35A61DC7" w14:textId="77777777" w:rsidR="00AF130E" w:rsidRDefault="00AF130E" w:rsidP="003B7932">
            <w:pPr>
              <w:spacing w:before="0" w:after="0"/>
              <w:ind w:left="304"/>
              <w:rPr>
                <w:rFonts w:ascii="Arial" w:hAnsi="Arial" w:cs="Arial"/>
                <w:color w:val="000000"/>
                <w:sz w:val="15"/>
                <w:szCs w:val="15"/>
              </w:rPr>
            </w:pPr>
            <w:r w:rsidRPr="003B7932">
              <w:rPr>
                <w:rFonts w:ascii="Arial" w:hAnsi="Arial" w:cs="Arial"/>
                <w:color w:val="000000"/>
                <w:sz w:val="15"/>
                <w:szCs w:val="15"/>
              </w:rPr>
              <w:t>-</w:t>
            </w:r>
            <w:r w:rsidRPr="003B7932">
              <w:rPr>
                <w:rFonts w:ascii="Arial" w:hAnsi="Arial" w:cs="Arial"/>
                <w:color w:val="000000"/>
                <w:sz w:val="15"/>
                <w:szCs w:val="15"/>
              </w:rPr>
              <w:tab/>
              <w:t>si è impegnato formalmente a risarcire il danno?</w:t>
            </w:r>
          </w:p>
          <w:p w14:paraId="40D1252C" w14:textId="77777777" w:rsidR="00AF130E" w:rsidRPr="003B7932" w:rsidRDefault="00AF130E" w:rsidP="003B7932">
            <w:pPr>
              <w:spacing w:before="0" w:after="0"/>
              <w:ind w:left="304"/>
              <w:rPr>
                <w:rFonts w:ascii="Arial" w:hAnsi="Arial" w:cs="Arial"/>
                <w:color w:val="000000"/>
                <w:sz w:val="15"/>
                <w:szCs w:val="15"/>
              </w:rPr>
            </w:pPr>
          </w:p>
          <w:p w14:paraId="328BF209" w14:textId="77777777" w:rsidR="00AF130E" w:rsidRPr="003A443E" w:rsidRDefault="00AF130E" w:rsidP="00B262A3">
            <w:pPr>
              <w:spacing w:before="0" w:after="0"/>
              <w:jc w:val="both"/>
              <w:rPr>
                <w:rFonts w:ascii="Arial" w:hAnsi="Arial" w:cs="Arial"/>
                <w:color w:val="000000"/>
                <w:sz w:val="15"/>
                <w:szCs w:val="15"/>
              </w:rPr>
            </w:pPr>
            <w:r>
              <w:rPr>
                <w:rFonts w:ascii="Arial" w:hAnsi="Arial" w:cs="Arial"/>
                <w:color w:val="000000"/>
                <w:sz w:val="15"/>
                <w:szCs w:val="15"/>
              </w:rPr>
              <w:t xml:space="preserve">2) </w:t>
            </w:r>
            <w:r w:rsidRPr="003B7932">
              <w:rPr>
                <w:rFonts w:ascii="Arial" w:hAnsi="Arial" w:cs="Arial"/>
                <w:color w:val="000000"/>
                <w:sz w:val="15"/>
                <w:szCs w:val="15"/>
              </w:rPr>
              <w:t>l’operatore economico ha adottato misure di carattere tecnico o organizzativo e relativi al personale idonei a preven</w:t>
            </w:r>
            <w:r>
              <w:rPr>
                <w:rFonts w:ascii="Arial" w:hAnsi="Arial" w:cs="Arial"/>
                <w:color w:val="000000"/>
                <w:sz w:val="15"/>
                <w:szCs w:val="15"/>
              </w:rPr>
              <w:t>ire ulteriori illeciti o reati?</w:t>
            </w:r>
          </w:p>
        </w:tc>
        <w:tc>
          <w:tcPr>
            <w:tcW w:w="4400" w:type="dxa"/>
            <w:tcBorders>
              <w:left w:val="single" w:sz="4" w:space="0" w:color="00000A"/>
              <w:bottom w:val="single" w:sz="4" w:space="0" w:color="00000A"/>
              <w:right w:val="single" w:sz="4" w:space="0" w:color="00000A"/>
            </w:tcBorders>
            <w:shd w:val="clear" w:color="auto" w:fill="FFFFFF"/>
          </w:tcPr>
          <w:p w14:paraId="3DD11012" w14:textId="77777777" w:rsidR="00AF130E" w:rsidRDefault="00AF130E" w:rsidP="003B7932">
            <w:pPr>
              <w:spacing w:before="0" w:after="0"/>
              <w:rPr>
                <w:rFonts w:ascii="Arial" w:hAnsi="Arial" w:cs="Arial"/>
                <w:color w:val="000000"/>
                <w:sz w:val="15"/>
                <w:szCs w:val="15"/>
              </w:rPr>
            </w:pPr>
          </w:p>
          <w:p w14:paraId="18626359" w14:textId="77777777" w:rsidR="00AF130E" w:rsidRDefault="00AF130E" w:rsidP="003B7932">
            <w:pPr>
              <w:spacing w:before="0" w:after="0"/>
              <w:rPr>
                <w:rFonts w:ascii="Arial" w:hAnsi="Arial" w:cs="Arial"/>
                <w:color w:val="000000"/>
                <w:sz w:val="15"/>
                <w:szCs w:val="15"/>
              </w:rPr>
            </w:pPr>
          </w:p>
          <w:p w14:paraId="118A1AE3" w14:textId="77777777" w:rsidR="00AF130E" w:rsidRDefault="00AF130E" w:rsidP="003B7932">
            <w:pPr>
              <w:spacing w:before="0" w:after="0"/>
              <w:rPr>
                <w:rFonts w:ascii="Arial" w:hAnsi="Arial" w:cs="Arial"/>
                <w:color w:val="000000"/>
                <w:sz w:val="15"/>
                <w:szCs w:val="15"/>
              </w:rPr>
            </w:pPr>
          </w:p>
          <w:p w14:paraId="7A3629DD" w14:textId="77777777" w:rsidR="00AF130E" w:rsidRPr="003A443E" w:rsidRDefault="00AF130E" w:rsidP="003B7932">
            <w:pPr>
              <w:spacing w:before="0" w:after="0"/>
              <w:rPr>
                <w:rFonts w:ascii="Arial" w:hAnsi="Arial" w:cs="Arial"/>
                <w:color w:val="000000"/>
                <w:sz w:val="15"/>
                <w:szCs w:val="15"/>
              </w:rPr>
            </w:pPr>
            <w:proofErr w:type="gramStart"/>
            <w:r w:rsidRPr="003B7932">
              <w:rPr>
                <w:rFonts w:ascii="Arial" w:hAnsi="Arial" w:cs="Arial"/>
                <w:color w:val="000000"/>
                <w:sz w:val="15"/>
                <w:szCs w:val="15"/>
              </w:rPr>
              <w:t>[ ]</w:t>
            </w:r>
            <w:proofErr w:type="gramEnd"/>
            <w:r w:rsidRPr="003B7932">
              <w:rPr>
                <w:rFonts w:ascii="Arial" w:hAnsi="Arial" w:cs="Arial"/>
                <w:color w:val="000000"/>
                <w:sz w:val="15"/>
                <w:szCs w:val="15"/>
              </w:rPr>
              <w:t xml:space="preserve"> Sì   [ ] No</w:t>
            </w:r>
          </w:p>
          <w:p w14:paraId="0AF0F45B" w14:textId="77777777" w:rsidR="00AF130E" w:rsidRDefault="00AF130E" w:rsidP="003B7932">
            <w:pPr>
              <w:spacing w:before="0" w:after="0"/>
              <w:rPr>
                <w:rFonts w:ascii="Arial" w:hAnsi="Arial" w:cs="Arial"/>
                <w:color w:val="000000"/>
                <w:sz w:val="15"/>
                <w:szCs w:val="15"/>
              </w:rPr>
            </w:pPr>
          </w:p>
          <w:p w14:paraId="58DAFE48" w14:textId="77777777" w:rsidR="00AF130E" w:rsidRDefault="00AF130E" w:rsidP="003B7932">
            <w:pPr>
              <w:spacing w:before="0" w:after="0"/>
              <w:rPr>
                <w:rFonts w:ascii="Arial" w:hAnsi="Arial" w:cs="Arial"/>
                <w:color w:val="000000"/>
                <w:sz w:val="15"/>
                <w:szCs w:val="15"/>
              </w:rPr>
            </w:pPr>
          </w:p>
          <w:p w14:paraId="6459E4F9" w14:textId="77777777" w:rsidR="00AF130E" w:rsidRDefault="00AF130E" w:rsidP="003B7932">
            <w:pPr>
              <w:spacing w:before="0" w:after="0"/>
              <w:rPr>
                <w:rFonts w:ascii="Arial" w:hAnsi="Arial" w:cs="Arial"/>
                <w:color w:val="000000"/>
                <w:sz w:val="15"/>
                <w:szCs w:val="15"/>
              </w:rPr>
            </w:pPr>
          </w:p>
          <w:p w14:paraId="67B215F9" w14:textId="77777777" w:rsidR="00AF130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Pr>
                <w:rFonts w:ascii="Arial" w:hAnsi="Arial" w:cs="Arial"/>
                <w:color w:val="000000"/>
                <w:sz w:val="15"/>
                <w:szCs w:val="15"/>
              </w:rPr>
              <w:t xml:space="preserve">  </w:t>
            </w:r>
            <w:r w:rsidRPr="003A443E">
              <w:rPr>
                <w:rFonts w:ascii="Arial" w:hAnsi="Arial" w:cs="Arial"/>
                <w:color w:val="000000"/>
                <w:sz w:val="15"/>
                <w:szCs w:val="15"/>
              </w:rPr>
              <w:t>[ ] No</w:t>
            </w:r>
            <w:r w:rsidRPr="003A443E">
              <w:rPr>
                <w:rFonts w:ascii="Arial" w:hAnsi="Arial" w:cs="Arial"/>
                <w:color w:val="000000"/>
                <w:sz w:val="15"/>
                <w:szCs w:val="15"/>
              </w:rPr>
              <w:br/>
            </w:r>
          </w:p>
          <w:p w14:paraId="3601D26A" w14:textId="77777777" w:rsidR="00AF130E" w:rsidRDefault="00AF130E" w:rsidP="003B7932">
            <w:pPr>
              <w:spacing w:before="0" w:after="0"/>
              <w:rPr>
                <w:rFonts w:ascii="Arial" w:hAnsi="Arial" w:cs="Arial"/>
                <w:color w:val="000000"/>
                <w:sz w:val="14"/>
                <w:szCs w:val="14"/>
              </w:rPr>
            </w:pPr>
          </w:p>
          <w:p w14:paraId="7EF207FE" w14:textId="77777777" w:rsidR="00AF130E" w:rsidRDefault="00AF130E" w:rsidP="003B7932">
            <w:pPr>
              <w:spacing w:before="0" w:after="0"/>
              <w:rPr>
                <w:rFonts w:ascii="Arial" w:hAnsi="Arial" w:cs="Arial"/>
                <w:color w:val="000000"/>
                <w:sz w:val="14"/>
                <w:szCs w:val="14"/>
              </w:rPr>
            </w:pPr>
          </w:p>
          <w:p w14:paraId="26299329" w14:textId="77777777" w:rsidR="00AF130E" w:rsidRDefault="00AF130E" w:rsidP="003B7932">
            <w:pPr>
              <w:spacing w:before="0" w:after="0"/>
              <w:rPr>
                <w:rFonts w:ascii="Arial" w:hAnsi="Arial" w:cs="Arial"/>
                <w:color w:val="000000"/>
                <w:sz w:val="14"/>
                <w:szCs w:val="14"/>
              </w:rPr>
            </w:pPr>
          </w:p>
          <w:p w14:paraId="23FF5759" w14:textId="77777777" w:rsidR="00AF130E" w:rsidRDefault="00AF130E" w:rsidP="003B7932">
            <w:pPr>
              <w:spacing w:before="0" w:after="0"/>
              <w:rPr>
                <w:rFonts w:ascii="Arial" w:hAnsi="Arial" w:cs="Arial"/>
                <w:color w:val="000000"/>
                <w:sz w:val="14"/>
                <w:szCs w:val="14"/>
              </w:rPr>
            </w:pPr>
          </w:p>
          <w:p w14:paraId="15C6C7CD" w14:textId="77777777" w:rsidR="00AF130E" w:rsidRDefault="00AF130E" w:rsidP="003B7932">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5EBCE7B" w14:textId="77777777" w:rsidR="00AF130E" w:rsidRPr="003A443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w:t>
            </w:r>
            <w:r w:rsidRPr="003A443E">
              <w:rPr>
                <w:rFonts w:ascii="Arial" w:hAnsi="Arial" w:cs="Arial"/>
                <w:color w:val="000000"/>
                <w:sz w:val="14"/>
                <w:szCs w:val="14"/>
              </w:rPr>
              <w:t xml:space="preserve"> [ ] No</w:t>
            </w:r>
          </w:p>
          <w:p w14:paraId="425CF157" w14:textId="77777777" w:rsidR="00AF130E" w:rsidRDefault="00AF130E" w:rsidP="003B7932">
            <w:pPr>
              <w:spacing w:before="0" w:after="0"/>
              <w:rPr>
                <w:rFonts w:ascii="Arial" w:hAnsi="Arial" w:cs="Arial"/>
                <w:color w:val="000000"/>
                <w:sz w:val="14"/>
                <w:szCs w:val="14"/>
              </w:rPr>
            </w:pPr>
          </w:p>
          <w:p w14:paraId="02A37A57" w14:textId="77777777" w:rsidR="00AF130E" w:rsidRDefault="00AF130E" w:rsidP="003B7932">
            <w:pPr>
              <w:spacing w:before="0" w:after="0"/>
              <w:rPr>
                <w:rFonts w:ascii="Arial" w:hAnsi="Arial" w:cs="Arial"/>
                <w:color w:val="000000"/>
                <w:sz w:val="14"/>
                <w:szCs w:val="14"/>
              </w:rPr>
            </w:pPr>
          </w:p>
          <w:p w14:paraId="54990604" w14:textId="77777777" w:rsidR="00AF130E" w:rsidRDefault="00AF130E" w:rsidP="003B7932">
            <w:pPr>
              <w:spacing w:before="0" w:after="0"/>
              <w:rPr>
                <w:rFonts w:ascii="Arial" w:hAnsi="Arial" w:cs="Arial"/>
                <w:color w:val="000000"/>
                <w:sz w:val="14"/>
                <w:szCs w:val="14"/>
              </w:rPr>
            </w:pPr>
          </w:p>
          <w:p w14:paraId="0D8899F4" w14:textId="77777777" w:rsidR="00AF130E" w:rsidRPr="003A443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w:t>
            </w:r>
            <w:r w:rsidRPr="003A443E">
              <w:rPr>
                <w:rFonts w:ascii="Arial" w:hAnsi="Arial" w:cs="Arial"/>
                <w:color w:val="000000"/>
                <w:sz w:val="14"/>
                <w:szCs w:val="14"/>
              </w:rPr>
              <w:t xml:space="preserve"> [ ] No</w:t>
            </w:r>
          </w:p>
          <w:p w14:paraId="4C86EF98" w14:textId="77777777" w:rsidR="00AF130E" w:rsidRPr="003A443E" w:rsidRDefault="00AF130E" w:rsidP="003B7932">
            <w:pPr>
              <w:spacing w:before="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FA27EC5" w14:textId="77777777" w:rsidR="00AF130E" w:rsidRPr="003A443E" w:rsidRDefault="00AF130E" w:rsidP="003B7932">
            <w:pPr>
              <w:spacing w:before="0" w:after="0"/>
              <w:rPr>
                <w:rFonts w:ascii="Arial" w:hAnsi="Arial" w:cs="Arial"/>
                <w:color w:val="000000"/>
                <w:sz w:val="15"/>
                <w:szCs w:val="15"/>
              </w:rPr>
            </w:pPr>
            <w:r w:rsidRPr="003A443E">
              <w:rPr>
                <w:rFonts w:ascii="Arial" w:hAnsi="Arial" w:cs="Arial"/>
                <w:color w:val="000000"/>
                <w:sz w:val="14"/>
                <w:szCs w:val="14"/>
              </w:rPr>
              <w:t xml:space="preserve">[……..…][…….…][……..…][……..…]  </w:t>
            </w:r>
          </w:p>
        </w:tc>
      </w:tr>
      <w:tr w:rsidR="00AF130E" w14:paraId="7A62BFD0" w14:textId="77777777" w:rsidTr="00F923CE">
        <w:trPr>
          <w:trHeight w:val="937"/>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6796E617" w14:textId="77777777" w:rsidR="00AF130E" w:rsidRPr="00023AC1" w:rsidRDefault="00AF130E" w:rsidP="003B7932">
            <w:pPr>
              <w:spacing w:before="0" w:after="0"/>
              <w:jc w:val="both"/>
              <w:rPr>
                <w:rFonts w:ascii="Arial" w:hAnsi="Arial" w:cs="Arial"/>
                <w:color w:val="000000"/>
                <w:sz w:val="14"/>
                <w:szCs w:val="14"/>
              </w:rPr>
            </w:pPr>
            <w:r w:rsidRPr="003A443E">
              <w:rPr>
                <w:rFonts w:ascii="Arial" w:hAnsi="Arial" w:cs="Arial"/>
                <w:color w:val="000000"/>
                <w:sz w:val="14"/>
                <w:szCs w:val="14"/>
              </w:rPr>
              <w:t>L</w:t>
            </w:r>
            <w:r>
              <w:rPr>
                <w:rFonts w:ascii="Arial" w:hAnsi="Arial" w:cs="Arial"/>
                <w:color w:val="000000"/>
                <w:sz w:val="14"/>
                <w:szCs w:val="14"/>
              </w:rPr>
              <w:t>’</w:t>
            </w:r>
            <w:r w:rsidRPr="003A443E">
              <w:rPr>
                <w:rFonts w:ascii="Arial" w:hAnsi="Arial" w:cs="Arial"/>
                <w:color w:val="000000"/>
                <w:sz w:val="14"/>
                <w:szCs w:val="14"/>
              </w:rPr>
              <w:t>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Pr>
                <w:rFonts w:ascii="Arial" w:hAnsi="Arial" w:cs="Arial"/>
                <w:i/>
                <w:color w:val="000000"/>
                <w:sz w:val="14"/>
                <w:szCs w:val="14"/>
              </w:rPr>
              <w:t>b</w:t>
            </w:r>
            <w:r w:rsidRPr="00023AC1">
              <w:rPr>
                <w:rFonts w:ascii="Arial" w:hAnsi="Arial" w:cs="Arial"/>
                <w:i/>
                <w:color w:val="000000"/>
                <w:sz w:val="14"/>
                <w:szCs w:val="14"/>
              </w:rPr>
              <w:t>)</w:t>
            </w:r>
            <w:r w:rsidRPr="00023AC1">
              <w:rPr>
                <w:rFonts w:ascii="Arial" w:hAnsi="Arial" w:cs="Arial"/>
                <w:color w:val="000000"/>
                <w:sz w:val="14"/>
                <w:szCs w:val="14"/>
              </w:rPr>
              <w:t>, del Codice:</w:t>
            </w:r>
          </w:p>
          <w:p w14:paraId="2305E4C3" w14:textId="77777777" w:rsidR="00AF130E" w:rsidRPr="003A443E" w:rsidRDefault="00AF130E" w:rsidP="003B7932">
            <w:pPr>
              <w:pStyle w:val="NormalLeft"/>
              <w:tabs>
                <w:tab w:val="left" w:pos="162"/>
              </w:tabs>
              <w:spacing w:before="0" w:after="0"/>
              <w:jc w:val="both"/>
              <w:rPr>
                <w:rFonts w:ascii="Arial" w:hAnsi="Arial" w:cs="Arial"/>
                <w:color w:val="000000"/>
                <w:sz w:val="14"/>
                <w:szCs w:val="14"/>
              </w:rPr>
            </w:pPr>
          </w:p>
          <w:p w14:paraId="3425CF9A" w14:textId="77777777" w:rsidR="00AF130E" w:rsidRPr="00F923CE" w:rsidRDefault="00AF130E" w:rsidP="00F923CE">
            <w:pPr>
              <w:pStyle w:val="NormalLeft"/>
              <w:numPr>
                <w:ilvl w:val="0"/>
                <w:numId w:val="26"/>
              </w:numPr>
              <w:spacing w:before="0" w:after="0"/>
              <w:jc w:val="both"/>
              <w:rPr>
                <w:rFonts w:ascii="Arial" w:hAnsi="Arial" w:cs="Arial"/>
                <w:b/>
                <w:color w:val="000000"/>
                <w:sz w:val="14"/>
                <w:szCs w:val="14"/>
              </w:rPr>
            </w:pPr>
            <w:r w:rsidRPr="003A443E">
              <w:rPr>
                <w:rFonts w:ascii="Arial" w:hAnsi="Arial" w:cs="Arial"/>
                <w:color w:val="000000"/>
                <w:sz w:val="14"/>
                <w:szCs w:val="14"/>
              </w:rPr>
              <w:t>fallimento</w:t>
            </w:r>
          </w:p>
        </w:tc>
        <w:tc>
          <w:tcPr>
            <w:tcW w:w="4400" w:type="dxa"/>
            <w:tcBorders>
              <w:top w:val="single" w:sz="4" w:space="0" w:color="00000A"/>
              <w:left w:val="single" w:sz="4" w:space="0" w:color="00000A"/>
              <w:bottom w:val="dotted" w:sz="4" w:space="0" w:color="auto"/>
              <w:right w:val="single" w:sz="4" w:space="0" w:color="00000A"/>
            </w:tcBorders>
            <w:shd w:val="clear" w:color="auto" w:fill="FFFFFF"/>
          </w:tcPr>
          <w:p w14:paraId="299A1AB8" w14:textId="77777777" w:rsidR="00AF130E" w:rsidRPr="003A443E" w:rsidRDefault="00AF130E" w:rsidP="003B7932">
            <w:pPr>
              <w:spacing w:before="0" w:after="0"/>
              <w:rPr>
                <w:rFonts w:ascii="Arial" w:hAnsi="Arial" w:cs="Arial"/>
                <w:color w:val="000000"/>
                <w:sz w:val="14"/>
                <w:szCs w:val="14"/>
              </w:rPr>
            </w:pPr>
          </w:p>
          <w:p w14:paraId="17FFBB2B" w14:textId="77777777" w:rsidR="00AF130E" w:rsidRPr="003A443E" w:rsidRDefault="00AF130E" w:rsidP="003B7932">
            <w:pPr>
              <w:spacing w:before="0" w:after="0"/>
              <w:rPr>
                <w:rFonts w:ascii="Arial" w:hAnsi="Arial" w:cs="Arial"/>
                <w:color w:val="000000"/>
                <w:sz w:val="14"/>
                <w:szCs w:val="14"/>
              </w:rPr>
            </w:pPr>
          </w:p>
          <w:p w14:paraId="48BC2E8C" w14:textId="77777777" w:rsidR="00AF130E" w:rsidRPr="003A443E" w:rsidRDefault="00AF130E" w:rsidP="003B7932">
            <w:pPr>
              <w:spacing w:before="0" w:after="0"/>
              <w:rPr>
                <w:rFonts w:ascii="Arial" w:hAnsi="Arial" w:cs="Arial"/>
                <w:color w:val="000000"/>
                <w:sz w:val="14"/>
                <w:szCs w:val="14"/>
              </w:rPr>
            </w:pPr>
          </w:p>
          <w:p w14:paraId="76528719" w14:textId="77777777" w:rsidR="00AF130E" w:rsidRPr="003A443E" w:rsidRDefault="00AF130E" w:rsidP="003B7932">
            <w:pPr>
              <w:spacing w:before="0" w:after="0"/>
              <w:rPr>
                <w:rFonts w:ascii="Arial" w:hAnsi="Arial" w:cs="Arial"/>
                <w:color w:val="000000"/>
                <w:sz w:val="14"/>
                <w:szCs w:val="14"/>
              </w:rPr>
            </w:pPr>
          </w:p>
          <w:p w14:paraId="5715CCE8" w14:textId="77777777" w:rsidR="00AF130E" w:rsidRPr="005E2955" w:rsidRDefault="00AF130E" w:rsidP="003B7932">
            <w:pPr>
              <w:spacing w:before="0"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 ] No</w:t>
            </w:r>
          </w:p>
        </w:tc>
      </w:tr>
      <w:tr w:rsidR="00AF130E" w14:paraId="47CAABCA" w14:textId="77777777" w:rsidTr="00F923CE">
        <w:trPr>
          <w:trHeight w:val="978"/>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39657F1B" w14:textId="77777777" w:rsidR="00AF130E" w:rsidRPr="003A443E" w:rsidRDefault="00AF130E" w:rsidP="003B7932">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5CA020F" w14:textId="77777777" w:rsidR="00AF130E" w:rsidRPr="00F923CE" w:rsidRDefault="00AF130E" w:rsidP="00F923CE">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E609FE">
              <w:rPr>
                <w:rFonts w:ascii="Arial" w:hAnsi="Arial" w:cs="Arial"/>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31BDA55C" w14:textId="77777777" w:rsidR="00AF130E" w:rsidRPr="003A443E" w:rsidRDefault="00AF130E" w:rsidP="003B7932">
            <w:pPr>
              <w:spacing w:before="0" w:after="0"/>
              <w:rPr>
                <w:rFonts w:ascii="Arial" w:hAnsi="Arial" w:cs="Arial"/>
                <w:color w:val="000000"/>
                <w:sz w:val="14"/>
                <w:szCs w:val="14"/>
              </w:rPr>
            </w:pPr>
          </w:p>
          <w:p w14:paraId="537D7ED5" w14:textId="77777777" w:rsidR="00AF130E" w:rsidRDefault="00AF130E" w:rsidP="003B7932">
            <w:pPr>
              <w:spacing w:before="0" w:after="0"/>
              <w:rPr>
                <w:rFonts w:ascii="Arial" w:hAnsi="Arial" w:cs="Arial"/>
                <w:color w:val="000000"/>
                <w:sz w:val="14"/>
                <w:szCs w:val="14"/>
              </w:rPr>
            </w:pPr>
          </w:p>
          <w:p w14:paraId="10778501" w14:textId="77777777" w:rsidR="00AF130E" w:rsidRPr="003A443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w:t>
            </w:r>
          </w:p>
          <w:p w14:paraId="54361FC0" w14:textId="77777777" w:rsidR="00AF130E" w:rsidRDefault="00AF130E" w:rsidP="003B7932">
            <w:pPr>
              <w:spacing w:before="0" w:after="0"/>
              <w:rPr>
                <w:rFonts w:ascii="Arial" w:hAnsi="Arial" w:cs="Arial"/>
                <w:color w:val="000000"/>
                <w:sz w:val="14"/>
                <w:szCs w:val="14"/>
              </w:rPr>
            </w:pPr>
          </w:p>
          <w:p w14:paraId="3B6CDEEB" w14:textId="77777777" w:rsidR="00AF130E" w:rsidRPr="003A443E" w:rsidRDefault="00AF130E" w:rsidP="003B7932">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5AB0B2DD" w14:textId="77777777" w:rsidR="00AF130E" w:rsidRPr="00F923CE" w:rsidRDefault="00AF130E" w:rsidP="003B7932">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tc>
      </w:tr>
      <w:tr w:rsidR="00AF130E" w14:paraId="4BC9CD63" w14:textId="77777777" w:rsidTr="00F923CE">
        <w:trPr>
          <w:trHeight w:val="692"/>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452D469D" w14:textId="77777777" w:rsidR="00AF130E" w:rsidRDefault="00AF130E" w:rsidP="003B7932">
            <w:pPr>
              <w:pStyle w:val="NormalLeft"/>
              <w:spacing w:before="0" w:after="0"/>
              <w:ind w:left="162"/>
              <w:jc w:val="both"/>
              <w:rPr>
                <w:b/>
                <w:color w:val="000000"/>
                <w:sz w:val="16"/>
                <w:szCs w:val="16"/>
              </w:rPr>
            </w:pPr>
          </w:p>
          <w:p w14:paraId="74FAD3E4" w14:textId="77777777" w:rsidR="00AF130E" w:rsidRPr="003A443E" w:rsidRDefault="00AF130E" w:rsidP="003B7932">
            <w:pPr>
              <w:pStyle w:val="NormalLeft"/>
              <w:numPr>
                <w:ilvl w:val="0"/>
                <w:numId w:val="14"/>
              </w:numPr>
              <w:spacing w:before="0" w:after="0"/>
              <w:ind w:left="304" w:hanging="142"/>
              <w:jc w:val="both"/>
              <w:rPr>
                <w:rFonts w:ascii="Arial" w:hAnsi="Arial" w:cs="Arial"/>
                <w:b/>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559FD062" w14:textId="77777777" w:rsidR="00AF130E" w:rsidRDefault="00AF130E" w:rsidP="003B7932">
            <w:pPr>
              <w:spacing w:before="0" w:after="0"/>
              <w:rPr>
                <w:rFonts w:ascii="Arial" w:hAnsi="Arial" w:cs="Arial"/>
                <w:color w:val="000000"/>
                <w:sz w:val="14"/>
                <w:szCs w:val="14"/>
              </w:rPr>
            </w:pPr>
          </w:p>
          <w:p w14:paraId="6F0A117F" w14:textId="77777777" w:rsidR="00AF130E" w:rsidRPr="003A443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xml:space="preserve">[ ] No </w:t>
            </w:r>
          </w:p>
          <w:p w14:paraId="704E236E" w14:textId="77777777" w:rsidR="00AF130E" w:rsidRPr="003A443E" w:rsidRDefault="00AF130E" w:rsidP="003B7932">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0B21B31" w14:textId="77777777" w:rsidR="00AF130E" w:rsidRPr="00F923CE" w:rsidRDefault="00AF130E" w:rsidP="003B7932">
            <w:pPr>
              <w:spacing w:before="0" w:after="0"/>
              <w:rPr>
                <w:rFonts w:ascii="Arial" w:hAnsi="Arial" w:cs="Arial"/>
                <w:color w:val="000000"/>
              </w:rPr>
            </w:pPr>
            <w:r w:rsidRPr="003A443E">
              <w:rPr>
                <w:rFonts w:ascii="Arial" w:hAnsi="Arial" w:cs="Arial"/>
                <w:color w:val="000000"/>
                <w:sz w:val="14"/>
                <w:szCs w:val="14"/>
              </w:rPr>
              <w:t>[………..…]</w:t>
            </w:r>
          </w:p>
        </w:tc>
      </w:tr>
      <w:tr w:rsidR="00AF130E" w14:paraId="65EF0ED4" w14:textId="77777777" w:rsidTr="00F923CE">
        <w:trPr>
          <w:trHeight w:val="1053"/>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17D93DB6" w14:textId="77777777" w:rsidR="00AF130E" w:rsidRPr="00F923CE" w:rsidRDefault="00AF130E" w:rsidP="00D377A8">
            <w:pPr>
              <w:pStyle w:val="NormalLeft"/>
              <w:spacing w:before="0" w:after="0"/>
              <w:ind w:left="162"/>
              <w:jc w:val="both"/>
              <w:rPr>
                <w:color w:val="000000"/>
                <w:sz w:val="14"/>
                <w:szCs w:val="16"/>
              </w:rPr>
            </w:pPr>
          </w:p>
          <w:p w14:paraId="04213FE5" w14:textId="77777777" w:rsidR="00AF130E" w:rsidRPr="00F923CE" w:rsidRDefault="00AF130E" w:rsidP="00D377A8">
            <w:pPr>
              <w:pStyle w:val="NormalLeft"/>
              <w:numPr>
                <w:ilvl w:val="0"/>
                <w:numId w:val="26"/>
              </w:numPr>
              <w:spacing w:before="0" w:after="0"/>
              <w:jc w:val="both"/>
              <w:rPr>
                <w:rFonts w:ascii="Arial" w:hAnsi="Arial" w:cs="Arial"/>
                <w:color w:val="000000"/>
                <w:sz w:val="14"/>
                <w:szCs w:val="16"/>
              </w:rPr>
            </w:pPr>
            <w:r w:rsidRPr="00F923CE">
              <w:rPr>
                <w:rFonts w:ascii="Arial" w:hAnsi="Arial" w:cs="Arial"/>
                <w:color w:val="000000"/>
                <w:sz w:val="14"/>
                <w:szCs w:val="16"/>
              </w:rPr>
              <w:t>liquidazione coatta</w:t>
            </w:r>
          </w:p>
          <w:p w14:paraId="0A9CE054" w14:textId="77777777" w:rsidR="00AF130E" w:rsidRPr="00F923CE" w:rsidRDefault="00AF130E" w:rsidP="00D377A8">
            <w:pPr>
              <w:pStyle w:val="NormalLeft"/>
              <w:spacing w:before="0" w:after="0"/>
              <w:ind w:left="162"/>
              <w:jc w:val="both"/>
              <w:rPr>
                <w:rFonts w:ascii="Arial" w:hAnsi="Arial" w:cs="Arial"/>
                <w:color w:val="000000"/>
                <w:sz w:val="14"/>
                <w:szCs w:val="16"/>
              </w:rPr>
            </w:pPr>
          </w:p>
          <w:p w14:paraId="3F56A978" w14:textId="77777777" w:rsidR="00AF130E" w:rsidRPr="00F923CE" w:rsidRDefault="00AF130E" w:rsidP="00D377A8">
            <w:pPr>
              <w:pStyle w:val="NormalLeft"/>
              <w:numPr>
                <w:ilvl w:val="0"/>
                <w:numId w:val="26"/>
              </w:numPr>
              <w:spacing w:before="0" w:after="0"/>
              <w:jc w:val="both"/>
              <w:rPr>
                <w:rFonts w:ascii="Arial" w:hAnsi="Arial" w:cs="Arial"/>
                <w:b/>
                <w:color w:val="000000"/>
                <w:sz w:val="14"/>
                <w:szCs w:val="16"/>
              </w:rPr>
            </w:pPr>
            <w:r w:rsidRPr="00F923CE">
              <w:rPr>
                <w:rFonts w:ascii="Arial" w:hAnsi="Arial" w:cs="Arial"/>
                <w:color w:val="000000"/>
                <w:sz w:val="14"/>
                <w:szCs w:val="16"/>
              </w:rPr>
              <w:t>concordato preventivo</w:t>
            </w:r>
          </w:p>
          <w:p w14:paraId="7AB027D9" w14:textId="77777777" w:rsidR="00AF130E" w:rsidRPr="00F923CE" w:rsidRDefault="00AF130E" w:rsidP="00D377A8">
            <w:pPr>
              <w:pStyle w:val="NormalLeft"/>
              <w:spacing w:before="0" w:after="0"/>
              <w:jc w:val="both"/>
              <w:rPr>
                <w:rFonts w:ascii="Arial" w:hAnsi="Arial" w:cs="Arial"/>
                <w:b/>
                <w:color w:val="000000"/>
                <w:sz w:val="14"/>
                <w:szCs w:val="16"/>
              </w:rPr>
            </w:pPr>
          </w:p>
          <w:p w14:paraId="52F5A611" w14:textId="77777777" w:rsidR="00AF130E" w:rsidRPr="00F923CE" w:rsidRDefault="00AF130E" w:rsidP="00D377A8">
            <w:pPr>
              <w:pStyle w:val="NormalLeft"/>
              <w:numPr>
                <w:ilvl w:val="0"/>
                <w:numId w:val="26"/>
              </w:numPr>
              <w:spacing w:before="0" w:after="0"/>
              <w:jc w:val="both"/>
              <w:rPr>
                <w:rFonts w:ascii="Arial" w:hAnsi="Arial" w:cs="Arial"/>
                <w:color w:val="000000"/>
                <w:sz w:val="14"/>
                <w:szCs w:val="16"/>
              </w:rPr>
            </w:pPr>
            <w:r w:rsidRPr="00F923CE">
              <w:rPr>
                <w:rFonts w:ascii="Arial" w:hAnsi="Arial" w:cs="Arial"/>
                <w:color w:val="000000"/>
                <w:sz w:val="14"/>
                <w:szCs w:val="16"/>
              </w:rPr>
              <w:t xml:space="preserve">è ammesso a concordato con continuità aziendale </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34F0CC4B" w14:textId="77777777" w:rsidR="00AF130E" w:rsidRPr="00F923CE" w:rsidRDefault="00AF130E" w:rsidP="00D377A8">
            <w:pPr>
              <w:spacing w:before="0" w:after="0"/>
              <w:rPr>
                <w:rFonts w:ascii="Arial" w:hAnsi="Arial" w:cs="Arial"/>
                <w:color w:val="000000"/>
                <w:sz w:val="14"/>
                <w:szCs w:val="16"/>
              </w:rPr>
            </w:pPr>
          </w:p>
          <w:p w14:paraId="14DA253A" w14:textId="77777777" w:rsidR="00AF130E" w:rsidRPr="00F923CE" w:rsidRDefault="00AF130E" w:rsidP="00D377A8">
            <w:pPr>
              <w:spacing w:before="0" w:after="0"/>
              <w:rPr>
                <w:rFonts w:ascii="Arial" w:hAnsi="Arial" w:cs="Arial"/>
                <w:color w:val="000000"/>
                <w:sz w:val="14"/>
                <w:szCs w:val="16"/>
              </w:rPr>
            </w:pPr>
            <w:proofErr w:type="gramStart"/>
            <w:r w:rsidRPr="00F923CE">
              <w:rPr>
                <w:rFonts w:ascii="Arial" w:hAnsi="Arial" w:cs="Arial"/>
                <w:color w:val="000000"/>
                <w:sz w:val="14"/>
                <w:szCs w:val="16"/>
              </w:rPr>
              <w:t>[ ]</w:t>
            </w:r>
            <w:proofErr w:type="gramEnd"/>
            <w:r w:rsidRPr="00F923CE">
              <w:rPr>
                <w:rFonts w:ascii="Arial" w:hAnsi="Arial" w:cs="Arial"/>
                <w:color w:val="000000"/>
                <w:sz w:val="14"/>
                <w:szCs w:val="16"/>
              </w:rPr>
              <w:t xml:space="preserve"> Sì   [ ] No</w:t>
            </w:r>
          </w:p>
          <w:p w14:paraId="0FD2DC98" w14:textId="77777777" w:rsidR="00AF130E" w:rsidRPr="00F923CE" w:rsidRDefault="00AF130E" w:rsidP="00D377A8">
            <w:pPr>
              <w:spacing w:before="0" w:after="0"/>
              <w:rPr>
                <w:rFonts w:ascii="Arial" w:hAnsi="Arial" w:cs="Arial"/>
                <w:color w:val="000000"/>
                <w:sz w:val="14"/>
                <w:szCs w:val="16"/>
              </w:rPr>
            </w:pPr>
          </w:p>
          <w:p w14:paraId="27656160" w14:textId="77777777" w:rsidR="00AF130E" w:rsidRPr="00F923CE" w:rsidRDefault="00AF130E" w:rsidP="00D377A8">
            <w:pPr>
              <w:spacing w:before="0" w:after="0"/>
              <w:rPr>
                <w:rFonts w:ascii="Arial" w:hAnsi="Arial" w:cs="Arial"/>
                <w:color w:val="000000"/>
                <w:sz w:val="14"/>
                <w:szCs w:val="16"/>
              </w:rPr>
            </w:pPr>
            <w:proofErr w:type="gramStart"/>
            <w:r w:rsidRPr="00F923CE">
              <w:rPr>
                <w:rFonts w:ascii="Arial" w:hAnsi="Arial" w:cs="Arial"/>
                <w:color w:val="000000"/>
                <w:sz w:val="14"/>
                <w:szCs w:val="16"/>
              </w:rPr>
              <w:t>[ ]</w:t>
            </w:r>
            <w:proofErr w:type="gramEnd"/>
            <w:r w:rsidRPr="00F923CE">
              <w:rPr>
                <w:rFonts w:ascii="Arial" w:hAnsi="Arial" w:cs="Arial"/>
                <w:color w:val="000000"/>
                <w:sz w:val="14"/>
                <w:szCs w:val="16"/>
              </w:rPr>
              <w:t xml:space="preserve"> Sì   [ ] No</w:t>
            </w:r>
          </w:p>
          <w:p w14:paraId="77557584" w14:textId="77777777" w:rsidR="00AF130E" w:rsidRPr="00F923CE" w:rsidRDefault="00AF130E" w:rsidP="00D377A8">
            <w:pPr>
              <w:spacing w:before="0" w:after="0"/>
              <w:rPr>
                <w:rFonts w:ascii="Arial" w:hAnsi="Arial" w:cs="Arial"/>
                <w:color w:val="000000"/>
                <w:sz w:val="14"/>
                <w:szCs w:val="16"/>
              </w:rPr>
            </w:pPr>
          </w:p>
          <w:p w14:paraId="248A3A66" w14:textId="77777777" w:rsidR="00AF130E" w:rsidRPr="00F923CE" w:rsidRDefault="00AF130E" w:rsidP="00D377A8">
            <w:pPr>
              <w:spacing w:before="0" w:after="0"/>
              <w:rPr>
                <w:rFonts w:ascii="Arial" w:hAnsi="Arial" w:cs="Arial"/>
                <w:color w:val="000000"/>
                <w:sz w:val="14"/>
                <w:szCs w:val="16"/>
              </w:rPr>
            </w:pPr>
            <w:proofErr w:type="gramStart"/>
            <w:r w:rsidRPr="00F923CE">
              <w:rPr>
                <w:rFonts w:ascii="Arial" w:hAnsi="Arial" w:cs="Arial"/>
                <w:color w:val="000000"/>
                <w:sz w:val="14"/>
                <w:szCs w:val="16"/>
              </w:rPr>
              <w:t>[ ]</w:t>
            </w:r>
            <w:proofErr w:type="gramEnd"/>
            <w:r w:rsidRPr="00F923CE">
              <w:rPr>
                <w:rFonts w:ascii="Arial" w:hAnsi="Arial" w:cs="Arial"/>
                <w:color w:val="000000"/>
                <w:sz w:val="14"/>
                <w:szCs w:val="16"/>
              </w:rPr>
              <w:t xml:space="preserve"> Sì   [ ] No </w:t>
            </w:r>
          </w:p>
        </w:tc>
      </w:tr>
      <w:tr w:rsidR="00AF130E" w14:paraId="15F3F93E" w14:textId="77777777" w:rsidTr="00F923CE">
        <w:trPr>
          <w:trHeight w:val="733"/>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1F18C890" w14:textId="77777777" w:rsidR="00AF130E" w:rsidRPr="00D377A8" w:rsidRDefault="00AF130E" w:rsidP="003B7932">
            <w:pPr>
              <w:pStyle w:val="NormalLeft"/>
              <w:spacing w:before="0" w:after="0"/>
              <w:jc w:val="both"/>
              <w:rPr>
                <w:rFonts w:ascii="Arial" w:hAnsi="Arial" w:cs="Arial"/>
                <w:b/>
                <w:i/>
                <w:color w:val="000000"/>
                <w:sz w:val="14"/>
                <w:szCs w:val="14"/>
              </w:rPr>
            </w:pPr>
            <w:r w:rsidRPr="00D377A8">
              <w:rPr>
                <w:rFonts w:ascii="Arial" w:hAnsi="Arial" w:cs="Arial"/>
                <w:b/>
                <w:i/>
                <w:color w:val="000000"/>
                <w:sz w:val="14"/>
                <w:szCs w:val="14"/>
              </w:rPr>
              <w:t>In caso di risposta affermativa alla lettera d):</w:t>
            </w:r>
          </w:p>
          <w:p w14:paraId="14D30538" w14:textId="77777777" w:rsidR="00AF130E" w:rsidRPr="003A443E" w:rsidRDefault="00AF130E" w:rsidP="003B7932">
            <w:pPr>
              <w:pStyle w:val="NormalLeft"/>
              <w:spacing w:before="0" w:after="0"/>
              <w:jc w:val="both"/>
              <w:rPr>
                <w:rFonts w:ascii="Arial" w:hAnsi="Arial" w:cs="Arial"/>
                <w:color w:val="000000"/>
                <w:sz w:val="14"/>
                <w:szCs w:val="14"/>
              </w:rPr>
            </w:pPr>
          </w:p>
          <w:p w14:paraId="7E7C0510" w14:textId="77777777" w:rsidR="00AF130E" w:rsidRPr="00D377A8" w:rsidRDefault="00AF130E" w:rsidP="00D377A8">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w:t>
            </w:r>
            <w:r>
              <w:rPr>
                <w:rFonts w:ascii="Arial" w:hAnsi="Arial" w:cs="Arial"/>
                <w:color w:val="000000"/>
                <w:sz w:val="14"/>
                <w:szCs w:val="14"/>
              </w:rPr>
              <w:t>ai sensi dell’</w:t>
            </w:r>
            <w:r w:rsidRPr="003A443E">
              <w:rPr>
                <w:rFonts w:ascii="Arial" w:hAnsi="Arial" w:cs="Arial"/>
                <w:color w:val="000000"/>
                <w:sz w:val="14"/>
                <w:szCs w:val="14"/>
              </w:rPr>
              <w:t xml:space="preserve">articolo 110, comma 3, lett. </w:t>
            </w:r>
            <w:r>
              <w:rPr>
                <w:rFonts w:ascii="Arial" w:hAnsi="Arial" w:cs="Arial"/>
                <w:i/>
                <w:color w:val="000000"/>
                <w:sz w:val="14"/>
                <w:szCs w:val="14"/>
              </w:rPr>
              <w:t>a</w:t>
            </w:r>
            <w:r w:rsidRPr="003A443E">
              <w:rPr>
                <w:rFonts w:ascii="Arial" w:hAnsi="Arial" w:cs="Arial"/>
                <w:color w:val="000000"/>
                <w:sz w:val="14"/>
                <w:szCs w:val="14"/>
              </w:rPr>
              <w:t xml:space="preserve">) del Codice? </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76DB4134" w14:textId="77777777" w:rsidR="00AF130E" w:rsidRDefault="00AF130E" w:rsidP="003B7932">
            <w:pPr>
              <w:spacing w:before="0" w:after="0"/>
              <w:rPr>
                <w:rFonts w:ascii="Arial" w:hAnsi="Arial" w:cs="Arial"/>
                <w:color w:val="000000"/>
                <w:sz w:val="14"/>
                <w:szCs w:val="14"/>
              </w:rPr>
            </w:pPr>
          </w:p>
          <w:p w14:paraId="5461549C" w14:textId="77777777" w:rsidR="00AF130E" w:rsidRDefault="00AF130E" w:rsidP="003B7932">
            <w:pPr>
              <w:spacing w:before="0" w:after="0"/>
              <w:rPr>
                <w:rFonts w:ascii="Arial" w:hAnsi="Arial" w:cs="Arial"/>
                <w:color w:val="000000"/>
                <w:sz w:val="14"/>
                <w:szCs w:val="14"/>
              </w:rPr>
            </w:pPr>
          </w:p>
          <w:p w14:paraId="34F7D417" w14:textId="77777777" w:rsidR="00AF130E" w:rsidRDefault="00AF130E" w:rsidP="003B7932">
            <w:pPr>
              <w:spacing w:before="0" w:after="0"/>
              <w:rPr>
                <w:rFonts w:ascii="Arial" w:hAnsi="Arial" w:cs="Arial"/>
                <w:color w:val="000000"/>
                <w:sz w:val="14"/>
                <w:szCs w:val="14"/>
              </w:rPr>
            </w:pPr>
          </w:p>
          <w:p w14:paraId="22905405" w14:textId="77777777" w:rsidR="00AF130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 ] No </w:t>
            </w:r>
          </w:p>
        </w:tc>
      </w:tr>
      <w:tr w:rsidR="00AF130E" w14:paraId="542FC501" w14:textId="77777777" w:rsidTr="00F923CE">
        <w:trPr>
          <w:trHeight w:val="557"/>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4BAD868E" w14:textId="77777777" w:rsidR="00AF130E" w:rsidRPr="00D377A8" w:rsidRDefault="00AF130E" w:rsidP="003B7932">
            <w:pPr>
              <w:pStyle w:val="NormalLeft"/>
              <w:numPr>
                <w:ilvl w:val="0"/>
                <w:numId w:val="14"/>
              </w:numPr>
              <w:spacing w:before="0" w:after="0"/>
              <w:ind w:left="304" w:hanging="142"/>
              <w:jc w:val="both"/>
              <w:rPr>
                <w:rFonts w:ascii="Arial" w:hAnsi="Arial" w:cs="Arial"/>
                <w:b/>
                <w:i/>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5B0FD6EB" w14:textId="77777777" w:rsidR="00AF130E" w:rsidRPr="003A443E" w:rsidRDefault="00AF130E" w:rsidP="003B793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xml:space="preserve">[ ] No </w:t>
            </w:r>
          </w:p>
          <w:p w14:paraId="09B4CD57" w14:textId="77777777" w:rsidR="00AF130E" w:rsidRPr="003A443E" w:rsidRDefault="00AF130E" w:rsidP="003B7932">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8363F85" w14:textId="77777777" w:rsidR="00AF130E" w:rsidRDefault="00AF130E" w:rsidP="003B7932">
            <w:pPr>
              <w:spacing w:before="0" w:after="0"/>
              <w:rPr>
                <w:rFonts w:ascii="Arial" w:hAnsi="Arial" w:cs="Arial"/>
                <w:color w:val="000000"/>
                <w:sz w:val="14"/>
                <w:szCs w:val="14"/>
              </w:rPr>
            </w:pPr>
            <w:r w:rsidRPr="003A443E">
              <w:rPr>
                <w:rFonts w:ascii="Arial" w:hAnsi="Arial" w:cs="Arial"/>
                <w:color w:val="000000"/>
                <w:sz w:val="14"/>
                <w:szCs w:val="14"/>
              </w:rPr>
              <w:t>[………..…]</w:t>
            </w:r>
            <w:r>
              <w:rPr>
                <w:rFonts w:ascii="Arial" w:hAnsi="Arial" w:cs="Arial"/>
                <w:color w:val="000000"/>
                <w:sz w:val="14"/>
                <w:szCs w:val="14"/>
              </w:rPr>
              <w:t xml:space="preserve"> </w:t>
            </w:r>
          </w:p>
        </w:tc>
      </w:tr>
      <w:tr w:rsidR="00AF130E" w14:paraId="1BCA9A29" w14:textId="77777777" w:rsidTr="00F923CE">
        <w:trPr>
          <w:trHeight w:val="303"/>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47A5A296" w14:textId="77777777" w:rsidR="00AF130E" w:rsidRPr="003A443E" w:rsidRDefault="00AF130E" w:rsidP="009E1FA2">
            <w:pPr>
              <w:spacing w:before="0" w:after="0"/>
              <w:rPr>
                <w:rFonts w:ascii="Arial" w:hAnsi="Arial" w:cs="Arial"/>
                <w:b/>
                <w:color w:val="000000"/>
                <w:sz w:val="15"/>
                <w:szCs w:val="15"/>
              </w:rPr>
            </w:pPr>
            <w:r w:rsidRPr="003A443E">
              <w:rPr>
                <w:rFonts w:ascii="Arial" w:hAnsi="Arial" w:cs="Arial"/>
                <w:color w:val="000000"/>
                <w:sz w:val="15"/>
                <w:szCs w:val="15"/>
              </w:rPr>
              <w:t>L</w:t>
            </w:r>
            <w:r>
              <w:rPr>
                <w:rFonts w:ascii="Arial" w:hAnsi="Arial" w:cs="Arial"/>
                <w:color w:val="000000"/>
                <w:sz w:val="15"/>
                <w:szCs w:val="15"/>
              </w:rPr>
              <w:t>’</w:t>
            </w:r>
            <w:r w:rsidRPr="003A443E">
              <w:rPr>
                <w:rFonts w:ascii="Arial" w:hAnsi="Arial" w:cs="Arial"/>
                <w:color w:val="000000"/>
                <w:sz w:val="15"/>
                <w:szCs w:val="15"/>
              </w:rPr>
              <w:t xml:space="preserve">operatore economico si è reso colpevole di </w:t>
            </w:r>
            <w:r w:rsidRPr="003A443E">
              <w:rPr>
                <w:rFonts w:ascii="Arial" w:hAnsi="Arial" w:cs="Arial"/>
                <w:b/>
                <w:color w:val="000000"/>
                <w:sz w:val="15"/>
                <w:szCs w:val="15"/>
              </w:rPr>
              <w:t>gravi illeciti professionali</w:t>
            </w:r>
            <w:r>
              <w:rPr>
                <w:rFonts w:ascii="Arial" w:hAnsi="Arial" w:cs="Arial"/>
                <w:b/>
                <w:color w:val="000000"/>
                <w:sz w:val="15"/>
                <w:szCs w:val="15"/>
              </w:rPr>
              <w:t xml:space="preserve"> </w:t>
            </w:r>
            <w:r w:rsidRPr="00B262A3">
              <w:rPr>
                <w:rFonts w:ascii="Arial" w:hAnsi="Arial" w:cs="Arial"/>
                <w:color w:val="000000"/>
                <w:sz w:val="15"/>
                <w:szCs w:val="15"/>
                <w:vertAlign w:val="superscript"/>
              </w:rPr>
              <w:t>(</w:t>
            </w:r>
            <w:r w:rsidRPr="00B262A3">
              <w:rPr>
                <w:rStyle w:val="Rimandonotadichiusura"/>
                <w:rFonts w:ascii="Arial" w:hAnsi="Arial" w:cs="Arial"/>
                <w:color w:val="000000"/>
                <w:sz w:val="15"/>
                <w:szCs w:val="15"/>
              </w:rPr>
              <w:endnoteReference w:id="20"/>
            </w:r>
            <w:r w:rsidRPr="00B262A3">
              <w:rPr>
                <w:rFonts w:ascii="Arial" w:hAnsi="Arial" w:cs="Arial"/>
                <w:color w:val="000000"/>
                <w:sz w:val="15"/>
                <w:szCs w:val="15"/>
                <w:vertAlign w:val="superscript"/>
              </w:rPr>
              <w:t>)</w:t>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85B2B8F" w14:textId="77777777" w:rsidR="00AF130E" w:rsidRPr="003A443E" w:rsidRDefault="00AF130E" w:rsidP="009E1FA2">
            <w:pPr>
              <w:spacing w:before="0" w:after="0"/>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1CA2E957" w14:textId="77777777" w:rsidR="00AF130E" w:rsidRDefault="00AF130E" w:rsidP="009E1FA2">
            <w:pPr>
              <w:spacing w:before="0" w:after="0"/>
              <w:rPr>
                <w:rFonts w:ascii="Arial" w:hAnsi="Arial" w:cs="Arial"/>
                <w:color w:val="000000"/>
                <w:sz w:val="15"/>
                <w:szCs w:val="15"/>
              </w:rPr>
            </w:pPr>
          </w:p>
          <w:p w14:paraId="30DE60A9" w14:textId="77777777" w:rsidR="00AF130E" w:rsidRDefault="00AF130E" w:rsidP="009E1FA2">
            <w:pPr>
              <w:spacing w:before="0" w:after="0"/>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Pr>
                <w:rFonts w:ascii="Arial" w:hAnsi="Arial" w:cs="Arial"/>
                <w:color w:val="000000"/>
                <w:sz w:val="15"/>
                <w:szCs w:val="15"/>
              </w:rPr>
              <w:t xml:space="preserve">  </w:t>
            </w:r>
            <w:r w:rsidRPr="003A443E">
              <w:rPr>
                <w:rFonts w:ascii="Arial" w:hAnsi="Arial" w:cs="Arial"/>
                <w:color w:val="000000"/>
                <w:sz w:val="15"/>
                <w:szCs w:val="15"/>
              </w:rPr>
              <w:t>[ ] No</w:t>
            </w:r>
            <w:r>
              <w:rPr>
                <w:rFonts w:ascii="Arial" w:hAnsi="Arial" w:cs="Arial"/>
                <w:color w:val="000000"/>
                <w:sz w:val="15"/>
                <w:szCs w:val="15"/>
              </w:rPr>
              <w:br/>
            </w:r>
          </w:p>
          <w:p w14:paraId="5E2EF3C2" w14:textId="77777777" w:rsidR="00AF130E" w:rsidRPr="003A443E" w:rsidRDefault="00AF130E" w:rsidP="009E1FA2">
            <w:pPr>
              <w:spacing w:before="0" w:after="0"/>
              <w:rPr>
                <w:rFonts w:ascii="Arial" w:hAnsi="Arial" w:cs="Arial"/>
                <w:color w:val="000000"/>
                <w:sz w:val="15"/>
                <w:szCs w:val="15"/>
              </w:rPr>
            </w:pPr>
          </w:p>
          <w:p w14:paraId="4A4A3470" w14:textId="77777777" w:rsidR="00AF130E" w:rsidRPr="003A443E" w:rsidRDefault="00AF130E" w:rsidP="009E1FA2">
            <w:pPr>
              <w:spacing w:before="0" w:after="0"/>
              <w:rPr>
                <w:rFonts w:ascii="Arial" w:hAnsi="Arial" w:cs="Arial"/>
                <w:color w:val="000000"/>
                <w:sz w:val="15"/>
                <w:szCs w:val="15"/>
              </w:rPr>
            </w:pPr>
            <w:r w:rsidRPr="003A443E">
              <w:rPr>
                <w:rFonts w:ascii="Arial" w:hAnsi="Arial" w:cs="Arial"/>
                <w:color w:val="000000"/>
                <w:sz w:val="15"/>
                <w:szCs w:val="15"/>
              </w:rPr>
              <w:t>[………………]</w:t>
            </w:r>
          </w:p>
        </w:tc>
      </w:tr>
      <w:tr w:rsidR="00AF130E" w:rsidRPr="003A443E" w14:paraId="528DBFF9" w14:textId="77777777" w:rsidTr="00F923CE">
        <w:trPr>
          <w:trHeight w:val="1426"/>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4688D8D5" w14:textId="77777777" w:rsidR="00AF130E" w:rsidRPr="006E3706" w:rsidRDefault="00AF130E" w:rsidP="009E1FA2">
            <w:pPr>
              <w:spacing w:before="0" w:after="0"/>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l</w:t>
            </w:r>
            <w:r>
              <w:rPr>
                <w:rFonts w:ascii="Arial" w:hAnsi="Arial" w:cs="Arial"/>
                <w:color w:val="000000"/>
                <w:sz w:val="15"/>
                <w:szCs w:val="15"/>
              </w:rPr>
              <w:t>’</w:t>
            </w:r>
            <w:r w:rsidRPr="003A443E">
              <w:rPr>
                <w:rFonts w:ascii="Arial" w:hAnsi="Arial" w:cs="Arial"/>
                <w:color w:val="000000"/>
                <w:sz w:val="15"/>
                <w:szCs w:val="15"/>
              </w:rPr>
              <w:t xml:space="preserve">operatore economico ha adottato misure di autodisciplina? </w:t>
            </w:r>
            <w:r w:rsidRPr="003A443E">
              <w:rPr>
                <w:rFonts w:ascii="Arial" w:hAnsi="Arial" w:cs="Arial"/>
                <w:color w:val="000000"/>
                <w:sz w:val="15"/>
                <w:szCs w:val="15"/>
              </w:rPr>
              <w:br/>
            </w:r>
          </w:p>
          <w:p w14:paraId="0AF3373A" w14:textId="77777777" w:rsidR="00AF130E" w:rsidRPr="003A443E" w:rsidRDefault="00AF130E" w:rsidP="009E1FA2">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F9A695D" w14:textId="77777777" w:rsidR="00AF130E" w:rsidRDefault="00AF130E" w:rsidP="009E1FA2">
            <w:pPr>
              <w:spacing w:before="0" w:after="0"/>
              <w:rPr>
                <w:rFonts w:ascii="Arial" w:hAnsi="Arial" w:cs="Arial"/>
                <w:color w:val="000000"/>
                <w:sz w:val="14"/>
                <w:szCs w:val="14"/>
              </w:rPr>
            </w:pPr>
            <w:r w:rsidRPr="003A443E">
              <w:rPr>
                <w:rFonts w:ascii="Arial" w:hAnsi="Arial" w:cs="Arial"/>
                <w:color w:val="000000"/>
                <w:sz w:val="14"/>
                <w:szCs w:val="14"/>
              </w:rPr>
              <w:t>1) L’operatore economico:</w:t>
            </w:r>
          </w:p>
          <w:p w14:paraId="51C8DE97" w14:textId="77777777" w:rsidR="00AF130E" w:rsidRPr="003A443E" w:rsidRDefault="00AF130E" w:rsidP="009E1FA2">
            <w:pPr>
              <w:spacing w:before="0" w:after="0"/>
              <w:rPr>
                <w:rFonts w:ascii="Arial" w:hAnsi="Arial" w:cs="Arial"/>
                <w:strike/>
                <w:color w:val="000000"/>
                <w:sz w:val="14"/>
                <w:szCs w:val="14"/>
              </w:rPr>
            </w:pPr>
          </w:p>
          <w:p w14:paraId="22101D7A" w14:textId="77777777" w:rsidR="00AF130E" w:rsidRDefault="00AF130E" w:rsidP="009E1FA2">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F4783E5" w14:textId="77777777" w:rsidR="00AF130E" w:rsidRPr="003A443E" w:rsidRDefault="00AF130E" w:rsidP="009E1FA2">
            <w:pPr>
              <w:tabs>
                <w:tab w:val="left" w:pos="154"/>
              </w:tabs>
              <w:spacing w:before="0" w:after="0"/>
              <w:rPr>
                <w:rFonts w:ascii="Arial" w:hAnsi="Arial" w:cs="Arial"/>
                <w:color w:val="000000"/>
                <w:sz w:val="14"/>
                <w:szCs w:val="14"/>
              </w:rPr>
            </w:pPr>
          </w:p>
          <w:p w14:paraId="559BD955" w14:textId="77777777" w:rsidR="00AF130E" w:rsidRPr="00F923CE" w:rsidRDefault="00AF130E" w:rsidP="006E3706">
            <w:pPr>
              <w:tabs>
                <w:tab w:val="left" w:pos="162"/>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56ED765B" w14:textId="77777777" w:rsidR="00AF130E" w:rsidRDefault="00AF130E" w:rsidP="009E1FA2">
            <w:pPr>
              <w:spacing w:before="0" w:after="0"/>
              <w:rPr>
                <w:rFonts w:ascii="Arial" w:hAnsi="Arial" w:cs="Arial"/>
                <w:color w:val="000000"/>
                <w:sz w:val="15"/>
                <w:szCs w:val="15"/>
              </w:rPr>
            </w:pPr>
          </w:p>
          <w:p w14:paraId="6EE27126" w14:textId="77777777" w:rsidR="00AF130E" w:rsidRPr="003A443E" w:rsidRDefault="00AF130E" w:rsidP="009E1FA2">
            <w:pPr>
              <w:spacing w:before="0" w:after="0"/>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Pr>
                <w:rFonts w:ascii="Arial" w:hAnsi="Arial" w:cs="Arial"/>
                <w:color w:val="000000"/>
                <w:sz w:val="15"/>
                <w:szCs w:val="15"/>
              </w:rPr>
              <w:t xml:space="preserve">  </w:t>
            </w:r>
            <w:r w:rsidRPr="003A443E">
              <w:rPr>
                <w:rFonts w:ascii="Arial" w:hAnsi="Arial" w:cs="Arial"/>
                <w:color w:val="000000"/>
                <w:sz w:val="15"/>
                <w:szCs w:val="15"/>
              </w:rPr>
              <w:t>[ ] No</w:t>
            </w:r>
          </w:p>
          <w:p w14:paraId="001BB4D2" w14:textId="77777777" w:rsidR="00AF130E" w:rsidRDefault="00AF130E" w:rsidP="009E1FA2">
            <w:pPr>
              <w:spacing w:before="0" w:after="0"/>
              <w:rPr>
                <w:rFonts w:ascii="Arial" w:hAnsi="Arial" w:cs="Arial"/>
                <w:color w:val="000000"/>
                <w:sz w:val="14"/>
                <w:szCs w:val="14"/>
              </w:rPr>
            </w:pPr>
          </w:p>
          <w:p w14:paraId="41F49310" w14:textId="77777777" w:rsidR="00AF130E" w:rsidRDefault="00AF130E" w:rsidP="009E1FA2">
            <w:pPr>
              <w:spacing w:before="0" w:after="0"/>
              <w:rPr>
                <w:rFonts w:ascii="Arial" w:hAnsi="Arial" w:cs="Arial"/>
                <w:color w:val="000000"/>
                <w:sz w:val="14"/>
                <w:szCs w:val="14"/>
              </w:rPr>
            </w:pPr>
          </w:p>
          <w:p w14:paraId="5EBA9E2F" w14:textId="77777777" w:rsidR="00AF130E" w:rsidRDefault="00AF130E" w:rsidP="009E1FA2">
            <w:pPr>
              <w:spacing w:before="0" w:after="0"/>
              <w:rPr>
                <w:rFonts w:ascii="Arial" w:hAnsi="Arial" w:cs="Arial"/>
                <w:color w:val="000000"/>
                <w:sz w:val="14"/>
                <w:szCs w:val="14"/>
              </w:rPr>
            </w:pPr>
          </w:p>
          <w:p w14:paraId="38536357" w14:textId="77777777" w:rsidR="00AF130E" w:rsidRDefault="00AF130E" w:rsidP="009E1FA2">
            <w:pPr>
              <w:spacing w:before="0" w:after="0"/>
              <w:rPr>
                <w:rFonts w:ascii="Arial" w:hAnsi="Arial" w:cs="Arial"/>
                <w:color w:val="000000"/>
                <w:sz w:val="14"/>
                <w:szCs w:val="14"/>
              </w:rPr>
            </w:pPr>
          </w:p>
          <w:p w14:paraId="7216DA84" w14:textId="77777777" w:rsidR="00AF130E" w:rsidRPr="003A443E" w:rsidRDefault="00AF130E" w:rsidP="009E1FA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w:t>
            </w:r>
            <w:r>
              <w:rPr>
                <w:rFonts w:ascii="Arial" w:hAnsi="Arial" w:cs="Arial"/>
                <w:color w:val="000000"/>
                <w:sz w:val="14"/>
                <w:szCs w:val="14"/>
              </w:rPr>
              <w:t xml:space="preserve">  </w:t>
            </w:r>
            <w:r w:rsidRPr="003A443E">
              <w:rPr>
                <w:rFonts w:ascii="Arial" w:hAnsi="Arial" w:cs="Arial"/>
                <w:color w:val="000000"/>
                <w:sz w:val="14"/>
                <w:szCs w:val="14"/>
              </w:rPr>
              <w:t xml:space="preserve"> [ ] No</w:t>
            </w:r>
          </w:p>
          <w:p w14:paraId="71C9F8F4" w14:textId="77777777" w:rsidR="00AF130E" w:rsidRDefault="00AF130E" w:rsidP="009E1FA2">
            <w:pPr>
              <w:spacing w:before="0" w:after="0"/>
              <w:rPr>
                <w:rFonts w:ascii="Arial" w:hAnsi="Arial" w:cs="Arial"/>
                <w:color w:val="000000"/>
                <w:sz w:val="14"/>
                <w:szCs w:val="14"/>
              </w:rPr>
            </w:pPr>
          </w:p>
          <w:p w14:paraId="6C60A458" w14:textId="77777777" w:rsidR="00AF130E" w:rsidRPr="00F923CE" w:rsidRDefault="00AF130E" w:rsidP="009E1FA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 ] No</w:t>
            </w:r>
          </w:p>
        </w:tc>
      </w:tr>
      <w:tr w:rsidR="00AF130E" w:rsidRPr="003A443E" w14:paraId="41C72ACD" w14:textId="77777777" w:rsidTr="00F923CE">
        <w:trPr>
          <w:trHeight w:val="998"/>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230AA4FA" w14:textId="77777777" w:rsidR="00AF130E" w:rsidRPr="003A443E" w:rsidRDefault="00AF130E" w:rsidP="009E1FA2">
            <w:pPr>
              <w:spacing w:before="0" w:after="0"/>
              <w:rPr>
                <w:rFonts w:ascii="Arial" w:hAnsi="Arial" w:cs="Arial"/>
                <w:color w:val="000000"/>
                <w:sz w:val="14"/>
                <w:szCs w:val="14"/>
              </w:rPr>
            </w:pPr>
          </w:p>
          <w:p w14:paraId="6A67C569" w14:textId="77777777" w:rsidR="00AF130E" w:rsidRPr="003A443E" w:rsidRDefault="00AF130E" w:rsidP="00B262A3">
            <w:pPr>
              <w:tabs>
                <w:tab w:val="left" w:pos="162"/>
              </w:tabs>
              <w:spacing w:before="0" w:after="0"/>
              <w:jc w:val="both"/>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tc>
        <w:tc>
          <w:tcPr>
            <w:tcW w:w="4400" w:type="dxa"/>
            <w:tcBorders>
              <w:top w:val="dotted" w:sz="4" w:space="0" w:color="auto"/>
              <w:left w:val="single" w:sz="4" w:space="0" w:color="00000A"/>
              <w:bottom w:val="single" w:sz="4" w:space="0" w:color="00000A"/>
              <w:right w:val="single" w:sz="4" w:space="0" w:color="00000A"/>
            </w:tcBorders>
            <w:shd w:val="clear" w:color="auto" w:fill="FFFFFF"/>
          </w:tcPr>
          <w:p w14:paraId="2A0D4EFF" w14:textId="77777777" w:rsidR="00AF130E" w:rsidRPr="003A443E" w:rsidRDefault="00AF130E" w:rsidP="009E1FA2">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w:t>
            </w:r>
            <w:r>
              <w:rPr>
                <w:rFonts w:ascii="Arial" w:hAnsi="Arial" w:cs="Arial"/>
                <w:color w:val="000000"/>
                <w:sz w:val="14"/>
                <w:szCs w:val="14"/>
              </w:rPr>
              <w:t xml:space="preserve">  </w:t>
            </w:r>
            <w:r w:rsidRPr="003A443E">
              <w:rPr>
                <w:rFonts w:ascii="Arial" w:hAnsi="Arial" w:cs="Arial"/>
                <w:color w:val="000000"/>
                <w:sz w:val="14"/>
                <w:szCs w:val="14"/>
              </w:rPr>
              <w:t>[ ] No</w:t>
            </w:r>
          </w:p>
          <w:p w14:paraId="5B9C5E28" w14:textId="77777777" w:rsidR="00AF130E" w:rsidRPr="003A443E" w:rsidRDefault="00AF130E" w:rsidP="009E1FA2">
            <w:pPr>
              <w:spacing w:before="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8D5165A" w14:textId="77777777" w:rsidR="00AF130E" w:rsidRDefault="00AF130E" w:rsidP="009E1FA2">
            <w:pPr>
              <w:spacing w:before="0" w:after="0"/>
              <w:rPr>
                <w:rFonts w:ascii="Arial" w:hAnsi="Arial" w:cs="Arial"/>
                <w:color w:val="000000"/>
                <w:sz w:val="15"/>
                <w:szCs w:val="15"/>
              </w:rPr>
            </w:pPr>
            <w:r w:rsidRPr="003A443E">
              <w:rPr>
                <w:rFonts w:ascii="Arial" w:hAnsi="Arial" w:cs="Arial"/>
                <w:color w:val="000000"/>
                <w:sz w:val="14"/>
                <w:szCs w:val="14"/>
              </w:rPr>
              <w:t xml:space="preserve">[……..…][…….…][……..…][……..…]  </w:t>
            </w:r>
          </w:p>
        </w:tc>
      </w:tr>
      <w:tr w:rsidR="00AF130E" w:rsidRPr="003A443E" w14:paraId="5D5719E9" w14:textId="77777777" w:rsidTr="006E3706">
        <w:trPr>
          <w:trHeight w:val="153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1C57B" w14:textId="77777777" w:rsidR="00AF130E" w:rsidRPr="0053038B" w:rsidRDefault="00AF130E" w:rsidP="009E1FA2">
            <w:pPr>
              <w:pStyle w:val="NormalLeft"/>
              <w:spacing w:before="0" w:after="0"/>
              <w:jc w:val="both"/>
              <w:rPr>
                <w:rFonts w:ascii="Arial" w:hAnsi="Arial" w:cs="Arial"/>
                <w:color w:val="00B050"/>
                <w:sz w:val="15"/>
                <w:szCs w:val="15"/>
              </w:rPr>
            </w:pPr>
            <w:r>
              <w:rPr>
                <w:rFonts w:ascii="Arial" w:hAnsi="Arial" w:cs="Arial"/>
                <w:color w:val="00B050"/>
                <w:sz w:val="15"/>
                <w:szCs w:val="15"/>
              </w:rPr>
              <w:t>N</w:t>
            </w:r>
            <w:r w:rsidRPr="0053038B">
              <w:rPr>
                <w:rFonts w:ascii="Arial" w:hAnsi="Arial" w:cs="Arial"/>
                <w:color w:val="00B050"/>
                <w:sz w:val="15"/>
                <w:szCs w:val="15"/>
              </w:rPr>
              <w:t>ei confronti dell’operatore economico è stata applicata la sanzione interdittiva di cui all’art.9, co</w:t>
            </w:r>
            <w:r>
              <w:rPr>
                <w:rFonts w:ascii="Arial" w:hAnsi="Arial" w:cs="Arial"/>
                <w:color w:val="00B050"/>
                <w:sz w:val="15"/>
                <w:szCs w:val="15"/>
              </w:rPr>
              <w:t xml:space="preserve">mma </w:t>
            </w:r>
            <w:r w:rsidRPr="0053038B">
              <w:rPr>
                <w:rFonts w:ascii="Arial" w:hAnsi="Arial" w:cs="Arial"/>
                <w:color w:val="00B050"/>
                <w:sz w:val="15"/>
                <w:szCs w:val="15"/>
              </w:rPr>
              <w:t xml:space="preserve">2, lettera c), D. Lgs 231/01 o altra sanzione che comporta il divieto di contrarre con la pubblica amministrazione, compresi i provvedimenti interdittivi di cui all’art.36-bis, co. 1, del </w:t>
            </w:r>
            <w:proofErr w:type="spellStart"/>
            <w:r w:rsidRPr="0053038B">
              <w:rPr>
                <w:rFonts w:ascii="Arial" w:hAnsi="Arial" w:cs="Arial"/>
                <w:color w:val="00B050"/>
                <w:sz w:val="15"/>
                <w:szCs w:val="15"/>
              </w:rPr>
              <w:t>D.Lgs</w:t>
            </w:r>
            <w:proofErr w:type="spellEnd"/>
            <w:r w:rsidRPr="0053038B">
              <w:rPr>
                <w:rFonts w:ascii="Arial" w:hAnsi="Arial" w:cs="Arial"/>
                <w:color w:val="00B050"/>
                <w:sz w:val="15"/>
                <w:szCs w:val="15"/>
              </w:rPr>
              <w:t xml:space="preserve"> 223/06, convertito, con modificazioni, dalla L. 248/06?</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74C1AC57" w14:textId="77777777" w:rsidR="00AF130E" w:rsidRPr="0053038B" w:rsidRDefault="00AF130E" w:rsidP="009E1FA2">
            <w:pPr>
              <w:spacing w:before="0" w:after="0"/>
              <w:rPr>
                <w:rFonts w:ascii="Arial" w:hAnsi="Arial" w:cs="Arial"/>
                <w:color w:val="00B050"/>
                <w:sz w:val="15"/>
                <w:szCs w:val="15"/>
              </w:rPr>
            </w:pPr>
          </w:p>
          <w:p w14:paraId="44FD6956" w14:textId="77777777" w:rsidR="00AF130E" w:rsidRPr="0053038B" w:rsidRDefault="00AF130E" w:rsidP="009E1FA2">
            <w:pPr>
              <w:spacing w:before="0" w:after="0"/>
              <w:rPr>
                <w:rFonts w:ascii="Arial" w:hAnsi="Arial" w:cs="Arial"/>
                <w:color w:val="00B050"/>
                <w:sz w:val="15"/>
                <w:szCs w:val="15"/>
              </w:rPr>
            </w:pPr>
          </w:p>
          <w:p w14:paraId="48BED917" w14:textId="77777777" w:rsidR="00AF130E" w:rsidRPr="0053038B" w:rsidRDefault="00AF130E" w:rsidP="009E1FA2">
            <w:pPr>
              <w:spacing w:before="0" w:after="0"/>
              <w:rPr>
                <w:rFonts w:ascii="Arial" w:hAnsi="Arial" w:cs="Arial"/>
                <w:color w:val="00B050"/>
                <w:sz w:val="15"/>
                <w:szCs w:val="15"/>
              </w:rPr>
            </w:pPr>
          </w:p>
          <w:p w14:paraId="5C9B20D2" w14:textId="77777777" w:rsidR="00AF130E" w:rsidRPr="0053038B" w:rsidRDefault="00AF130E" w:rsidP="009E1FA2">
            <w:pPr>
              <w:spacing w:before="0" w:after="0"/>
              <w:rPr>
                <w:rFonts w:ascii="Arial" w:hAnsi="Arial" w:cs="Arial"/>
                <w:color w:val="00B050"/>
                <w:sz w:val="15"/>
                <w:szCs w:val="15"/>
              </w:rPr>
            </w:pPr>
          </w:p>
          <w:p w14:paraId="4646ED7C" w14:textId="77777777" w:rsidR="00AF130E" w:rsidRPr="0053038B" w:rsidRDefault="00AF130E" w:rsidP="009E1FA2">
            <w:pPr>
              <w:spacing w:before="0" w:after="0"/>
              <w:rPr>
                <w:rFonts w:ascii="Arial" w:hAnsi="Arial" w:cs="Arial"/>
                <w:color w:val="00B050"/>
                <w:sz w:val="15"/>
                <w:szCs w:val="15"/>
              </w:rPr>
            </w:pPr>
            <w:proofErr w:type="gramStart"/>
            <w:r>
              <w:rPr>
                <w:rFonts w:ascii="Arial" w:hAnsi="Arial" w:cs="Arial"/>
                <w:color w:val="00B050"/>
                <w:sz w:val="15"/>
                <w:szCs w:val="15"/>
              </w:rPr>
              <w:t>[ ]</w:t>
            </w:r>
            <w:proofErr w:type="gramEnd"/>
            <w:r>
              <w:rPr>
                <w:rFonts w:ascii="Arial" w:hAnsi="Arial" w:cs="Arial"/>
                <w:color w:val="00B050"/>
                <w:sz w:val="15"/>
                <w:szCs w:val="15"/>
              </w:rPr>
              <w:t xml:space="preserve"> Sì   [ ] No</w:t>
            </w:r>
          </w:p>
          <w:p w14:paraId="2A1175AE" w14:textId="77777777" w:rsidR="00AF130E" w:rsidRDefault="00AF130E" w:rsidP="009E1FA2">
            <w:pPr>
              <w:spacing w:before="0" w:after="0"/>
              <w:rPr>
                <w:rFonts w:ascii="Arial" w:hAnsi="Arial" w:cs="Arial"/>
                <w:color w:val="00B050"/>
                <w:sz w:val="15"/>
                <w:szCs w:val="15"/>
              </w:rPr>
            </w:pPr>
          </w:p>
          <w:p w14:paraId="7ADC608F" w14:textId="77777777" w:rsidR="00AF130E" w:rsidRDefault="00AF130E" w:rsidP="009E1FA2">
            <w:pPr>
              <w:pBdr>
                <w:bottom w:val="single" w:sz="4" w:space="1" w:color="FFFFFF"/>
              </w:pBdr>
              <w:spacing w:before="0" w:after="0"/>
              <w:rPr>
                <w:rFonts w:ascii="Arial" w:hAnsi="Arial" w:cs="Arial"/>
                <w:color w:val="00B050"/>
                <w:sz w:val="15"/>
                <w:szCs w:val="15"/>
              </w:rPr>
            </w:pPr>
            <w:r w:rsidRPr="00313524">
              <w:rPr>
                <w:rFonts w:ascii="Arial" w:hAnsi="Arial" w:cs="Arial"/>
                <w:color w:val="00B050"/>
                <w:sz w:val="15"/>
                <w:szCs w:val="15"/>
              </w:rPr>
              <w:t xml:space="preserve">In caso affermativo riportare gli estremi del provvedimento: </w:t>
            </w:r>
          </w:p>
          <w:p w14:paraId="737151AC" w14:textId="77777777" w:rsidR="00AF130E" w:rsidRPr="00F5487B" w:rsidRDefault="00AF130E" w:rsidP="009E1FA2">
            <w:pPr>
              <w:pBdr>
                <w:bottom w:val="single" w:sz="4" w:space="1" w:color="FFFFFF"/>
              </w:pBdr>
              <w:spacing w:before="0" w:after="0"/>
              <w:rPr>
                <w:rFonts w:ascii="Arial" w:hAnsi="Arial" w:cs="Arial"/>
                <w:color w:val="00B050"/>
                <w:sz w:val="15"/>
                <w:szCs w:val="15"/>
              </w:rPr>
            </w:pPr>
            <w:r>
              <w:rPr>
                <w:rFonts w:ascii="Arial" w:hAnsi="Arial" w:cs="Arial"/>
                <w:color w:val="00B050"/>
                <w:sz w:val="15"/>
                <w:szCs w:val="15"/>
              </w:rPr>
              <w:t>_______________________________________________</w:t>
            </w:r>
          </w:p>
        </w:tc>
      </w:tr>
      <w:tr w:rsidR="00AF130E" w:rsidRPr="003A443E" w14:paraId="1CB62E66" w14:textId="77777777" w:rsidTr="009E1FA2">
        <w:trPr>
          <w:trHeight w:val="111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9E52B" w14:textId="77777777" w:rsidR="00AF130E" w:rsidRPr="0053038B" w:rsidRDefault="00AF130E" w:rsidP="009E1FA2">
            <w:pPr>
              <w:pStyle w:val="NormalLeft"/>
              <w:spacing w:before="0" w:after="0"/>
              <w:jc w:val="both"/>
              <w:rPr>
                <w:rFonts w:ascii="Arial" w:hAnsi="Arial" w:cs="Arial"/>
                <w:color w:val="00B050"/>
                <w:sz w:val="15"/>
                <w:szCs w:val="15"/>
              </w:rPr>
            </w:pPr>
            <w:r w:rsidRPr="0053038B">
              <w:rPr>
                <w:rFonts w:ascii="Arial" w:hAnsi="Arial" w:cs="Arial"/>
                <w:color w:val="00B050"/>
                <w:sz w:val="15"/>
                <w:szCs w:val="15"/>
              </w:rPr>
              <w:t>L’attività dell’operatore economico è sospesa a seguito di provvedimento adottato dal personale ispettivo del Ministero del Lavoro e della previdenza sociale ai sensi dell’art. 5 della L. 123/07?</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5229A78B" w14:textId="77777777" w:rsidR="00AF130E" w:rsidRDefault="00AF130E" w:rsidP="009E1FA2">
            <w:pPr>
              <w:spacing w:before="0" w:after="0"/>
              <w:rPr>
                <w:rFonts w:ascii="Arial" w:hAnsi="Arial" w:cs="Arial"/>
                <w:color w:val="00B050"/>
                <w:sz w:val="15"/>
                <w:szCs w:val="15"/>
              </w:rPr>
            </w:pPr>
          </w:p>
          <w:p w14:paraId="230D6254" w14:textId="77777777" w:rsidR="00AF130E" w:rsidRDefault="00AF130E" w:rsidP="009E1FA2">
            <w:pPr>
              <w:spacing w:before="0" w:after="0"/>
              <w:rPr>
                <w:rFonts w:ascii="Arial" w:hAnsi="Arial" w:cs="Arial"/>
                <w:color w:val="00B050"/>
                <w:sz w:val="15"/>
                <w:szCs w:val="15"/>
              </w:rPr>
            </w:pPr>
          </w:p>
          <w:p w14:paraId="5381FA65" w14:textId="77777777" w:rsidR="00AF130E" w:rsidRDefault="00AF130E" w:rsidP="009E1FA2">
            <w:pPr>
              <w:spacing w:before="0" w:after="0"/>
              <w:rPr>
                <w:rFonts w:ascii="Arial" w:hAnsi="Arial" w:cs="Arial"/>
                <w:color w:val="00B050"/>
                <w:sz w:val="15"/>
                <w:szCs w:val="15"/>
              </w:rPr>
            </w:pPr>
            <w:proofErr w:type="gramStart"/>
            <w:r w:rsidRPr="0053038B">
              <w:rPr>
                <w:rFonts w:ascii="Arial" w:hAnsi="Arial" w:cs="Arial"/>
                <w:color w:val="00B050"/>
                <w:sz w:val="15"/>
                <w:szCs w:val="15"/>
              </w:rPr>
              <w:t>[ ]</w:t>
            </w:r>
            <w:proofErr w:type="gramEnd"/>
            <w:r w:rsidRPr="0053038B">
              <w:rPr>
                <w:rFonts w:ascii="Arial" w:hAnsi="Arial" w:cs="Arial"/>
                <w:color w:val="00B050"/>
                <w:sz w:val="15"/>
                <w:szCs w:val="15"/>
              </w:rPr>
              <w:t xml:space="preserve"> Sì </w:t>
            </w:r>
            <w:r>
              <w:rPr>
                <w:rFonts w:ascii="Arial" w:hAnsi="Arial" w:cs="Arial"/>
                <w:color w:val="00B050"/>
                <w:sz w:val="15"/>
                <w:szCs w:val="15"/>
              </w:rPr>
              <w:t xml:space="preserve">  </w:t>
            </w:r>
            <w:r w:rsidRPr="0053038B">
              <w:rPr>
                <w:rFonts w:ascii="Arial" w:hAnsi="Arial" w:cs="Arial"/>
                <w:color w:val="00B050"/>
                <w:sz w:val="15"/>
                <w:szCs w:val="15"/>
              </w:rPr>
              <w:t>[ ] No</w:t>
            </w:r>
          </w:p>
          <w:p w14:paraId="3C6FD247" w14:textId="77777777" w:rsidR="00AF130E" w:rsidRDefault="00AF130E" w:rsidP="009E1FA2">
            <w:pPr>
              <w:spacing w:before="0" w:after="0"/>
              <w:rPr>
                <w:rFonts w:ascii="Arial" w:hAnsi="Arial" w:cs="Arial"/>
                <w:color w:val="00B050"/>
                <w:sz w:val="15"/>
                <w:szCs w:val="15"/>
              </w:rPr>
            </w:pPr>
          </w:p>
          <w:p w14:paraId="28E2C29D" w14:textId="77777777" w:rsidR="00AF130E" w:rsidRDefault="00AF130E" w:rsidP="009E1FA2">
            <w:pPr>
              <w:pBdr>
                <w:bottom w:val="single" w:sz="4" w:space="1" w:color="FFFFFF"/>
              </w:pBdr>
              <w:spacing w:before="0" w:after="0"/>
              <w:rPr>
                <w:rFonts w:ascii="Arial" w:hAnsi="Arial" w:cs="Arial"/>
                <w:color w:val="00B050"/>
                <w:sz w:val="15"/>
                <w:szCs w:val="15"/>
              </w:rPr>
            </w:pPr>
            <w:r w:rsidRPr="00B630DF">
              <w:rPr>
                <w:rFonts w:ascii="Arial" w:hAnsi="Arial" w:cs="Arial"/>
                <w:color w:val="00B050"/>
                <w:sz w:val="15"/>
                <w:szCs w:val="15"/>
              </w:rPr>
              <w:t xml:space="preserve">In caso affermativo riportare gli estremi del provvedimento: </w:t>
            </w:r>
          </w:p>
          <w:p w14:paraId="1E50CC31" w14:textId="77777777" w:rsidR="00AF130E" w:rsidRPr="0053038B" w:rsidRDefault="00AF130E" w:rsidP="009E1FA2">
            <w:pPr>
              <w:pBdr>
                <w:bottom w:val="single" w:sz="4" w:space="1" w:color="FFFFFF"/>
              </w:pBdr>
              <w:spacing w:before="0" w:after="0"/>
              <w:rPr>
                <w:rFonts w:ascii="Arial" w:hAnsi="Arial" w:cs="Arial"/>
                <w:color w:val="00B050"/>
                <w:sz w:val="15"/>
                <w:szCs w:val="15"/>
              </w:rPr>
            </w:pPr>
            <w:r>
              <w:rPr>
                <w:rFonts w:ascii="Arial" w:hAnsi="Arial" w:cs="Arial"/>
                <w:color w:val="00B050"/>
                <w:sz w:val="15"/>
                <w:szCs w:val="15"/>
              </w:rPr>
              <w:t>_______________________________________________</w:t>
            </w:r>
          </w:p>
        </w:tc>
      </w:tr>
      <w:tr w:rsidR="00AF130E" w14:paraId="106346BF" w14:textId="77777777" w:rsidTr="00F923CE">
        <w:trPr>
          <w:trHeight w:val="611"/>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141EB42F" w14:textId="77777777" w:rsidR="00AF130E" w:rsidRDefault="00AF130E" w:rsidP="009E1FA2">
            <w:pPr>
              <w:pStyle w:val="NormalLeft"/>
              <w:spacing w:before="0" w:after="0"/>
              <w:jc w:val="both"/>
              <w:rPr>
                <w:rFonts w:ascii="Arial" w:hAnsi="Arial" w:cs="Arial"/>
                <w:color w:val="000000"/>
                <w:sz w:val="15"/>
                <w:szCs w:val="15"/>
              </w:rPr>
            </w:pPr>
            <w:r w:rsidRPr="000953DC">
              <w:rPr>
                <w:rStyle w:val="NormalBoldChar"/>
                <w:rFonts w:ascii="Arial" w:hAnsi="Arial" w:cs="Arial"/>
                <w:w w:val="0"/>
                <w:sz w:val="15"/>
                <w:szCs w:val="15"/>
              </w:rPr>
              <w:t>L</w:t>
            </w:r>
            <w:r>
              <w:rPr>
                <w:rStyle w:val="NormalBoldChar"/>
                <w:rFonts w:ascii="Arial" w:hAnsi="Arial" w:cs="Arial"/>
                <w:w w:val="0"/>
                <w:sz w:val="15"/>
                <w:szCs w:val="15"/>
              </w:rPr>
              <w:t>’</w:t>
            </w:r>
            <w:r w:rsidRPr="000953DC">
              <w:rPr>
                <w:rStyle w:val="NormalBoldChar"/>
                <w:rFonts w:ascii="Arial" w:hAnsi="Arial" w:cs="Arial"/>
                <w:w w:val="0"/>
                <w:sz w:val="15"/>
                <w:szCs w:val="15"/>
              </w:rPr>
              <w:t>operatore economico è</w:t>
            </w:r>
            <w:r>
              <w:rPr>
                <w:rStyle w:val="NormalBoldChar"/>
                <w:rFonts w:ascii="Arial" w:hAnsi="Arial" w:cs="Arial"/>
                <w:w w:val="0"/>
                <w:sz w:val="15"/>
                <w:szCs w:val="15"/>
              </w:rPr>
              <w:t>,</w:t>
            </w:r>
            <w:r w:rsidRPr="000953DC">
              <w:rPr>
                <w:rStyle w:val="NormalBoldChar"/>
                <w:rFonts w:ascii="Arial" w:hAnsi="Arial" w:cs="Arial"/>
                <w:w w:val="0"/>
                <w:sz w:val="15"/>
                <w:szCs w:val="15"/>
              </w:rPr>
              <w:t xml:space="preserve"> </w:t>
            </w:r>
            <w:r>
              <w:rPr>
                <w:rStyle w:val="NormalBoldChar"/>
                <w:rFonts w:ascii="Arial" w:hAnsi="Arial" w:cs="Arial"/>
                <w:w w:val="0"/>
                <w:sz w:val="15"/>
                <w:szCs w:val="15"/>
              </w:rPr>
              <w:t xml:space="preserve">per quanto </w:t>
            </w:r>
            <w:r w:rsidRPr="000953DC">
              <w:rPr>
                <w:rStyle w:val="NormalBoldChar"/>
                <w:rFonts w:ascii="Arial" w:hAnsi="Arial" w:cs="Arial"/>
                <w:w w:val="0"/>
                <w:sz w:val="15"/>
                <w:szCs w:val="15"/>
              </w:rPr>
              <w:t xml:space="preserve">a </w:t>
            </w:r>
            <w:r>
              <w:rPr>
                <w:rStyle w:val="NormalBoldChar"/>
                <w:rFonts w:ascii="Arial" w:hAnsi="Arial" w:cs="Arial"/>
                <w:w w:val="0"/>
                <w:sz w:val="15"/>
                <w:szCs w:val="15"/>
              </w:rPr>
              <w:t xml:space="preserve">sua </w:t>
            </w:r>
            <w:r w:rsidRPr="000953DC">
              <w:rPr>
                <w:rStyle w:val="NormalBoldChar"/>
                <w:rFonts w:ascii="Arial" w:hAnsi="Arial" w:cs="Arial"/>
                <w:w w:val="0"/>
                <w:sz w:val="15"/>
                <w:szCs w:val="15"/>
              </w:rPr>
              <w:t>conoscenza</w:t>
            </w:r>
            <w:r>
              <w:rPr>
                <w:rStyle w:val="NormalBoldChar"/>
                <w:rFonts w:ascii="Arial" w:hAnsi="Arial" w:cs="Arial"/>
                <w:w w:val="0"/>
                <w:sz w:val="15"/>
                <w:szCs w:val="15"/>
              </w:rPr>
              <w:t>, dell’inesistenza</w:t>
            </w:r>
            <w:r w:rsidRPr="000953DC">
              <w:rPr>
                <w:rStyle w:val="NormalBoldChar"/>
                <w:rFonts w:ascii="Arial" w:hAnsi="Arial" w:cs="Arial"/>
                <w:w w:val="0"/>
                <w:sz w:val="15"/>
                <w:szCs w:val="15"/>
              </w:rPr>
              <w:t xml:space="preserve">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r w:rsidRPr="00B262A3">
              <w:rPr>
                <w:rFonts w:ascii="Arial" w:hAnsi="Arial" w:cs="Arial"/>
                <w:sz w:val="15"/>
                <w:szCs w:val="15"/>
                <w:vertAlign w:val="superscript"/>
              </w:rPr>
              <w:t>(</w:t>
            </w:r>
            <w:proofErr w:type="gramEnd"/>
            <w:r w:rsidRPr="00B262A3">
              <w:rPr>
                <w:rStyle w:val="Rimandonotadichiusura"/>
                <w:rFonts w:ascii="Arial" w:hAnsi="Arial" w:cs="Arial"/>
                <w:sz w:val="15"/>
                <w:szCs w:val="15"/>
              </w:rPr>
              <w:endnoteReference w:id="21"/>
            </w:r>
            <w:r w:rsidRPr="00B262A3">
              <w:rPr>
                <w:rFonts w:ascii="Arial" w:hAnsi="Arial" w:cs="Arial"/>
                <w:sz w:val="15"/>
                <w:szCs w:val="15"/>
                <w:vertAlign w:val="superscript"/>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Pr>
                <w:rFonts w:ascii="Arial" w:hAnsi="Arial" w:cs="Arial"/>
                <w:i/>
                <w:color w:val="000000"/>
                <w:sz w:val="15"/>
                <w:szCs w:val="15"/>
              </w:rPr>
              <w:t>d</w:t>
            </w:r>
            <w:r w:rsidRPr="003A443E">
              <w:rPr>
                <w:rFonts w:ascii="Arial" w:hAnsi="Arial" w:cs="Arial"/>
                <w:i/>
                <w:color w:val="000000"/>
                <w:sz w:val="15"/>
                <w:szCs w:val="15"/>
              </w:rPr>
              <w:t>)</w:t>
            </w:r>
            <w:r w:rsidRPr="003A443E">
              <w:rPr>
                <w:rFonts w:ascii="Arial" w:hAnsi="Arial" w:cs="Arial"/>
                <w:color w:val="000000"/>
                <w:sz w:val="15"/>
                <w:szCs w:val="15"/>
              </w:rPr>
              <w:t xml:space="preserve"> del Codice)</w:t>
            </w:r>
            <w:r>
              <w:rPr>
                <w:rFonts w:ascii="Arial" w:hAnsi="Arial" w:cs="Arial"/>
                <w:color w:val="000000"/>
                <w:sz w:val="15"/>
                <w:szCs w:val="15"/>
              </w:rPr>
              <w:t xml:space="preserve"> </w:t>
            </w:r>
            <w:r w:rsidRPr="00B262A3">
              <w:rPr>
                <w:rFonts w:ascii="Arial" w:hAnsi="Arial" w:cs="Arial"/>
                <w:color w:val="000000"/>
                <w:sz w:val="15"/>
                <w:szCs w:val="15"/>
                <w:vertAlign w:val="superscript"/>
              </w:rPr>
              <w:t>(</w:t>
            </w:r>
            <w:r w:rsidRPr="00B262A3">
              <w:rPr>
                <w:rStyle w:val="Rimandonotadichiusura"/>
                <w:rFonts w:ascii="Arial" w:hAnsi="Arial" w:cs="Arial"/>
                <w:color w:val="000000"/>
                <w:sz w:val="15"/>
                <w:szCs w:val="15"/>
              </w:rPr>
              <w:endnoteReference w:id="22"/>
            </w:r>
            <w:r w:rsidRPr="00B262A3">
              <w:rPr>
                <w:rFonts w:ascii="Arial" w:hAnsi="Arial" w:cs="Arial"/>
                <w:color w:val="000000"/>
                <w:sz w:val="15"/>
                <w:szCs w:val="15"/>
                <w:vertAlign w:val="superscript"/>
              </w:rPr>
              <w:t>)</w:t>
            </w:r>
            <w:r w:rsidRPr="003A443E">
              <w:rPr>
                <w:rFonts w:ascii="Arial" w:hAnsi="Arial" w:cs="Arial"/>
                <w:color w:val="000000"/>
                <w:sz w:val="15"/>
                <w:szCs w:val="15"/>
              </w:rPr>
              <w:t>?</w:t>
            </w:r>
            <w:r>
              <w:rPr>
                <w:rFonts w:ascii="Arial" w:hAnsi="Arial" w:cs="Arial"/>
                <w:color w:val="000000"/>
                <w:sz w:val="15"/>
                <w:szCs w:val="15"/>
              </w:rPr>
              <w:t xml:space="preserve"> </w:t>
            </w:r>
            <w:r w:rsidRPr="00346D1E">
              <w:rPr>
                <w:rFonts w:ascii="Arial" w:hAnsi="Arial" w:cs="Arial"/>
                <w:i/>
                <w:color w:val="FF0000"/>
                <w:sz w:val="15"/>
                <w:szCs w:val="15"/>
              </w:rPr>
              <w:t>(</w:t>
            </w:r>
            <w:r w:rsidRPr="00346D1E">
              <w:rPr>
                <w:rFonts w:ascii="Arial" w:hAnsi="Arial" w:cs="Arial"/>
                <w:i/>
                <w:color w:val="FF0000"/>
                <w:sz w:val="15"/>
                <w:szCs w:val="15"/>
                <w:u w:val="single"/>
              </w:rPr>
              <w:t>vedi nota</w:t>
            </w:r>
            <w:r w:rsidRPr="00346D1E">
              <w:rPr>
                <w:rFonts w:ascii="Arial" w:hAnsi="Arial" w:cs="Arial"/>
                <w:i/>
                <w:color w:val="FF0000"/>
                <w:sz w:val="15"/>
                <w:szCs w:val="15"/>
              </w:rPr>
              <w:t>)</w:t>
            </w:r>
          </w:p>
          <w:p w14:paraId="78F31A3B" w14:textId="77777777" w:rsidR="00AF130E" w:rsidRPr="000953DC" w:rsidRDefault="00AF130E" w:rsidP="009E1FA2">
            <w:pPr>
              <w:pStyle w:val="NormalLeft"/>
              <w:spacing w:before="0" w:after="0"/>
              <w:jc w:val="both"/>
              <w:rPr>
                <w:rFonts w:ascii="Arial" w:hAnsi="Arial" w:cs="Arial"/>
                <w:w w:val="0"/>
                <w:sz w:val="15"/>
                <w:szCs w:val="15"/>
              </w:rPr>
            </w:pPr>
          </w:p>
        </w:tc>
        <w:tc>
          <w:tcPr>
            <w:tcW w:w="4400" w:type="dxa"/>
            <w:tcBorders>
              <w:top w:val="single" w:sz="4" w:space="0" w:color="00000A"/>
              <w:left w:val="single" w:sz="4" w:space="0" w:color="00000A"/>
              <w:bottom w:val="dotted" w:sz="4" w:space="0" w:color="auto"/>
              <w:right w:val="single" w:sz="4" w:space="0" w:color="00000A"/>
            </w:tcBorders>
            <w:shd w:val="clear" w:color="auto" w:fill="FFFFFF"/>
          </w:tcPr>
          <w:p w14:paraId="21423B40" w14:textId="77777777" w:rsidR="00AF130E" w:rsidRDefault="00AF130E" w:rsidP="009E1FA2">
            <w:pPr>
              <w:spacing w:before="0" w:after="0"/>
              <w:rPr>
                <w:rFonts w:ascii="Arial" w:hAnsi="Arial" w:cs="Arial"/>
                <w:sz w:val="15"/>
                <w:szCs w:val="15"/>
              </w:rPr>
            </w:pPr>
          </w:p>
          <w:p w14:paraId="04E7DCCC" w14:textId="77777777" w:rsidR="00AF130E" w:rsidRDefault="00AF130E" w:rsidP="009E1FA2">
            <w:pPr>
              <w:spacing w:before="0" w:after="0"/>
              <w:rPr>
                <w:rFonts w:ascii="Arial" w:hAnsi="Arial" w:cs="Arial"/>
                <w:sz w:val="15"/>
                <w:szCs w:val="15"/>
              </w:rPr>
            </w:pPr>
          </w:p>
          <w:p w14:paraId="4E0E29B8" w14:textId="77777777" w:rsidR="00AF130E" w:rsidRPr="000953DC" w:rsidRDefault="00AF130E" w:rsidP="009E1FA2">
            <w:pPr>
              <w:spacing w:before="0" w:after="0"/>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w:t>
            </w:r>
            <w:r>
              <w:rPr>
                <w:rFonts w:ascii="Arial" w:hAnsi="Arial" w:cs="Arial"/>
                <w:sz w:val="15"/>
                <w:szCs w:val="15"/>
              </w:rPr>
              <w:t xml:space="preserve">  </w:t>
            </w:r>
            <w:r w:rsidRPr="000953DC">
              <w:rPr>
                <w:rFonts w:ascii="Arial" w:hAnsi="Arial" w:cs="Arial"/>
                <w:sz w:val="15"/>
                <w:szCs w:val="15"/>
              </w:rPr>
              <w:t>[ ] No</w:t>
            </w:r>
          </w:p>
        </w:tc>
      </w:tr>
      <w:tr w:rsidR="00AF130E" w14:paraId="24EC93D9" w14:textId="77777777" w:rsidTr="00F923CE">
        <w:trPr>
          <w:trHeight w:val="48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4B9DCB21" w14:textId="77777777" w:rsidR="00AF130E" w:rsidRPr="000953DC" w:rsidRDefault="00AF130E" w:rsidP="009E1FA2">
            <w:pPr>
              <w:pStyle w:val="NormalLeft"/>
              <w:spacing w:before="0" w:after="0"/>
              <w:jc w:val="both"/>
              <w:rPr>
                <w:rStyle w:val="NormalBoldCha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400" w:type="dxa"/>
            <w:tcBorders>
              <w:top w:val="dotted" w:sz="4" w:space="0" w:color="auto"/>
              <w:left w:val="single" w:sz="4" w:space="0" w:color="00000A"/>
              <w:bottom w:val="single" w:sz="4" w:space="0" w:color="00000A"/>
              <w:right w:val="single" w:sz="4" w:space="0" w:color="00000A"/>
            </w:tcBorders>
            <w:shd w:val="clear" w:color="auto" w:fill="FFFFFF"/>
          </w:tcPr>
          <w:p w14:paraId="7F867E3C" w14:textId="77777777" w:rsidR="00AF130E" w:rsidRPr="000953DC" w:rsidRDefault="00AF130E" w:rsidP="009E1FA2">
            <w:pPr>
              <w:spacing w:before="0" w:after="0"/>
              <w:rPr>
                <w:rFonts w:ascii="Arial" w:hAnsi="Arial" w:cs="Arial"/>
                <w:sz w:val="15"/>
                <w:szCs w:val="15"/>
              </w:rPr>
            </w:pPr>
          </w:p>
          <w:p w14:paraId="65A5CE6A" w14:textId="77777777" w:rsidR="00AF130E" w:rsidRPr="000953DC" w:rsidRDefault="00AF130E" w:rsidP="009E1FA2">
            <w:pPr>
              <w:spacing w:before="0" w:after="0"/>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F130E" w14:paraId="1B819210" w14:textId="77777777" w:rsidTr="00F923CE">
        <w:trPr>
          <w:trHeight w:val="951"/>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22F0AF6B" w14:textId="77777777" w:rsidR="00AF130E" w:rsidRPr="000953DC" w:rsidRDefault="00AF130E" w:rsidP="009E1FA2">
            <w:pPr>
              <w:pStyle w:val="NormalLeft"/>
              <w:spacing w:before="0" w:after="0"/>
              <w:jc w:val="both"/>
            </w:pPr>
            <w:r w:rsidRPr="000953DC">
              <w:rPr>
                <w:rStyle w:val="NormalBoldChar"/>
                <w:rFonts w:ascii="Arial" w:hAnsi="Arial" w:cs="Arial"/>
                <w:w w:val="0"/>
                <w:sz w:val="15"/>
                <w:szCs w:val="15"/>
              </w:rPr>
              <w:t>L</w:t>
            </w:r>
            <w:r>
              <w:rPr>
                <w:rStyle w:val="NormalBoldChar"/>
                <w:rFonts w:ascii="Arial" w:hAnsi="Arial" w:cs="Arial"/>
                <w:w w:val="0"/>
                <w:sz w:val="15"/>
                <w:szCs w:val="15"/>
              </w:rPr>
              <w:t>’</w:t>
            </w:r>
            <w:r w:rsidRPr="000953DC">
              <w:rPr>
                <w:rStyle w:val="NormalBoldChar"/>
                <w:rFonts w:ascii="Arial" w:hAnsi="Arial" w:cs="Arial"/>
                <w:w w:val="0"/>
                <w:sz w:val="15"/>
                <w:szCs w:val="15"/>
              </w:rPr>
              <w:t xml:space="preserve">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un</w:t>
            </w:r>
            <w:r>
              <w:rPr>
                <w:rFonts w:ascii="Arial" w:hAnsi="Arial" w:cs="Arial"/>
                <w:sz w:val="15"/>
                <w:szCs w:val="15"/>
              </w:rPr>
              <w:t>’</w:t>
            </w:r>
            <w:r w:rsidRPr="00934658">
              <w:rPr>
                <w:rFonts w:ascii="Arial" w:hAnsi="Arial" w:cs="Arial"/>
                <w:sz w:val="15"/>
                <w:szCs w:val="15"/>
              </w:rPr>
              <w:t xml:space="preserve">impresa a lui collegata </w:t>
            </w:r>
            <w:r w:rsidRPr="00934658">
              <w:rPr>
                <w:rFonts w:ascii="Arial" w:hAnsi="Arial" w:cs="Arial"/>
                <w:b/>
                <w:sz w:val="15"/>
                <w:szCs w:val="15"/>
              </w:rPr>
              <w:t>ha fornito consulenza</w:t>
            </w:r>
            <w:r w:rsidRPr="00934658">
              <w:rPr>
                <w:rFonts w:ascii="Arial" w:hAnsi="Arial" w:cs="Arial"/>
                <w:sz w:val="15"/>
                <w:szCs w:val="15"/>
              </w:rPr>
              <w:t xml:space="preserve"> all</w:t>
            </w:r>
            <w:r>
              <w:rPr>
                <w:rFonts w:ascii="Arial" w:hAnsi="Arial" w:cs="Arial"/>
                <w:sz w:val="15"/>
                <w:szCs w:val="15"/>
              </w:rPr>
              <w:t>’</w:t>
            </w:r>
            <w:r w:rsidRPr="00934658">
              <w:rPr>
                <w:rFonts w:ascii="Arial" w:hAnsi="Arial" w:cs="Arial"/>
                <w:sz w:val="15"/>
                <w:szCs w:val="15"/>
              </w:rPr>
              <w:t>amministrazione aggiudicatrice o all</w:t>
            </w:r>
            <w:r>
              <w:rPr>
                <w:rFonts w:ascii="Arial" w:hAnsi="Arial" w:cs="Arial"/>
                <w:sz w:val="15"/>
                <w:szCs w:val="15"/>
              </w:rPr>
              <w:t>’</w:t>
            </w:r>
            <w:r w:rsidRPr="00934658">
              <w:rPr>
                <w:rFonts w:ascii="Arial" w:hAnsi="Arial" w:cs="Arial"/>
                <w:sz w:val="15"/>
                <w:szCs w:val="15"/>
              </w:rPr>
              <w:t xml:space="preserve">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w:t>
            </w:r>
            <w:r>
              <w:rPr>
                <w:rFonts w:ascii="Arial" w:hAnsi="Arial" w:cs="Arial"/>
                <w:color w:val="000000"/>
                <w:sz w:val="15"/>
                <w:szCs w:val="15"/>
              </w:rPr>
              <w:t>’</w:t>
            </w:r>
            <w:r w:rsidRPr="003A443E">
              <w:rPr>
                <w:rFonts w:ascii="Arial" w:hAnsi="Arial" w:cs="Arial"/>
                <w:color w:val="000000"/>
                <w:sz w:val="15"/>
                <w:szCs w:val="15"/>
              </w:rPr>
              <w:t xml:space="preserve">aggiudicazione (articolo 80, comma 5, lett. </w:t>
            </w:r>
            <w:r>
              <w:rPr>
                <w:rFonts w:ascii="Arial" w:hAnsi="Arial" w:cs="Arial"/>
                <w:i/>
                <w:color w:val="000000"/>
                <w:sz w:val="15"/>
                <w:szCs w:val="15"/>
              </w:rPr>
              <w:t>e</w:t>
            </w:r>
            <w:r w:rsidRPr="003A443E">
              <w:rPr>
                <w:rFonts w:ascii="Arial" w:hAnsi="Arial" w:cs="Arial"/>
                <w:color w:val="000000"/>
                <w:sz w:val="15"/>
                <w:szCs w:val="15"/>
              </w:rPr>
              <w:t>)</w:t>
            </w:r>
            <w:r>
              <w:rPr>
                <w:rFonts w:ascii="Arial" w:hAnsi="Arial" w:cs="Arial"/>
                <w:color w:val="000000"/>
                <w:sz w:val="15"/>
                <w:szCs w:val="15"/>
              </w:rPr>
              <w:t xml:space="preserve"> </w:t>
            </w:r>
            <w:r w:rsidRPr="00B262A3">
              <w:rPr>
                <w:rFonts w:ascii="Arial" w:hAnsi="Arial" w:cs="Arial"/>
                <w:color w:val="000000"/>
                <w:sz w:val="15"/>
                <w:szCs w:val="15"/>
                <w:vertAlign w:val="superscript"/>
              </w:rPr>
              <w:t>(</w:t>
            </w:r>
            <w:r w:rsidRPr="00B262A3">
              <w:rPr>
                <w:rStyle w:val="Rimandonotadichiusura"/>
                <w:rFonts w:ascii="Arial" w:hAnsi="Arial" w:cs="Arial"/>
                <w:color w:val="000000"/>
                <w:sz w:val="15"/>
                <w:szCs w:val="15"/>
              </w:rPr>
              <w:endnoteReference w:id="23"/>
            </w:r>
            <w:r w:rsidRPr="00B262A3">
              <w:rPr>
                <w:rFonts w:ascii="Arial" w:hAnsi="Arial" w:cs="Arial"/>
                <w:color w:val="000000"/>
                <w:sz w:val="15"/>
                <w:szCs w:val="15"/>
                <w:vertAlign w:val="superscript"/>
              </w:rPr>
              <w:t>)</w:t>
            </w:r>
            <w:r>
              <w:rPr>
                <w:rFonts w:ascii="Arial" w:hAnsi="Arial" w:cs="Arial"/>
                <w:color w:val="000000"/>
                <w:sz w:val="15"/>
                <w:szCs w:val="15"/>
              </w:rPr>
              <w:t xml:space="preserve"> del Codice?</w:t>
            </w:r>
          </w:p>
        </w:tc>
        <w:tc>
          <w:tcPr>
            <w:tcW w:w="4400" w:type="dxa"/>
            <w:tcBorders>
              <w:top w:val="single" w:sz="4" w:space="0" w:color="00000A"/>
              <w:left w:val="single" w:sz="4" w:space="0" w:color="00000A"/>
              <w:bottom w:val="dotted" w:sz="4" w:space="0" w:color="auto"/>
              <w:right w:val="single" w:sz="4" w:space="0" w:color="00000A"/>
            </w:tcBorders>
            <w:shd w:val="clear" w:color="auto" w:fill="FFFFFF"/>
          </w:tcPr>
          <w:p w14:paraId="06866F92" w14:textId="77777777" w:rsidR="00AF130E" w:rsidRDefault="00AF130E" w:rsidP="009E1FA2">
            <w:pPr>
              <w:spacing w:before="0" w:after="0"/>
              <w:rPr>
                <w:rFonts w:ascii="Arial" w:hAnsi="Arial" w:cs="Arial"/>
                <w:sz w:val="15"/>
                <w:szCs w:val="15"/>
              </w:rPr>
            </w:pPr>
          </w:p>
          <w:p w14:paraId="6E72E364" w14:textId="77777777" w:rsidR="00AF130E" w:rsidRDefault="00AF130E" w:rsidP="009E1FA2">
            <w:pPr>
              <w:spacing w:before="0" w:after="0"/>
              <w:rPr>
                <w:rFonts w:ascii="Arial" w:hAnsi="Arial" w:cs="Arial"/>
                <w:sz w:val="15"/>
                <w:szCs w:val="15"/>
              </w:rPr>
            </w:pPr>
          </w:p>
          <w:p w14:paraId="488A6BBD" w14:textId="77777777" w:rsidR="00AF130E" w:rsidRDefault="00AF130E" w:rsidP="009E1FA2">
            <w:pPr>
              <w:spacing w:before="0" w:after="0"/>
              <w:rPr>
                <w:rFonts w:ascii="Arial" w:hAnsi="Arial" w:cs="Arial"/>
                <w:sz w:val="15"/>
                <w:szCs w:val="15"/>
              </w:rPr>
            </w:pPr>
          </w:p>
          <w:p w14:paraId="0154079B" w14:textId="77777777" w:rsidR="00AF130E" w:rsidRDefault="00AF130E" w:rsidP="009E1FA2">
            <w:pPr>
              <w:spacing w:before="0" w:after="0"/>
              <w:rPr>
                <w:rFonts w:ascii="Arial" w:hAnsi="Arial" w:cs="Arial"/>
                <w:sz w:val="15"/>
                <w:szCs w:val="15"/>
              </w:rPr>
            </w:pPr>
          </w:p>
          <w:p w14:paraId="0FB485E6" w14:textId="77777777" w:rsidR="00AF130E" w:rsidRPr="008304B2" w:rsidRDefault="00AF130E" w:rsidP="009E1FA2">
            <w:pPr>
              <w:spacing w:before="0" w:after="0"/>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w:t>
            </w:r>
            <w:r>
              <w:rPr>
                <w:rFonts w:ascii="Arial" w:hAnsi="Arial" w:cs="Arial"/>
                <w:sz w:val="15"/>
                <w:szCs w:val="15"/>
              </w:rPr>
              <w:t xml:space="preserve">  </w:t>
            </w:r>
            <w:r w:rsidRPr="000953DC">
              <w:rPr>
                <w:rFonts w:ascii="Arial" w:hAnsi="Arial" w:cs="Arial"/>
                <w:sz w:val="15"/>
                <w:szCs w:val="15"/>
              </w:rPr>
              <w:t>[ ] No</w:t>
            </w:r>
          </w:p>
        </w:tc>
      </w:tr>
      <w:tr w:rsidR="00AF130E" w14:paraId="49ECA6C6" w14:textId="77777777" w:rsidTr="00F923CE">
        <w:trPr>
          <w:trHeight w:val="478"/>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54CD360F" w14:textId="77777777" w:rsidR="00AF130E" w:rsidRPr="000953DC" w:rsidRDefault="00AF130E" w:rsidP="009E1FA2">
            <w:pPr>
              <w:pStyle w:val="NormalLeft"/>
              <w:spacing w:before="0" w:after="0"/>
              <w:jc w:val="both"/>
              <w:rPr>
                <w:rStyle w:val="NormalBoldChar"/>
                <w:rFonts w:ascii="Arial" w:hAnsi="Arial" w:cs="Arial"/>
                <w:w w:val="0"/>
                <w:sz w:val="15"/>
                <w:szCs w:val="15"/>
              </w:rPr>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400" w:type="dxa"/>
            <w:tcBorders>
              <w:top w:val="dotted" w:sz="4" w:space="0" w:color="auto"/>
              <w:left w:val="single" w:sz="4" w:space="0" w:color="00000A"/>
              <w:bottom w:val="single" w:sz="4" w:space="0" w:color="00000A"/>
              <w:right w:val="single" w:sz="4" w:space="0" w:color="00000A"/>
            </w:tcBorders>
            <w:shd w:val="clear" w:color="auto" w:fill="FFFFFF"/>
          </w:tcPr>
          <w:p w14:paraId="5F9FAF28" w14:textId="77777777" w:rsidR="00AF130E" w:rsidRPr="000953DC" w:rsidRDefault="00AF130E" w:rsidP="009E1FA2">
            <w:pPr>
              <w:spacing w:before="0" w:after="0"/>
              <w:rPr>
                <w:rFonts w:ascii="Arial" w:hAnsi="Arial" w:cs="Arial"/>
                <w:color w:val="FF0000"/>
                <w:sz w:val="15"/>
                <w:szCs w:val="15"/>
              </w:rPr>
            </w:pPr>
          </w:p>
          <w:p w14:paraId="0C0F81A1" w14:textId="77777777" w:rsidR="00AF130E" w:rsidRPr="000953DC" w:rsidRDefault="00AF130E" w:rsidP="009E1FA2">
            <w:pPr>
              <w:spacing w:before="0" w:after="0"/>
              <w:rPr>
                <w:rFonts w:ascii="Arial" w:hAnsi="Arial" w:cs="Arial"/>
                <w:sz w:val="15"/>
                <w:szCs w:val="15"/>
              </w:rPr>
            </w:pPr>
            <w:r w:rsidRPr="000953DC">
              <w:rPr>
                <w:rFonts w:ascii="Arial" w:hAnsi="Arial" w:cs="Arial"/>
                <w:sz w:val="15"/>
                <w:szCs w:val="15"/>
              </w:rPr>
              <w:t>[…………………]</w:t>
            </w:r>
          </w:p>
        </w:tc>
      </w:tr>
      <w:tr w:rsidR="00AF130E" w14:paraId="1B990D9D" w14:textId="77777777" w:rsidTr="00105884">
        <w:trPr>
          <w:trHeight w:val="4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6D6FE" w14:textId="77777777" w:rsidR="00AF130E" w:rsidRPr="00C87FE5" w:rsidRDefault="00AF130E" w:rsidP="009E1FA2">
            <w:pPr>
              <w:pStyle w:val="NormalLeft"/>
              <w:spacing w:before="0" w:after="0"/>
              <w:jc w:val="both"/>
              <w:rPr>
                <w:rStyle w:val="NormalBoldChar"/>
                <w:rFonts w:ascii="Arial" w:hAnsi="Arial" w:cs="Arial"/>
                <w:w w:val="0"/>
                <w:sz w:val="15"/>
                <w:szCs w:val="15"/>
              </w:rPr>
            </w:pPr>
            <w:r w:rsidRPr="00C87FE5">
              <w:rPr>
                <w:rStyle w:val="NormalBoldChar"/>
                <w:rFonts w:ascii="Arial" w:hAnsi="Arial" w:cs="Arial"/>
                <w:w w:val="0"/>
                <w:sz w:val="15"/>
                <w:szCs w:val="15"/>
              </w:rPr>
              <w:t xml:space="preserve">Ai sensi dell’art.1 comma 9 </w:t>
            </w:r>
            <w:proofErr w:type="spellStart"/>
            <w:r w:rsidRPr="00C87FE5">
              <w:rPr>
                <w:rStyle w:val="NormalBoldChar"/>
                <w:rFonts w:ascii="Arial" w:hAnsi="Arial" w:cs="Arial"/>
                <w:w w:val="0"/>
                <w:sz w:val="15"/>
                <w:szCs w:val="15"/>
              </w:rPr>
              <w:t>lett.e</w:t>
            </w:r>
            <w:proofErr w:type="spellEnd"/>
            <w:r w:rsidRPr="00C87FE5">
              <w:rPr>
                <w:rStyle w:val="NormalBoldChar"/>
                <w:rFonts w:ascii="Arial" w:hAnsi="Arial" w:cs="Arial"/>
                <w:w w:val="0"/>
                <w:sz w:val="15"/>
                <w:szCs w:val="15"/>
              </w:rPr>
              <w:t>) della legge n. 190/2012</w:t>
            </w:r>
            <w:r>
              <w:rPr>
                <w:rStyle w:val="NormalBoldChar"/>
                <w:rFonts w:ascii="Arial" w:hAnsi="Arial" w:cs="Arial"/>
                <w:w w:val="0"/>
                <w:sz w:val="15"/>
                <w:szCs w:val="15"/>
              </w:rPr>
              <w:t xml:space="preserve"> </w:t>
            </w:r>
            <w:r w:rsidRPr="00B262A3">
              <w:rPr>
                <w:rStyle w:val="NormalBoldChar"/>
                <w:rFonts w:ascii="Arial" w:hAnsi="Arial" w:cs="Arial"/>
                <w:w w:val="0"/>
                <w:sz w:val="15"/>
                <w:szCs w:val="15"/>
                <w:vertAlign w:val="superscript"/>
              </w:rPr>
              <w:t>(</w:t>
            </w:r>
            <w:r w:rsidRPr="00B262A3">
              <w:rPr>
                <w:rStyle w:val="Rimandonotadichiusura"/>
                <w:rFonts w:ascii="Arial" w:hAnsi="Arial" w:cs="Arial"/>
                <w:w w:val="0"/>
                <w:sz w:val="15"/>
                <w:szCs w:val="15"/>
              </w:rPr>
              <w:endnoteReference w:id="24"/>
            </w:r>
            <w:r w:rsidRPr="00B262A3">
              <w:rPr>
                <w:rStyle w:val="NormalBoldChar"/>
                <w:rFonts w:ascii="Arial" w:hAnsi="Arial" w:cs="Arial"/>
                <w:w w:val="0"/>
                <w:sz w:val="15"/>
                <w:szCs w:val="15"/>
                <w:vertAlign w:val="superscript"/>
              </w:rPr>
              <w:t>)</w:t>
            </w:r>
            <w:r w:rsidRPr="00C87FE5">
              <w:rPr>
                <w:rStyle w:val="NormalBoldChar"/>
                <w:rFonts w:ascii="Arial" w:hAnsi="Arial" w:cs="Arial"/>
                <w:w w:val="0"/>
                <w:sz w:val="15"/>
                <w:szCs w:val="15"/>
              </w:rPr>
              <w:t xml:space="preserve"> e </w:t>
            </w:r>
            <w:proofErr w:type="spellStart"/>
            <w:r w:rsidRPr="00C87FE5">
              <w:rPr>
                <w:rStyle w:val="NormalBoldChar"/>
                <w:rFonts w:ascii="Arial" w:hAnsi="Arial" w:cs="Arial"/>
                <w:w w:val="0"/>
                <w:sz w:val="15"/>
                <w:szCs w:val="15"/>
              </w:rPr>
              <w:t>ss.mm.ii</w:t>
            </w:r>
            <w:proofErr w:type="spellEnd"/>
            <w:r w:rsidRPr="00C87FE5">
              <w:rPr>
                <w:rStyle w:val="NormalBoldChar"/>
                <w:rFonts w:ascii="Arial" w:hAnsi="Arial" w:cs="Arial"/>
                <w:w w:val="0"/>
                <w:sz w:val="15"/>
                <w:szCs w:val="15"/>
              </w:rPr>
              <w:t xml:space="preserve">. sussistono relazioni di parentela o affinità, entro il quarto grado tra i titolari, gli amministratori, i soci e i dipendenti dell’operatore economico o un’impresa ad esso collegata e i dirigenti e i dipendenti dell’Amministrazione Aggiudicatrice o del Comune Stazione Appaltante che sono interessati direttamente dall’intervento oggetto d’appalto? </w:t>
            </w:r>
          </w:p>
          <w:p w14:paraId="653298AD" w14:textId="77777777" w:rsidR="00AF130E" w:rsidRPr="00C87FE5" w:rsidRDefault="00AF130E" w:rsidP="009E1FA2">
            <w:pPr>
              <w:pStyle w:val="NormalLeft"/>
              <w:spacing w:before="0" w:after="0"/>
              <w:jc w:val="both"/>
              <w:rPr>
                <w:rStyle w:val="NormalBoldChar"/>
                <w:rFonts w:ascii="Arial" w:hAnsi="Arial" w:cs="Arial"/>
                <w:w w:val="0"/>
                <w:sz w:val="15"/>
                <w:szCs w:val="15"/>
              </w:rPr>
            </w:pPr>
          </w:p>
          <w:p w14:paraId="61180CD9" w14:textId="77777777" w:rsidR="00AF130E" w:rsidRPr="00C87FE5" w:rsidRDefault="00AF130E" w:rsidP="009E1FA2">
            <w:pPr>
              <w:pStyle w:val="NormalLeft"/>
              <w:spacing w:before="0" w:after="0"/>
              <w:jc w:val="both"/>
              <w:rPr>
                <w:rStyle w:val="NormalBoldChar"/>
                <w:rFonts w:ascii="Arial" w:hAnsi="Arial" w:cs="Arial"/>
                <w:w w:val="0"/>
                <w:sz w:val="15"/>
                <w:szCs w:val="15"/>
              </w:rPr>
            </w:pPr>
            <w:r w:rsidRPr="00C87FE5">
              <w:rPr>
                <w:rStyle w:val="NormalBoldChar"/>
                <w:rFonts w:ascii="Arial" w:hAnsi="Arial" w:cs="Arial"/>
                <w:w w:val="0"/>
                <w:sz w:val="15"/>
                <w:szCs w:val="15"/>
              </w:rPr>
              <w:t>Inoltre, ancora:</w:t>
            </w:r>
          </w:p>
          <w:p w14:paraId="72B1BF2A" w14:textId="77777777" w:rsidR="00AF130E" w:rsidRPr="00C87FE5" w:rsidRDefault="00AF130E" w:rsidP="009E1FA2">
            <w:pPr>
              <w:pStyle w:val="NormalLeft"/>
              <w:spacing w:before="0" w:after="0"/>
              <w:jc w:val="both"/>
              <w:rPr>
                <w:rStyle w:val="NormalBoldChar"/>
                <w:rFonts w:ascii="Arial" w:hAnsi="Arial" w:cs="Arial"/>
                <w:w w:val="0"/>
                <w:sz w:val="15"/>
                <w:szCs w:val="15"/>
              </w:rPr>
            </w:pPr>
          </w:p>
          <w:p w14:paraId="27FFA266" w14:textId="77777777" w:rsidR="00AF130E" w:rsidRPr="00C87FE5" w:rsidRDefault="00AF130E" w:rsidP="00C87FE5">
            <w:pPr>
              <w:pStyle w:val="NormalLeft"/>
              <w:spacing w:before="0" w:after="0"/>
              <w:jc w:val="both"/>
              <w:rPr>
                <w:rStyle w:val="NormalBoldChar"/>
                <w:rFonts w:ascii="Arial" w:hAnsi="Arial" w:cs="Arial"/>
                <w:w w:val="0"/>
                <w:sz w:val="15"/>
                <w:szCs w:val="15"/>
              </w:rPr>
            </w:pPr>
            <w:r w:rsidRPr="00C87FE5">
              <w:rPr>
                <w:rStyle w:val="NormalBoldChar"/>
                <w:rFonts w:ascii="Arial" w:hAnsi="Arial" w:cs="Arial"/>
                <w:w w:val="0"/>
                <w:sz w:val="15"/>
                <w:szCs w:val="15"/>
              </w:rPr>
              <w:t xml:space="preserve">Ai sensi dell’art.1 comma 9 </w:t>
            </w:r>
            <w:proofErr w:type="spellStart"/>
            <w:r w:rsidRPr="00C87FE5">
              <w:rPr>
                <w:rStyle w:val="NormalBoldChar"/>
                <w:rFonts w:ascii="Arial" w:hAnsi="Arial" w:cs="Arial"/>
                <w:w w:val="0"/>
                <w:sz w:val="15"/>
                <w:szCs w:val="15"/>
              </w:rPr>
              <w:t>lett.e</w:t>
            </w:r>
            <w:proofErr w:type="spellEnd"/>
            <w:r w:rsidRPr="00C87FE5">
              <w:rPr>
                <w:rStyle w:val="NormalBoldChar"/>
                <w:rFonts w:ascii="Arial" w:hAnsi="Arial" w:cs="Arial"/>
                <w:w w:val="0"/>
                <w:sz w:val="15"/>
                <w:szCs w:val="15"/>
              </w:rPr>
              <w:t xml:space="preserve">) della legge n. 190/2012 e </w:t>
            </w:r>
            <w:proofErr w:type="spellStart"/>
            <w:r w:rsidRPr="00C87FE5">
              <w:rPr>
                <w:rStyle w:val="NormalBoldChar"/>
                <w:rFonts w:ascii="Arial" w:hAnsi="Arial" w:cs="Arial"/>
                <w:w w:val="0"/>
                <w:sz w:val="15"/>
                <w:szCs w:val="15"/>
              </w:rPr>
              <w:t>ss.mm.ii</w:t>
            </w:r>
            <w:proofErr w:type="spellEnd"/>
            <w:r w:rsidRPr="00C87FE5">
              <w:rPr>
                <w:rStyle w:val="NormalBoldChar"/>
                <w:rFonts w:ascii="Arial" w:hAnsi="Arial" w:cs="Arial"/>
                <w:w w:val="0"/>
                <w:sz w:val="15"/>
                <w:szCs w:val="15"/>
              </w:rPr>
              <w:t xml:space="preserve">. sussistono vincoli di lavoro o professionali, in corso </w:t>
            </w:r>
            <w:r w:rsidRPr="00C87FE5">
              <w:rPr>
                <w:rStyle w:val="NormalBoldChar"/>
                <w:rFonts w:ascii="Arial" w:hAnsi="Arial" w:cs="Arial"/>
                <w:w w:val="0"/>
                <w:sz w:val="15"/>
                <w:szCs w:val="15"/>
                <w:highlight w:val="red"/>
              </w:rPr>
              <w:t>o riferibili ai due anni</w:t>
            </w:r>
            <w:r w:rsidRPr="00C87FE5">
              <w:rPr>
                <w:rStyle w:val="NormalBoldChar"/>
                <w:rFonts w:ascii="Arial" w:hAnsi="Arial" w:cs="Arial"/>
                <w:w w:val="0"/>
                <w:sz w:val="15"/>
                <w:szCs w:val="15"/>
              </w:rPr>
              <w:t xml:space="preserve"> precedenti con gli amministratori e i responsabili delle unità organizzative dell’Amministrazione Aggiudicatrice o del Comune Stazione Appaltante che sono direttamente interessati dall’intervento oggetto d’appalto?</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1505EB83" w14:textId="77777777" w:rsidR="00AF130E" w:rsidRPr="00C87FE5" w:rsidRDefault="00AF130E" w:rsidP="009E1FA2">
            <w:pPr>
              <w:spacing w:before="0" w:after="0"/>
              <w:rPr>
                <w:rFonts w:ascii="Arial" w:hAnsi="Arial" w:cs="Arial"/>
                <w:sz w:val="15"/>
                <w:szCs w:val="15"/>
              </w:rPr>
            </w:pPr>
          </w:p>
          <w:p w14:paraId="1F28CCDF" w14:textId="77777777" w:rsidR="00AF130E" w:rsidRPr="00C87FE5" w:rsidRDefault="00AF130E" w:rsidP="009E1FA2">
            <w:pPr>
              <w:spacing w:before="0" w:after="0"/>
              <w:rPr>
                <w:rFonts w:ascii="Arial" w:hAnsi="Arial" w:cs="Arial"/>
                <w:sz w:val="15"/>
                <w:szCs w:val="15"/>
              </w:rPr>
            </w:pPr>
          </w:p>
          <w:p w14:paraId="7B48370A" w14:textId="77777777" w:rsidR="00AF130E" w:rsidRPr="00C87FE5" w:rsidRDefault="00AF130E" w:rsidP="009E1FA2">
            <w:pPr>
              <w:spacing w:before="0" w:after="0"/>
              <w:rPr>
                <w:rFonts w:ascii="Arial" w:hAnsi="Arial" w:cs="Arial"/>
                <w:sz w:val="15"/>
                <w:szCs w:val="15"/>
              </w:rPr>
            </w:pPr>
          </w:p>
          <w:p w14:paraId="1C746509" w14:textId="77777777" w:rsidR="00AF130E" w:rsidRPr="00C87FE5" w:rsidRDefault="00AF130E" w:rsidP="009E1FA2">
            <w:pPr>
              <w:spacing w:before="0" w:after="0"/>
              <w:rPr>
                <w:rFonts w:ascii="Arial" w:hAnsi="Arial" w:cs="Arial"/>
                <w:sz w:val="15"/>
                <w:szCs w:val="15"/>
              </w:rPr>
            </w:pPr>
          </w:p>
          <w:p w14:paraId="3854BB0C" w14:textId="77777777" w:rsidR="00AF130E" w:rsidRPr="00C87FE5" w:rsidRDefault="00AF130E" w:rsidP="009E1FA2">
            <w:pPr>
              <w:spacing w:before="0" w:after="0"/>
              <w:rPr>
                <w:rFonts w:ascii="Arial" w:hAnsi="Arial" w:cs="Arial"/>
                <w:sz w:val="15"/>
                <w:szCs w:val="15"/>
              </w:rPr>
            </w:pPr>
          </w:p>
          <w:p w14:paraId="25989EB7" w14:textId="77777777" w:rsidR="00AF130E" w:rsidRPr="00C87FE5" w:rsidRDefault="00AF130E" w:rsidP="009E1FA2">
            <w:pPr>
              <w:spacing w:before="0" w:after="0"/>
              <w:rPr>
                <w:rFonts w:ascii="Arial" w:hAnsi="Arial" w:cs="Arial"/>
                <w:sz w:val="15"/>
                <w:szCs w:val="15"/>
              </w:rPr>
            </w:pPr>
          </w:p>
          <w:p w14:paraId="6B0DA6C6" w14:textId="77777777" w:rsidR="00AF130E" w:rsidRPr="00C87FE5" w:rsidRDefault="00AF130E" w:rsidP="009E1FA2">
            <w:pPr>
              <w:spacing w:before="0" w:after="0"/>
              <w:rPr>
                <w:rFonts w:ascii="Arial" w:hAnsi="Arial" w:cs="Arial"/>
                <w:sz w:val="15"/>
                <w:szCs w:val="15"/>
              </w:rPr>
            </w:pPr>
            <w:proofErr w:type="gramStart"/>
            <w:r w:rsidRPr="00C87FE5">
              <w:rPr>
                <w:rFonts w:ascii="Arial" w:hAnsi="Arial" w:cs="Arial"/>
                <w:sz w:val="15"/>
                <w:szCs w:val="15"/>
              </w:rPr>
              <w:t>[ ]</w:t>
            </w:r>
            <w:proofErr w:type="gramEnd"/>
            <w:r w:rsidRPr="00C87FE5">
              <w:rPr>
                <w:rFonts w:ascii="Arial" w:hAnsi="Arial" w:cs="Arial"/>
                <w:sz w:val="15"/>
                <w:szCs w:val="15"/>
              </w:rPr>
              <w:t xml:space="preserve"> Sì   [ ] No</w:t>
            </w:r>
          </w:p>
          <w:p w14:paraId="05C3E109" w14:textId="77777777" w:rsidR="00AF130E" w:rsidRPr="00C87FE5" w:rsidRDefault="00AF130E" w:rsidP="009E1FA2">
            <w:pPr>
              <w:spacing w:before="0" w:after="0"/>
              <w:rPr>
                <w:rFonts w:ascii="Arial" w:hAnsi="Arial" w:cs="Arial"/>
                <w:sz w:val="15"/>
                <w:szCs w:val="15"/>
              </w:rPr>
            </w:pPr>
          </w:p>
          <w:p w14:paraId="469CC759" w14:textId="77777777" w:rsidR="00AF130E" w:rsidRPr="00C87FE5" w:rsidRDefault="00AF130E" w:rsidP="009E1FA2">
            <w:pPr>
              <w:spacing w:before="0" w:after="0"/>
              <w:rPr>
                <w:rFonts w:ascii="Arial" w:hAnsi="Arial" w:cs="Arial"/>
                <w:sz w:val="15"/>
                <w:szCs w:val="15"/>
              </w:rPr>
            </w:pPr>
          </w:p>
          <w:p w14:paraId="07987A33" w14:textId="77777777" w:rsidR="00AF130E" w:rsidRPr="00C87FE5" w:rsidRDefault="00AF130E" w:rsidP="009E1FA2">
            <w:pPr>
              <w:spacing w:before="0" w:after="0"/>
              <w:rPr>
                <w:rFonts w:ascii="Arial" w:hAnsi="Arial" w:cs="Arial"/>
                <w:sz w:val="15"/>
                <w:szCs w:val="15"/>
              </w:rPr>
            </w:pPr>
          </w:p>
          <w:p w14:paraId="7F94BA55" w14:textId="77777777" w:rsidR="00AF130E" w:rsidRPr="00C87FE5" w:rsidRDefault="00AF130E" w:rsidP="009E1FA2">
            <w:pPr>
              <w:spacing w:before="0" w:after="0"/>
              <w:rPr>
                <w:rFonts w:ascii="Arial" w:hAnsi="Arial" w:cs="Arial"/>
                <w:sz w:val="15"/>
                <w:szCs w:val="15"/>
              </w:rPr>
            </w:pPr>
          </w:p>
          <w:p w14:paraId="07BD5DD9" w14:textId="77777777" w:rsidR="00AF130E" w:rsidRPr="00C87FE5" w:rsidRDefault="00AF130E" w:rsidP="009E1FA2">
            <w:pPr>
              <w:spacing w:before="0" w:after="0"/>
              <w:rPr>
                <w:rFonts w:ascii="Arial" w:hAnsi="Arial" w:cs="Arial"/>
                <w:sz w:val="15"/>
                <w:szCs w:val="15"/>
              </w:rPr>
            </w:pPr>
          </w:p>
          <w:p w14:paraId="06C5F0D4" w14:textId="77777777" w:rsidR="00AF130E" w:rsidRPr="00C87FE5" w:rsidRDefault="00AF130E" w:rsidP="009E1FA2">
            <w:pPr>
              <w:spacing w:before="0" w:after="0"/>
              <w:rPr>
                <w:rFonts w:ascii="Arial" w:hAnsi="Arial" w:cs="Arial"/>
                <w:sz w:val="15"/>
                <w:szCs w:val="15"/>
              </w:rPr>
            </w:pPr>
          </w:p>
          <w:p w14:paraId="72B4A1D2" w14:textId="77777777" w:rsidR="00AF130E" w:rsidRPr="00C87FE5" w:rsidRDefault="00AF130E" w:rsidP="009E1FA2">
            <w:pPr>
              <w:spacing w:before="0" w:after="0"/>
              <w:rPr>
                <w:rFonts w:ascii="Arial" w:hAnsi="Arial" w:cs="Arial"/>
                <w:sz w:val="15"/>
                <w:szCs w:val="15"/>
              </w:rPr>
            </w:pPr>
          </w:p>
          <w:p w14:paraId="16B0E6F5" w14:textId="77777777" w:rsidR="00AF130E" w:rsidRPr="00C87FE5" w:rsidRDefault="00AF130E" w:rsidP="009E1FA2">
            <w:pPr>
              <w:spacing w:before="0" w:after="0"/>
              <w:rPr>
                <w:rFonts w:ascii="Arial" w:hAnsi="Arial" w:cs="Arial"/>
                <w:sz w:val="15"/>
                <w:szCs w:val="15"/>
              </w:rPr>
            </w:pPr>
            <w:proofErr w:type="gramStart"/>
            <w:r w:rsidRPr="00C87FE5">
              <w:rPr>
                <w:rFonts w:ascii="Arial" w:hAnsi="Arial" w:cs="Arial"/>
                <w:sz w:val="15"/>
                <w:szCs w:val="15"/>
              </w:rPr>
              <w:t>[ ]</w:t>
            </w:r>
            <w:proofErr w:type="gramEnd"/>
            <w:r w:rsidRPr="00C87FE5">
              <w:rPr>
                <w:rFonts w:ascii="Arial" w:hAnsi="Arial" w:cs="Arial"/>
                <w:sz w:val="15"/>
                <w:szCs w:val="15"/>
              </w:rPr>
              <w:t xml:space="preserve"> Sì   [ ] No</w:t>
            </w:r>
          </w:p>
        </w:tc>
      </w:tr>
      <w:tr w:rsidR="00AF130E" w14:paraId="49618B5C" w14:textId="77777777" w:rsidTr="009E1FA2">
        <w:trPr>
          <w:trHeight w:val="115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BF3E2" w14:textId="77777777" w:rsidR="00AF130E" w:rsidRDefault="00AF130E" w:rsidP="009E1FA2">
            <w:pPr>
              <w:pStyle w:val="NormalLeft"/>
              <w:spacing w:before="0" w:after="0"/>
              <w:jc w:val="both"/>
              <w:rPr>
                <w:rFonts w:ascii="Arial" w:hAnsi="Arial" w:cs="Arial"/>
                <w:color w:val="000000"/>
                <w:sz w:val="15"/>
                <w:szCs w:val="15"/>
              </w:rPr>
            </w:pPr>
            <w:r w:rsidRPr="003A443E">
              <w:rPr>
                <w:rFonts w:ascii="Arial" w:hAnsi="Arial" w:cs="Arial"/>
                <w:color w:val="000000"/>
                <w:sz w:val="15"/>
                <w:szCs w:val="15"/>
              </w:rPr>
              <w:t>L</w:t>
            </w:r>
            <w:r>
              <w:rPr>
                <w:rFonts w:ascii="Arial" w:hAnsi="Arial" w:cs="Arial"/>
                <w:color w:val="000000"/>
                <w:sz w:val="15"/>
                <w:szCs w:val="15"/>
              </w:rPr>
              <w:t>’</w:t>
            </w:r>
            <w:r w:rsidRPr="003A443E">
              <w:rPr>
                <w:rFonts w:ascii="Arial" w:hAnsi="Arial" w:cs="Arial"/>
                <w:color w:val="000000"/>
                <w:sz w:val="15"/>
                <w:szCs w:val="15"/>
              </w:rPr>
              <w:t>operatore economico può confermare di:</w:t>
            </w:r>
          </w:p>
          <w:p w14:paraId="34B8199E" w14:textId="77777777" w:rsidR="00AF130E" w:rsidRPr="003A443E" w:rsidRDefault="00AF130E" w:rsidP="009E1FA2">
            <w:pPr>
              <w:pStyle w:val="NormalLeft"/>
              <w:spacing w:before="0" w:after="0"/>
              <w:jc w:val="both"/>
              <w:rPr>
                <w:rFonts w:ascii="Arial" w:hAnsi="Arial" w:cs="Arial"/>
                <w:color w:val="000000"/>
                <w:sz w:val="15"/>
                <w:szCs w:val="15"/>
              </w:rPr>
            </w:pPr>
          </w:p>
          <w:p w14:paraId="15BB872F" w14:textId="77777777" w:rsidR="00AF130E" w:rsidRPr="003A443E" w:rsidRDefault="00AF130E" w:rsidP="009E1FA2">
            <w:pPr>
              <w:pStyle w:val="NormalLeft"/>
              <w:numPr>
                <w:ilvl w:val="0"/>
                <w:numId w:val="16"/>
              </w:numPr>
              <w:spacing w:before="0" w:after="0"/>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w:t>
            </w:r>
            <w:r>
              <w:rPr>
                <w:rFonts w:ascii="Arial" w:hAnsi="Arial" w:cs="Arial"/>
                <w:color w:val="000000"/>
                <w:sz w:val="14"/>
                <w:szCs w:val="14"/>
              </w:rPr>
              <w:t>’</w:t>
            </w:r>
            <w:r w:rsidRPr="003A443E">
              <w:rPr>
                <w:rFonts w:ascii="Arial" w:hAnsi="Arial" w:cs="Arial"/>
                <w:color w:val="000000"/>
                <w:sz w:val="14"/>
                <w:szCs w:val="14"/>
              </w:rPr>
              <w:t>assenza di motivi di esclusione o il rispetto dei criteri di selezione,</w:t>
            </w:r>
          </w:p>
          <w:p w14:paraId="563DE62C" w14:textId="77777777" w:rsidR="00AF130E" w:rsidRPr="003A443E" w:rsidRDefault="00AF130E" w:rsidP="009E1FA2">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1FB4067F" w14:textId="77777777" w:rsidR="00AF130E" w:rsidRDefault="00AF130E" w:rsidP="009E1FA2">
            <w:pPr>
              <w:spacing w:before="0" w:after="0"/>
              <w:rPr>
                <w:rFonts w:ascii="Arial" w:hAnsi="Arial" w:cs="Arial"/>
                <w:color w:val="000000"/>
                <w:sz w:val="15"/>
                <w:szCs w:val="15"/>
              </w:rPr>
            </w:pPr>
          </w:p>
          <w:p w14:paraId="5869E7D0" w14:textId="77777777" w:rsidR="00AF130E" w:rsidRPr="003A443E" w:rsidRDefault="00AF130E" w:rsidP="009E1FA2">
            <w:pPr>
              <w:spacing w:before="0" w:after="0"/>
              <w:rPr>
                <w:rFonts w:ascii="Arial" w:hAnsi="Arial" w:cs="Arial"/>
                <w:color w:val="000000"/>
                <w:sz w:val="15"/>
                <w:szCs w:val="15"/>
              </w:rPr>
            </w:pPr>
          </w:p>
          <w:p w14:paraId="71EF00CF" w14:textId="77777777" w:rsidR="00AF130E" w:rsidRPr="003A443E" w:rsidRDefault="00AF130E" w:rsidP="009E1FA2">
            <w:pPr>
              <w:spacing w:before="0" w:after="0"/>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Pr>
                <w:rFonts w:ascii="Arial" w:hAnsi="Arial" w:cs="Arial"/>
                <w:color w:val="000000"/>
                <w:sz w:val="15"/>
                <w:szCs w:val="15"/>
              </w:rPr>
              <w:t xml:space="preserve">  </w:t>
            </w:r>
            <w:r w:rsidRPr="003A443E">
              <w:rPr>
                <w:rFonts w:ascii="Arial" w:hAnsi="Arial" w:cs="Arial"/>
                <w:color w:val="000000"/>
                <w:sz w:val="15"/>
                <w:szCs w:val="15"/>
              </w:rPr>
              <w:t>[ ] No</w:t>
            </w:r>
          </w:p>
          <w:p w14:paraId="78FEF4C4" w14:textId="77777777" w:rsidR="00AF130E" w:rsidRDefault="00AF130E" w:rsidP="009E1FA2">
            <w:pPr>
              <w:spacing w:before="0" w:after="0"/>
              <w:rPr>
                <w:rFonts w:ascii="Arial" w:hAnsi="Arial" w:cs="Arial"/>
                <w:color w:val="000000"/>
                <w:szCs w:val="24"/>
              </w:rPr>
            </w:pPr>
          </w:p>
          <w:p w14:paraId="6800EEDF" w14:textId="77777777" w:rsidR="00AF130E" w:rsidRPr="001D3A2B" w:rsidRDefault="00AF130E" w:rsidP="009E1FA2">
            <w:pPr>
              <w:spacing w:before="0" w:after="0"/>
              <w:rPr>
                <w:rFonts w:ascii="Arial" w:hAnsi="Arial" w:cs="Arial"/>
                <w:color w:val="000000"/>
                <w:szCs w:val="24"/>
              </w:rPr>
            </w:pPr>
          </w:p>
          <w:p w14:paraId="06D8E1F8" w14:textId="77777777" w:rsidR="00AF130E" w:rsidRPr="003A443E" w:rsidRDefault="00AF130E" w:rsidP="009E1FA2">
            <w:pPr>
              <w:spacing w:before="0" w:after="0"/>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w:t>
            </w:r>
            <w:r>
              <w:rPr>
                <w:rFonts w:ascii="Arial" w:hAnsi="Arial" w:cs="Arial"/>
                <w:color w:val="000000"/>
                <w:sz w:val="15"/>
                <w:szCs w:val="15"/>
              </w:rPr>
              <w:t xml:space="preserve">  </w:t>
            </w:r>
            <w:r w:rsidRPr="003A443E">
              <w:rPr>
                <w:rFonts w:ascii="Arial" w:hAnsi="Arial" w:cs="Arial"/>
                <w:color w:val="000000"/>
                <w:sz w:val="15"/>
                <w:szCs w:val="15"/>
              </w:rPr>
              <w:t>[ ] No</w:t>
            </w:r>
          </w:p>
        </w:tc>
      </w:tr>
    </w:tbl>
    <w:p w14:paraId="3E2C1EF7" w14:textId="77777777" w:rsidR="00AF130E" w:rsidRDefault="00AF130E" w:rsidP="00516B53">
      <w:pPr>
        <w:pStyle w:val="SectionTitle"/>
        <w:spacing w:before="0" w:after="0"/>
        <w:rPr>
          <w:rFonts w:ascii="Arial" w:hAnsi="Arial" w:cs="Arial"/>
          <w:caps/>
          <w:sz w:val="15"/>
          <w:szCs w:val="15"/>
        </w:rPr>
      </w:pPr>
    </w:p>
    <w:p w14:paraId="3DACBBB4" w14:textId="77777777" w:rsidR="00AF130E" w:rsidRPr="00F5487B" w:rsidRDefault="00AF130E" w:rsidP="00516B53">
      <w:pPr>
        <w:pStyle w:val="SectionTitle"/>
        <w:spacing w:before="0" w:after="0"/>
        <w:rPr>
          <w:rFonts w:ascii="Arial" w:hAnsi="Arial" w:cs="Arial"/>
          <w:caps/>
          <w:sz w:val="15"/>
          <w:szCs w:val="15"/>
        </w:rPr>
      </w:pPr>
    </w:p>
    <w:p w14:paraId="26A9B74B" w14:textId="77777777" w:rsidR="00AF130E" w:rsidRDefault="00AF130E" w:rsidP="00516B53">
      <w:pPr>
        <w:pStyle w:val="SectionTitle"/>
        <w:spacing w:before="0" w:after="0"/>
        <w:rPr>
          <w:rFonts w:ascii="Arial" w:hAnsi="Arial" w:cs="Arial"/>
          <w:b w:val="0"/>
          <w:caps/>
          <w:sz w:val="15"/>
          <w:szCs w:val="15"/>
        </w:rPr>
      </w:pPr>
      <w:r w:rsidRPr="00824F6A">
        <w:rPr>
          <w:rFonts w:ascii="Arial" w:hAnsi="Arial" w:cs="Arial"/>
          <w:caps/>
          <w:sz w:val="16"/>
          <w:szCs w:val="15"/>
        </w:rPr>
        <w:t>D: Altri motivi di esclusione eventualmente previsti dalla legislazione nazionale dello Stato membro dell’amministrazione aggiudicatrice o dell’ente aggiudicatore</w:t>
      </w:r>
      <w:r w:rsidRPr="00824F6A">
        <w:rPr>
          <w:rFonts w:ascii="Arial" w:hAnsi="Arial" w:cs="Arial"/>
          <w:b w:val="0"/>
          <w:caps/>
          <w:sz w:val="16"/>
          <w:szCs w:val="15"/>
          <w:vertAlign w:val="superscript"/>
        </w:rPr>
        <w:t xml:space="preserve"> </w:t>
      </w:r>
      <w:r w:rsidRPr="00B262A3">
        <w:rPr>
          <w:rFonts w:ascii="Arial" w:hAnsi="Arial" w:cs="Arial"/>
          <w:b w:val="0"/>
          <w:caps/>
          <w:sz w:val="15"/>
          <w:szCs w:val="15"/>
          <w:vertAlign w:val="superscript"/>
        </w:rPr>
        <w:t>(</w:t>
      </w:r>
      <w:r w:rsidRPr="00B262A3">
        <w:rPr>
          <w:rStyle w:val="Rimandonotadichiusura"/>
          <w:rFonts w:ascii="Arial" w:hAnsi="Arial" w:cs="Arial"/>
          <w:b w:val="0"/>
          <w:caps/>
          <w:sz w:val="15"/>
          <w:szCs w:val="15"/>
        </w:rPr>
        <w:endnoteReference w:id="25"/>
      </w:r>
      <w:r w:rsidRPr="00B262A3">
        <w:rPr>
          <w:rFonts w:ascii="Arial" w:hAnsi="Arial" w:cs="Arial"/>
          <w:b w:val="0"/>
          <w:caps/>
          <w:sz w:val="15"/>
          <w:szCs w:val="15"/>
          <w:vertAlign w:val="superscript"/>
        </w:rPr>
        <w:t>)</w:t>
      </w:r>
    </w:p>
    <w:p w14:paraId="57E975FC" w14:textId="77777777" w:rsidR="00AF130E" w:rsidRDefault="00AF130E"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firstRow="0" w:lastRow="0" w:firstColumn="0" w:lastColumn="0" w:noHBand="0" w:noVBand="0"/>
      </w:tblPr>
      <w:tblGrid>
        <w:gridCol w:w="4644"/>
        <w:gridCol w:w="4400"/>
      </w:tblGrid>
      <w:tr w:rsidR="00AF130E" w:rsidRPr="00C87FE5" w14:paraId="30576126" w14:textId="77777777"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0382A" w14:textId="77777777" w:rsidR="00AF130E" w:rsidRPr="00C87FE5" w:rsidRDefault="00AF130E" w:rsidP="00AC67BB">
            <w:pPr>
              <w:jc w:val="both"/>
            </w:pPr>
            <w:r w:rsidRPr="00C87FE5">
              <w:rPr>
                <w:rFonts w:ascii="Arial" w:hAnsi="Arial" w:cs="Arial"/>
                <w:b/>
                <w:sz w:val="15"/>
                <w:szCs w:val="15"/>
              </w:rPr>
              <w:t xml:space="preserve">Motivi di esclusione previsti esclusivamente dalla legislazione nazionale </w:t>
            </w:r>
            <w:r w:rsidRPr="00C87FE5">
              <w:rPr>
                <w:rFonts w:ascii="Arial" w:hAnsi="Arial" w:cs="Arial"/>
                <w:sz w:val="15"/>
                <w:szCs w:val="15"/>
              </w:rPr>
              <w:t xml:space="preserve">(articolo 80, comma 2 e comma 5, lett. </w:t>
            </w:r>
            <w:r>
              <w:rPr>
                <w:rFonts w:ascii="Arial" w:hAnsi="Arial" w:cs="Arial"/>
                <w:i/>
                <w:sz w:val="15"/>
                <w:szCs w:val="15"/>
              </w:rPr>
              <w:t>f</w:t>
            </w:r>
            <w:r w:rsidRPr="00C87FE5">
              <w:rPr>
                <w:rFonts w:ascii="Arial" w:hAnsi="Arial" w:cs="Arial"/>
                <w:i/>
                <w:sz w:val="15"/>
                <w:szCs w:val="15"/>
              </w:rPr>
              <w:t>), g), h), i), l), m)</w:t>
            </w:r>
            <w:r w:rsidRPr="00C87FE5">
              <w:rPr>
                <w:rFonts w:ascii="Arial" w:hAnsi="Arial" w:cs="Arial"/>
                <w:sz w:val="15"/>
                <w:szCs w:val="15"/>
              </w:rPr>
              <w:t xml:space="preserve"> del Codice e art. 53 comma 16-ter del D. Lgs. 165/2001)</w:t>
            </w:r>
            <w:r w:rsidRPr="00C87FE5">
              <w:t xml:space="preserve"> </w:t>
            </w:r>
            <w:r w:rsidRPr="00B262A3">
              <w:rPr>
                <w:rFonts w:ascii="Arial" w:hAnsi="Arial" w:cs="Arial"/>
                <w:sz w:val="15"/>
                <w:szCs w:val="15"/>
                <w:vertAlign w:val="superscript"/>
              </w:rPr>
              <w:t>(</w:t>
            </w:r>
            <w:r w:rsidRPr="00B262A3">
              <w:rPr>
                <w:rFonts w:ascii="Arial" w:hAnsi="Arial" w:cs="Arial"/>
                <w:i/>
                <w:sz w:val="14"/>
                <w:szCs w:val="14"/>
                <w:vertAlign w:val="superscript"/>
              </w:rPr>
              <w:endnoteReference w:id="26"/>
            </w:r>
            <w:r w:rsidRPr="00B262A3">
              <w:rPr>
                <w:rFonts w:ascii="Arial" w:hAnsi="Arial" w:cs="Arial"/>
                <w:sz w:val="15"/>
                <w:szCs w:val="15"/>
                <w:vertAlign w:val="superscript"/>
              </w:rPr>
              <w:t>)</w:t>
            </w:r>
          </w:p>
        </w:tc>
      </w:tr>
      <w:tr w:rsidR="00AF130E" w:rsidRPr="00C87FE5" w14:paraId="3FAF548E"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6C9FF" w14:textId="77777777" w:rsidR="00AF130E" w:rsidRPr="00C87FE5" w:rsidRDefault="00AF130E" w:rsidP="00450574">
            <w:pPr>
              <w:jc w:val="both"/>
            </w:pPr>
            <w:r w:rsidRPr="00C87FE5">
              <w:rPr>
                <w:rFonts w:ascii="Arial" w:hAnsi="Arial" w:cs="Arial"/>
                <w:sz w:val="14"/>
                <w:szCs w:val="14"/>
              </w:rPr>
              <w:t xml:space="preserve">Sussistono a carico dell’operatore economico e dei vari soggetti correlati, indicati in modo specifico dall’art.85 </w:t>
            </w:r>
            <w:r w:rsidRPr="00B262A3">
              <w:rPr>
                <w:rFonts w:ascii="Arial" w:hAnsi="Arial" w:cs="Arial"/>
                <w:sz w:val="14"/>
                <w:szCs w:val="14"/>
                <w:vertAlign w:val="superscript"/>
              </w:rPr>
              <w:t>(</w:t>
            </w:r>
            <w:r w:rsidRPr="00B262A3">
              <w:rPr>
                <w:rFonts w:ascii="Arial" w:hAnsi="Arial" w:cs="Arial"/>
                <w:sz w:val="14"/>
                <w:vertAlign w:val="superscript"/>
              </w:rPr>
              <w:endnoteReference w:id="27"/>
            </w:r>
            <w:r w:rsidRPr="00B262A3">
              <w:rPr>
                <w:rFonts w:ascii="Arial" w:hAnsi="Arial" w:cs="Arial"/>
                <w:sz w:val="14"/>
                <w:szCs w:val="14"/>
                <w:vertAlign w:val="superscript"/>
              </w:rPr>
              <w:t>)</w:t>
            </w:r>
            <w:r w:rsidRPr="00C87FE5">
              <w:rPr>
                <w:rFonts w:ascii="Arial" w:hAnsi="Arial" w:cs="Arial"/>
                <w:sz w:val="14"/>
                <w:szCs w:val="14"/>
                <w:vertAlign w:val="superscript"/>
              </w:rPr>
              <w:t xml:space="preserve"> </w:t>
            </w:r>
            <w:r w:rsidRPr="00C87FE5">
              <w:rPr>
                <w:rFonts w:ascii="Arial" w:hAnsi="Arial" w:cs="Arial"/>
                <w:sz w:val="14"/>
                <w:szCs w:val="14"/>
              </w:rPr>
              <w:t>del Codice Antimafia, cause di decadenza, di sospensione o di divieto previste dall’</w:t>
            </w:r>
            <w:hyperlink r:id="rId7" w:anchor="067" w:history="1">
              <w:r w:rsidRPr="00C87FE5">
                <w:rPr>
                  <w:rStyle w:val="Collegamentoipertestuale"/>
                  <w:rFonts w:ascii="Arial" w:hAnsi="Arial" w:cs="Arial"/>
                  <w:color w:val="auto"/>
                  <w:sz w:val="14"/>
                  <w:szCs w:val="14"/>
                  <w:u w:val="none"/>
                </w:rPr>
                <w:t>articolo 67 del decreto legislativo 6 settembre 2011, n. 159</w:t>
              </w:r>
            </w:hyperlink>
            <w:r w:rsidRPr="00C87FE5">
              <w:rPr>
                <w:rFonts w:ascii="Arial" w:hAnsi="Arial" w:cs="Arial"/>
                <w:sz w:val="14"/>
                <w:szCs w:val="14"/>
              </w:rPr>
              <w:t xml:space="preserve"> o di un tentativo di infiltrazione mafiosa di cui all’</w:t>
            </w:r>
            <w:hyperlink r:id="rId8" w:anchor="084" w:history="1">
              <w:r w:rsidRPr="00C87FE5">
                <w:rPr>
                  <w:rStyle w:val="Collegamentoipertestuale"/>
                  <w:rFonts w:ascii="Arial" w:hAnsi="Arial" w:cs="Arial"/>
                  <w:color w:val="auto"/>
                  <w:sz w:val="14"/>
                  <w:szCs w:val="14"/>
                  <w:u w:val="none"/>
                </w:rPr>
                <w:t>articolo 84, comma 4, del medesimo decreto</w:t>
              </w:r>
            </w:hyperlink>
            <w:r w:rsidRPr="00C87FE5">
              <w:rPr>
                <w:rFonts w:ascii="Arial" w:hAnsi="Arial" w:cs="Arial"/>
                <w:sz w:val="14"/>
                <w:szCs w:val="14"/>
              </w:rPr>
              <w:t xml:space="preserve">, fermo restando quanto previsto dagli </w:t>
            </w:r>
            <w:hyperlink r:id="rId9" w:anchor="088" w:history="1">
              <w:r w:rsidRPr="00C87FE5">
                <w:rPr>
                  <w:rStyle w:val="Collegamentoipertestuale"/>
                  <w:rFonts w:ascii="Arial" w:hAnsi="Arial" w:cs="Arial"/>
                  <w:color w:val="auto"/>
                  <w:sz w:val="14"/>
                  <w:szCs w:val="14"/>
                  <w:u w:val="none"/>
                </w:rPr>
                <w:t>articoli 88, comma 4-bis</w:t>
              </w:r>
            </w:hyperlink>
            <w:r w:rsidRPr="00C87FE5">
              <w:rPr>
                <w:rFonts w:ascii="Arial" w:hAnsi="Arial" w:cs="Arial"/>
                <w:sz w:val="14"/>
                <w:szCs w:val="14"/>
              </w:rPr>
              <w:t xml:space="preserve">, e </w:t>
            </w:r>
            <w:hyperlink r:id="rId10" w:anchor="092" w:history="1">
              <w:r w:rsidRPr="00C87FE5">
                <w:rPr>
                  <w:rStyle w:val="Collegamentoipertestuale"/>
                  <w:rFonts w:ascii="Arial" w:hAnsi="Arial" w:cs="Arial"/>
                  <w:color w:val="auto"/>
                  <w:sz w:val="14"/>
                  <w:szCs w:val="14"/>
                  <w:u w:val="none"/>
                </w:rPr>
                <w:t>92, commi 2 e 3, del decreto legislativo 6 settembre 2011, n. 159</w:t>
              </w:r>
            </w:hyperlink>
            <w:r w:rsidRPr="00C87FE5">
              <w:rPr>
                <w:rFonts w:ascii="Arial" w:hAnsi="Arial" w:cs="Arial"/>
                <w:sz w:val="14"/>
                <w:szCs w:val="14"/>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07EFF14A" w14:textId="77777777" w:rsidR="00AF130E" w:rsidRPr="00C87FE5" w:rsidRDefault="00AF130E" w:rsidP="00CA7960">
            <w:pPr>
              <w:spacing w:before="0" w:after="0"/>
              <w:rPr>
                <w:rFonts w:ascii="Arial" w:hAnsi="Arial" w:cs="Arial"/>
                <w:sz w:val="14"/>
                <w:szCs w:val="14"/>
              </w:rPr>
            </w:pPr>
          </w:p>
          <w:p w14:paraId="1B085976" w14:textId="77777777" w:rsidR="00AF130E" w:rsidRPr="00C87FE5" w:rsidRDefault="00AF130E" w:rsidP="00CA7960">
            <w:pPr>
              <w:spacing w:before="0" w:after="0"/>
              <w:rPr>
                <w:rFonts w:ascii="Arial" w:hAnsi="Arial" w:cs="Arial"/>
                <w:sz w:val="14"/>
                <w:szCs w:val="14"/>
              </w:rPr>
            </w:pPr>
          </w:p>
          <w:p w14:paraId="2A5CB279" w14:textId="77777777" w:rsidR="00AF130E" w:rsidRPr="00C87FE5" w:rsidRDefault="00AF130E" w:rsidP="00CA7960">
            <w:pPr>
              <w:spacing w:before="0" w:after="0"/>
              <w:rPr>
                <w:rFonts w:ascii="Arial" w:hAnsi="Arial" w:cs="Arial"/>
                <w:sz w:val="14"/>
                <w:szCs w:val="14"/>
              </w:rPr>
            </w:pPr>
          </w:p>
          <w:p w14:paraId="4137A50C" w14:textId="77777777" w:rsidR="00AF130E" w:rsidRPr="00C87FE5" w:rsidRDefault="00AF130E" w:rsidP="00CA7960">
            <w:pPr>
              <w:spacing w:before="0" w:after="0"/>
              <w:rPr>
                <w:rFonts w:ascii="Arial" w:hAnsi="Arial" w:cs="Arial"/>
                <w:sz w:val="14"/>
                <w:szCs w:val="14"/>
              </w:rPr>
            </w:pPr>
          </w:p>
          <w:p w14:paraId="0EC39614" w14:textId="77777777" w:rsidR="00AF130E" w:rsidRPr="00C87FE5" w:rsidRDefault="00AF130E" w:rsidP="00CA7960">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p w14:paraId="00613325" w14:textId="77777777" w:rsidR="00AF130E" w:rsidRPr="00C87FE5" w:rsidRDefault="00AF130E" w:rsidP="00CA7960">
            <w:pPr>
              <w:spacing w:before="0" w:after="0"/>
              <w:rPr>
                <w:rFonts w:ascii="Arial" w:hAnsi="Arial" w:cs="Arial"/>
                <w:sz w:val="14"/>
                <w:szCs w:val="14"/>
              </w:rPr>
            </w:pPr>
            <w:r w:rsidRPr="00C87FE5">
              <w:rPr>
                <w:rFonts w:ascii="Arial" w:hAnsi="Arial" w:cs="Arial"/>
                <w:sz w:val="14"/>
                <w:szCs w:val="14"/>
              </w:rPr>
              <w:t>Se la documentazione pertinente è disponibile elettronicamente, indicare: (indirizzo web, autorità o organismo di emanazione, riferimento preciso della documentazione):</w:t>
            </w:r>
          </w:p>
          <w:p w14:paraId="2BF3B68F" w14:textId="77777777" w:rsidR="00AF130E" w:rsidRPr="00C87FE5" w:rsidRDefault="00AF130E" w:rsidP="00CA7960">
            <w:pPr>
              <w:spacing w:before="0" w:after="0"/>
            </w:pPr>
            <w:r w:rsidRPr="00C87FE5">
              <w:rPr>
                <w:rFonts w:ascii="Arial" w:hAnsi="Arial" w:cs="Arial"/>
                <w:sz w:val="14"/>
                <w:szCs w:val="14"/>
              </w:rPr>
              <w:t>[…………….…][………………][……..………][…..……..…]</w:t>
            </w:r>
            <w:r w:rsidRPr="00B262A3">
              <w:rPr>
                <w:rFonts w:ascii="Arial" w:hAnsi="Arial" w:cs="Arial"/>
                <w:sz w:val="14"/>
                <w:szCs w:val="14"/>
                <w:vertAlign w:val="superscript"/>
              </w:rPr>
              <w:t xml:space="preserve"> (</w:t>
            </w:r>
            <w:r w:rsidRPr="00B262A3">
              <w:rPr>
                <w:rStyle w:val="Rimandonotadichiusura"/>
                <w:rFonts w:ascii="Arial" w:hAnsi="Arial" w:cs="Arial"/>
                <w:sz w:val="14"/>
                <w:szCs w:val="14"/>
              </w:rPr>
              <w:endnoteReference w:id="28"/>
            </w:r>
            <w:r w:rsidRPr="00B262A3">
              <w:rPr>
                <w:rFonts w:ascii="Arial" w:hAnsi="Arial" w:cs="Arial"/>
                <w:sz w:val="14"/>
                <w:szCs w:val="14"/>
                <w:vertAlign w:val="superscript"/>
              </w:rPr>
              <w:t>)</w:t>
            </w:r>
          </w:p>
        </w:tc>
      </w:tr>
      <w:tr w:rsidR="00AF130E" w:rsidRPr="00C87FE5" w14:paraId="52379E51" w14:textId="77777777" w:rsidTr="000A17BA">
        <w:trPr>
          <w:trHeight w:val="1684"/>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444BB430" w14:textId="77777777" w:rsidR="00AF130E" w:rsidRPr="00C87FE5" w:rsidRDefault="00AF130E">
            <w:pPr>
              <w:rPr>
                <w:rFonts w:ascii="Arial" w:hAnsi="Arial" w:cs="Arial"/>
                <w:sz w:val="14"/>
                <w:szCs w:val="14"/>
              </w:rPr>
            </w:pPr>
            <w:r w:rsidRPr="00C87FE5">
              <w:rPr>
                <w:rFonts w:ascii="Arial" w:hAnsi="Arial" w:cs="Arial"/>
                <w:sz w:val="14"/>
                <w:szCs w:val="14"/>
              </w:rPr>
              <w:lastRenderedPageBreak/>
              <w:t xml:space="preserve">L’operatore economico si trova in una delle seguenti </w:t>
            </w:r>
            <w:proofErr w:type="gramStart"/>
            <w:r w:rsidRPr="00C87FE5">
              <w:rPr>
                <w:rFonts w:ascii="Arial" w:hAnsi="Arial" w:cs="Arial"/>
                <w:sz w:val="14"/>
                <w:szCs w:val="14"/>
              </w:rPr>
              <w:t>situazioni ?</w:t>
            </w:r>
            <w:proofErr w:type="gramEnd"/>
          </w:p>
          <w:p w14:paraId="274C5ECB" w14:textId="77777777" w:rsidR="00AF130E" w:rsidRPr="00C87FE5" w:rsidRDefault="00AF130E" w:rsidP="00F923CE">
            <w:pPr>
              <w:pStyle w:val="NormaleWeb1"/>
              <w:numPr>
                <w:ilvl w:val="0"/>
                <w:numId w:val="10"/>
              </w:numPr>
              <w:spacing w:before="0" w:after="0"/>
              <w:ind w:left="284" w:hanging="284"/>
              <w:jc w:val="both"/>
              <w:rPr>
                <w:rFonts w:ascii="Arial" w:hAnsi="Arial" w:cs="Arial"/>
                <w:sz w:val="14"/>
                <w:szCs w:val="14"/>
              </w:rPr>
            </w:pPr>
            <w:r w:rsidRPr="00C87FE5">
              <w:rPr>
                <w:rFonts w:ascii="Arial" w:hAnsi="Arial" w:cs="Arial"/>
                <w:sz w:val="14"/>
                <w:szCs w:val="14"/>
              </w:rPr>
              <w:t>è stato soggetto alla sanzione interdittiva di cui all’</w:t>
            </w:r>
            <w:hyperlink r:id="rId11" w:anchor="09" w:history="1">
              <w:r w:rsidRPr="00C87FE5">
                <w:rPr>
                  <w:rStyle w:val="Collegamentoipertestuale"/>
                  <w:rFonts w:ascii="Arial" w:hAnsi="Arial" w:cs="Arial"/>
                  <w:color w:val="auto"/>
                  <w:sz w:val="14"/>
                  <w:szCs w:val="14"/>
                  <w:u w:val="none"/>
                </w:rPr>
                <w:t>articolo 9, comma 2, lettera c) del decreto legislativo 8 giugno 2001, n. 231</w:t>
              </w:r>
            </w:hyperlink>
            <w:r w:rsidRPr="00C87FE5">
              <w:rPr>
                <w:rFonts w:ascii="Arial" w:hAnsi="Arial" w:cs="Arial"/>
                <w:sz w:val="14"/>
                <w:szCs w:val="14"/>
              </w:rPr>
              <w:t xml:space="preserve"> o ad altra sanzione che comporta il divieto di contrarre con la pubblica amministrazione, compresi i provvedimenti interdittivi di cui all’</w:t>
            </w:r>
            <w:hyperlink r:id="rId12" w:anchor="014" w:history="1">
              <w:r w:rsidRPr="00C87FE5">
                <w:rPr>
                  <w:rStyle w:val="Collegamentoipertestuale"/>
                  <w:rFonts w:ascii="Arial" w:hAnsi="Arial" w:cs="Arial"/>
                  <w:color w:val="auto"/>
                  <w:sz w:val="14"/>
                  <w:szCs w:val="14"/>
                  <w:u w:val="none"/>
                </w:rPr>
                <w:t>articolo 14 del decreto legislativo 9 aprile 2008, n. 81</w:t>
              </w:r>
            </w:hyperlink>
            <w:r w:rsidRPr="00C87FE5">
              <w:rPr>
                <w:rFonts w:ascii="Arial" w:hAnsi="Arial" w:cs="Arial"/>
                <w:sz w:val="14"/>
                <w:szCs w:val="14"/>
              </w:rPr>
              <w:t xml:space="preserve"> (Articolo 80, comma 5, lettera </w:t>
            </w:r>
            <w:r w:rsidRPr="00C87FE5">
              <w:rPr>
                <w:rFonts w:ascii="Arial" w:hAnsi="Arial" w:cs="Arial"/>
                <w:i/>
                <w:sz w:val="14"/>
                <w:szCs w:val="14"/>
              </w:rPr>
              <w:t>f)</w:t>
            </w:r>
            <w:r w:rsidRPr="00C87FE5">
              <w:rPr>
                <w:rFonts w:ascii="Arial" w:hAnsi="Arial" w:cs="Arial"/>
                <w:sz w:val="14"/>
                <w:szCs w:val="14"/>
              </w:rPr>
              <w:t xml:space="preserve">; </w:t>
            </w:r>
          </w:p>
        </w:tc>
        <w:tc>
          <w:tcPr>
            <w:tcW w:w="4400" w:type="dxa"/>
            <w:tcBorders>
              <w:top w:val="single" w:sz="4" w:space="0" w:color="00000A"/>
              <w:left w:val="single" w:sz="4" w:space="0" w:color="00000A"/>
              <w:bottom w:val="dotted" w:sz="4" w:space="0" w:color="auto"/>
              <w:right w:val="single" w:sz="4" w:space="0" w:color="00000A"/>
            </w:tcBorders>
            <w:shd w:val="clear" w:color="auto" w:fill="FFFFFF"/>
          </w:tcPr>
          <w:p w14:paraId="37DD64EB" w14:textId="77777777" w:rsidR="00AF130E" w:rsidRPr="00C87FE5" w:rsidRDefault="00AF130E">
            <w:pPr>
              <w:rPr>
                <w:rFonts w:ascii="Arial" w:hAnsi="Arial" w:cs="Arial"/>
                <w:sz w:val="15"/>
                <w:szCs w:val="15"/>
              </w:rPr>
            </w:pPr>
          </w:p>
          <w:p w14:paraId="437556AD" w14:textId="77777777" w:rsidR="00AF130E" w:rsidRPr="00C87FE5" w:rsidRDefault="00AF130E" w:rsidP="005309A4">
            <w:pPr>
              <w:jc w:val="both"/>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p w14:paraId="078AF362" w14:textId="77777777" w:rsidR="00AF130E" w:rsidRPr="00C87FE5" w:rsidRDefault="00AF130E" w:rsidP="005309A4">
            <w:pPr>
              <w:jc w:val="both"/>
              <w:rPr>
                <w:rFonts w:ascii="Arial" w:hAnsi="Arial" w:cs="Arial"/>
                <w:sz w:val="14"/>
                <w:szCs w:val="14"/>
              </w:rPr>
            </w:pPr>
            <w:r w:rsidRPr="00C87FE5">
              <w:rPr>
                <w:rFonts w:ascii="Arial" w:hAnsi="Arial" w:cs="Arial"/>
                <w:sz w:val="14"/>
                <w:szCs w:val="14"/>
              </w:rPr>
              <w:t>Se la documentazione pertinente è disponibile elettronicamente, indicare: indirizzo web, autorità o organismo di emanazione, riferimento preciso della documentazione):</w:t>
            </w:r>
          </w:p>
          <w:p w14:paraId="78A7A37B" w14:textId="77777777" w:rsidR="00AF130E" w:rsidRPr="00C87FE5" w:rsidRDefault="00AF130E" w:rsidP="00F923CE">
            <w:pPr>
              <w:jc w:val="both"/>
              <w:rPr>
                <w:rFonts w:ascii="Arial" w:hAnsi="Arial" w:cs="Arial"/>
                <w:sz w:val="14"/>
                <w:szCs w:val="14"/>
              </w:rPr>
            </w:pPr>
            <w:r w:rsidRPr="00C87FE5">
              <w:rPr>
                <w:rFonts w:ascii="Arial" w:hAnsi="Arial" w:cs="Arial"/>
                <w:sz w:val="14"/>
                <w:szCs w:val="14"/>
              </w:rPr>
              <w:t>[………..…][……….…][……….…]</w:t>
            </w:r>
          </w:p>
        </w:tc>
      </w:tr>
      <w:tr w:rsidR="00AF130E" w:rsidRPr="00C87FE5" w14:paraId="6A2C341A" w14:textId="77777777" w:rsidTr="000A17BA">
        <w:trPr>
          <w:trHeight w:val="1151"/>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3AC17459" w14:textId="77777777" w:rsidR="00AF130E" w:rsidRPr="00C87FE5" w:rsidRDefault="00AF130E" w:rsidP="00F351F0">
            <w:pPr>
              <w:pStyle w:val="NormaleWeb1"/>
              <w:spacing w:before="0" w:after="0"/>
              <w:jc w:val="both"/>
              <w:rPr>
                <w:rFonts w:ascii="Arial" w:hAnsi="Arial" w:cs="Arial"/>
                <w:sz w:val="14"/>
                <w:szCs w:val="14"/>
              </w:rPr>
            </w:pPr>
          </w:p>
          <w:p w14:paraId="2A995BE4" w14:textId="77777777" w:rsidR="00AF130E" w:rsidRPr="00C87FE5" w:rsidRDefault="00AF130E" w:rsidP="00F923CE">
            <w:pPr>
              <w:pStyle w:val="NormaleWeb1"/>
              <w:numPr>
                <w:ilvl w:val="0"/>
                <w:numId w:val="10"/>
              </w:numPr>
              <w:spacing w:before="0" w:after="0"/>
              <w:ind w:left="284" w:hanging="284"/>
              <w:jc w:val="both"/>
              <w:rPr>
                <w:rFonts w:ascii="Arial" w:hAnsi="Arial" w:cs="Arial"/>
                <w:sz w:val="14"/>
                <w:szCs w:val="14"/>
              </w:rPr>
            </w:pPr>
            <w:r w:rsidRPr="00C87FE5">
              <w:rPr>
                <w:rFonts w:ascii="Arial" w:hAnsi="Arial" w:cs="Arial"/>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87FE5">
              <w:rPr>
                <w:rFonts w:ascii="Arial" w:hAnsi="Arial" w:cs="Arial"/>
                <w:i/>
                <w:sz w:val="14"/>
                <w:szCs w:val="14"/>
              </w:rPr>
              <w:t>g</w:t>
            </w:r>
            <w:r w:rsidRPr="00C87FE5">
              <w:rPr>
                <w:rFonts w:ascii="Arial" w:hAnsi="Arial" w:cs="Arial"/>
                <w:sz w:val="14"/>
                <w:szCs w:val="14"/>
              </w:rPr>
              <w:t xml:space="preserve">); </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58670056" w14:textId="77777777" w:rsidR="00AF130E" w:rsidRPr="00C87FE5" w:rsidRDefault="00AF130E" w:rsidP="00AC7D24">
            <w:pPr>
              <w:spacing w:before="0" w:after="0"/>
              <w:jc w:val="both"/>
              <w:rPr>
                <w:rFonts w:ascii="Arial" w:hAnsi="Arial" w:cs="Arial"/>
                <w:sz w:val="14"/>
                <w:szCs w:val="14"/>
              </w:rPr>
            </w:pPr>
          </w:p>
          <w:p w14:paraId="0284BA2A" w14:textId="77777777" w:rsidR="00AF130E" w:rsidRPr="00C87FE5" w:rsidRDefault="00AF130E" w:rsidP="00AC7D24">
            <w:pPr>
              <w:spacing w:before="0" w:after="0"/>
              <w:jc w:val="both"/>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p w14:paraId="38E68558" w14:textId="77777777" w:rsidR="00AF130E" w:rsidRPr="00C87FE5" w:rsidRDefault="00AF130E" w:rsidP="00AC7D24">
            <w:pPr>
              <w:spacing w:before="0" w:after="0"/>
              <w:jc w:val="both"/>
              <w:rPr>
                <w:rFonts w:ascii="Arial" w:hAnsi="Arial" w:cs="Arial"/>
                <w:sz w:val="14"/>
                <w:szCs w:val="14"/>
              </w:rPr>
            </w:pPr>
            <w:r w:rsidRPr="00C87FE5">
              <w:rPr>
                <w:rFonts w:ascii="Arial" w:hAnsi="Arial" w:cs="Arial"/>
                <w:sz w:val="14"/>
                <w:szCs w:val="14"/>
              </w:rPr>
              <w:t>Se la documentazione pertinente è disponibile elettronicamente, indicare: indirizzo web, autorità o organismo di emanazione, riferimento preciso della documentazione):</w:t>
            </w:r>
          </w:p>
          <w:p w14:paraId="7E9661A0" w14:textId="77777777" w:rsidR="00AF130E" w:rsidRPr="00C87FE5" w:rsidRDefault="00AF130E" w:rsidP="00F923CE">
            <w:pPr>
              <w:spacing w:before="0" w:after="0"/>
              <w:jc w:val="both"/>
              <w:rPr>
                <w:rFonts w:ascii="Arial" w:hAnsi="Arial" w:cs="Arial"/>
                <w:sz w:val="14"/>
                <w:szCs w:val="14"/>
              </w:rPr>
            </w:pPr>
            <w:r w:rsidRPr="00C87FE5">
              <w:rPr>
                <w:rFonts w:ascii="Arial" w:hAnsi="Arial" w:cs="Arial"/>
                <w:sz w:val="14"/>
                <w:szCs w:val="14"/>
              </w:rPr>
              <w:t>[………..…][……….…][……….…]</w:t>
            </w:r>
          </w:p>
        </w:tc>
      </w:tr>
      <w:tr w:rsidR="00AF130E" w:rsidRPr="00C87FE5" w14:paraId="66D7A0CB" w14:textId="77777777" w:rsidTr="000A17BA">
        <w:trPr>
          <w:trHeight w:val="579"/>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3CD7C8C0" w14:textId="77777777" w:rsidR="00AF130E" w:rsidRPr="00C87FE5" w:rsidRDefault="00AF130E" w:rsidP="00F923CE">
            <w:pPr>
              <w:pStyle w:val="NormaleWeb1"/>
              <w:spacing w:before="0" w:after="0"/>
              <w:jc w:val="both"/>
              <w:rPr>
                <w:rFonts w:ascii="Arial" w:hAnsi="Arial" w:cs="Arial"/>
                <w:sz w:val="14"/>
                <w:szCs w:val="14"/>
              </w:rPr>
            </w:pPr>
          </w:p>
          <w:p w14:paraId="3D3D3887" w14:textId="77777777" w:rsidR="00AF130E" w:rsidRPr="00C87FE5" w:rsidRDefault="00AF130E" w:rsidP="00333522">
            <w:pPr>
              <w:pStyle w:val="NormaleWeb1"/>
              <w:numPr>
                <w:ilvl w:val="0"/>
                <w:numId w:val="10"/>
              </w:numPr>
              <w:spacing w:before="0" w:after="0"/>
              <w:ind w:left="284" w:hanging="284"/>
              <w:jc w:val="both"/>
              <w:rPr>
                <w:rFonts w:ascii="Arial" w:hAnsi="Arial" w:cs="Arial"/>
                <w:sz w:val="14"/>
                <w:szCs w:val="14"/>
              </w:rPr>
            </w:pPr>
            <w:r w:rsidRPr="00C87FE5">
              <w:rPr>
                <w:rFonts w:ascii="Arial" w:hAnsi="Arial" w:cs="Arial"/>
                <w:sz w:val="14"/>
                <w:szCs w:val="14"/>
              </w:rPr>
              <w:t>ha violato il divieto di intestazione fiduciaria di cui all’</w:t>
            </w:r>
            <w:r w:rsidRPr="00C87FE5">
              <w:rPr>
                <w:rStyle w:val="Collegamentoipertestuale"/>
                <w:rFonts w:ascii="Arial" w:hAnsi="Arial" w:cs="Arial"/>
                <w:color w:val="auto"/>
                <w:sz w:val="14"/>
                <w:szCs w:val="14"/>
                <w:u w:val="none"/>
              </w:rPr>
              <w:t xml:space="preserve">articolo 17 della legge 19 marzo 1990, n. 55 </w:t>
            </w:r>
            <w:r w:rsidRPr="00C87FE5">
              <w:rPr>
                <w:rFonts w:ascii="Arial" w:hAnsi="Arial" w:cs="Arial"/>
                <w:sz w:val="14"/>
                <w:szCs w:val="14"/>
              </w:rPr>
              <w:t xml:space="preserve">(Articolo 80, comma 5, lettera </w:t>
            </w:r>
            <w:r w:rsidRPr="00C87FE5">
              <w:rPr>
                <w:rFonts w:ascii="Arial" w:hAnsi="Arial" w:cs="Arial"/>
                <w:i/>
                <w:sz w:val="14"/>
                <w:szCs w:val="14"/>
              </w:rPr>
              <w:t>h</w:t>
            </w:r>
            <w:r w:rsidRPr="00C87FE5">
              <w:rPr>
                <w:rFonts w:ascii="Arial" w:hAnsi="Arial" w:cs="Arial"/>
                <w:sz w:val="14"/>
                <w:szCs w:val="14"/>
              </w:rPr>
              <w:t xml:space="preserve">)? </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70AE7785" w14:textId="77777777" w:rsidR="00AF130E" w:rsidRPr="00C87FE5" w:rsidRDefault="00AF130E" w:rsidP="00AC7D24">
            <w:pPr>
              <w:spacing w:before="0" w:after="0"/>
              <w:rPr>
                <w:rFonts w:ascii="Arial" w:hAnsi="Arial" w:cs="Arial"/>
                <w:sz w:val="14"/>
                <w:szCs w:val="14"/>
              </w:rPr>
            </w:pPr>
          </w:p>
          <w:p w14:paraId="702C1968" w14:textId="77777777" w:rsidR="00AF130E" w:rsidRPr="00C87FE5" w:rsidRDefault="00AF130E" w:rsidP="00333522">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r w:rsidRPr="00C87FE5">
              <w:rPr>
                <w:rFonts w:ascii="Arial" w:hAnsi="Arial" w:cs="Arial"/>
                <w:sz w:val="14"/>
                <w:szCs w:val="14"/>
              </w:rPr>
              <w:br/>
            </w:r>
          </w:p>
        </w:tc>
      </w:tr>
      <w:tr w:rsidR="00AF130E" w:rsidRPr="00C87FE5" w14:paraId="02B4492A" w14:textId="77777777" w:rsidTr="000A17BA">
        <w:trPr>
          <w:trHeight w:val="856"/>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794068E1" w14:textId="77777777" w:rsidR="00AF130E" w:rsidRPr="00C87FE5" w:rsidRDefault="00AF130E">
            <w:pPr>
              <w:spacing w:before="0" w:after="0"/>
              <w:ind w:left="284" w:hanging="284"/>
              <w:jc w:val="both"/>
              <w:rPr>
                <w:rFonts w:ascii="Arial" w:hAnsi="Arial" w:cs="Arial"/>
                <w:sz w:val="14"/>
                <w:szCs w:val="14"/>
              </w:rPr>
            </w:pPr>
            <w:r w:rsidRPr="00C87FE5">
              <w:rPr>
                <w:rFonts w:ascii="Arial" w:hAnsi="Arial" w:cs="Arial"/>
                <w:sz w:val="14"/>
                <w:szCs w:val="14"/>
              </w:rPr>
              <w:t>In caso affermativo:</w:t>
            </w:r>
          </w:p>
          <w:p w14:paraId="37047779" w14:textId="77777777" w:rsidR="00AF130E" w:rsidRPr="00C87FE5" w:rsidRDefault="00AF130E" w:rsidP="00333522">
            <w:pPr>
              <w:pStyle w:val="NormaleWeb1"/>
              <w:spacing w:before="0" w:after="0"/>
              <w:ind w:left="284" w:hanging="284"/>
              <w:jc w:val="both"/>
              <w:rPr>
                <w:rFonts w:ascii="Arial" w:hAnsi="Arial" w:cs="Arial"/>
                <w:sz w:val="14"/>
                <w:szCs w:val="14"/>
              </w:rPr>
            </w:pPr>
            <w:r w:rsidRPr="00C87FE5">
              <w:rPr>
                <w:rFonts w:ascii="Arial" w:hAnsi="Arial" w:cs="Arial"/>
                <w:sz w:val="14"/>
                <w:szCs w:val="14"/>
              </w:rPr>
              <w:t>- indicare la data dell’accertamento definitivo in ordine alla violazione del divieto di intestazione fiduciaria e l’autorità o organismo di emanazione: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416840FD" w14:textId="77777777" w:rsidR="00AF130E" w:rsidRPr="00C87FE5" w:rsidRDefault="00AF130E" w:rsidP="00344601">
            <w:pPr>
              <w:spacing w:before="0" w:after="0"/>
              <w:ind w:left="284" w:hanging="284"/>
              <w:jc w:val="both"/>
              <w:rPr>
                <w:rFonts w:ascii="Arial" w:hAnsi="Arial" w:cs="Arial"/>
                <w:sz w:val="14"/>
                <w:szCs w:val="14"/>
              </w:rPr>
            </w:pPr>
          </w:p>
          <w:p w14:paraId="5791F031" w14:textId="77777777" w:rsidR="00AF130E" w:rsidRPr="00C87FE5" w:rsidRDefault="00AF130E" w:rsidP="00344601">
            <w:pPr>
              <w:spacing w:before="0" w:after="0"/>
              <w:ind w:left="284" w:hanging="284"/>
              <w:jc w:val="both"/>
              <w:rPr>
                <w:rFonts w:ascii="Arial" w:hAnsi="Arial" w:cs="Arial"/>
                <w:sz w:val="14"/>
                <w:szCs w:val="14"/>
              </w:rPr>
            </w:pPr>
          </w:p>
          <w:p w14:paraId="14B8702E" w14:textId="77777777" w:rsidR="00AF130E" w:rsidRPr="00C87FE5" w:rsidRDefault="00AF130E" w:rsidP="00392D0D">
            <w:pPr>
              <w:spacing w:before="0" w:after="0"/>
              <w:jc w:val="both"/>
              <w:rPr>
                <w:rFonts w:ascii="Arial" w:hAnsi="Arial" w:cs="Arial"/>
                <w:sz w:val="14"/>
                <w:szCs w:val="14"/>
              </w:rPr>
            </w:pPr>
            <w:r w:rsidRPr="00C87FE5">
              <w:rPr>
                <w:rFonts w:ascii="Arial" w:hAnsi="Arial" w:cs="Arial"/>
                <w:sz w:val="14"/>
                <w:szCs w:val="14"/>
              </w:rPr>
              <w:t>[………..…][……….…][……….…]</w:t>
            </w:r>
          </w:p>
        </w:tc>
      </w:tr>
      <w:tr w:rsidR="00AF130E" w:rsidRPr="00C87FE5" w14:paraId="6F886BA8" w14:textId="77777777" w:rsidTr="000A17BA">
        <w:trPr>
          <w:trHeight w:val="896"/>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5967896D" w14:textId="77777777" w:rsidR="00AF130E" w:rsidRPr="00C87FE5" w:rsidRDefault="00AF130E" w:rsidP="00392D0D">
            <w:pPr>
              <w:pStyle w:val="NormaleWeb1"/>
              <w:spacing w:before="0" w:after="0"/>
              <w:ind w:left="284" w:hanging="284"/>
              <w:jc w:val="both"/>
              <w:rPr>
                <w:rFonts w:ascii="Arial" w:hAnsi="Arial" w:cs="Arial"/>
                <w:sz w:val="14"/>
                <w:szCs w:val="14"/>
              </w:rPr>
            </w:pPr>
            <w:r w:rsidRPr="00C87FE5">
              <w:rPr>
                <w:rFonts w:ascii="Arial" w:hAnsi="Arial" w:cs="Arial"/>
                <w:sz w:val="14"/>
                <w:szCs w:val="14"/>
              </w:rPr>
              <w:t xml:space="preserve">- la violazione è stata </w:t>
            </w:r>
            <w:proofErr w:type="gramStart"/>
            <w:r w:rsidRPr="00C87FE5">
              <w:rPr>
                <w:rFonts w:ascii="Arial" w:hAnsi="Arial" w:cs="Arial"/>
                <w:sz w:val="14"/>
                <w:szCs w:val="14"/>
              </w:rPr>
              <w:t>rimossa ?</w:t>
            </w:r>
            <w:proofErr w:type="gramEnd"/>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74100B24" w14:textId="77777777" w:rsidR="00AF130E" w:rsidRPr="00C87FE5" w:rsidRDefault="00AF130E" w:rsidP="00234168">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p w14:paraId="26884E2E" w14:textId="77777777" w:rsidR="00AF130E" w:rsidRPr="00C87FE5" w:rsidRDefault="00AF130E" w:rsidP="00234168">
            <w:pPr>
              <w:spacing w:before="0" w:after="0"/>
              <w:jc w:val="both"/>
              <w:rPr>
                <w:rFonts w:ascii="Arial" w:hAnsi="Arial" w:cs="Arial"/>
                <w:sz w:val="14"/>
                <w:szCs w:val="14"/>
              </w:rPr>
            </w:pPr>
            <w:r w:rsidRPr="00C87FE5">
              <w:rPr>
                <w:rFonts w:ascii="Arial" w:hAnsi="Arial" w:cs="Arial"/>
                <w:sz w:val="14"/>
                <w:szCs w:val="14"/>
              </w:rPr>
              <w:t>Se la documentazione pertinente è disponibile elettronicamente, indicare: indirizzo web, autorità o organismo di emanazione, riferimento preciso della documentazione):</w:t>
            </w:r>
          </w:p>
          <w:p w14:paraId="562BF5FA" w14:textId="77777777" w:rsidR="00AF130E" w:rsidRPr="00C87FE5" w:rsidRDefault="00AF130E" w:rsidP="00392D0D">
            <w:pPr>
              <w:spacing w:before="0" w:after="0"/>
              <w:jc w:val="both"/>
              <w:rPr>
                <w:rFonts w:ascii="Arial" w:hAnsi="Arial" w:cs="Arial"/>
                <w:sz w:val="14"/>
                <w:szCs w:val="14"/>
              </w:rPr>
            </w:pPr>
            <w:r w:rsidRPr="00C87FE5">
              <w:rPr>
                <w:rFonts w:ascii="Arial" w:hAnsi="Arial" w:cs="Arial"/>
                <w:sz w:val="14"/>
                <w:szCs w:val="14"/>
              </w:rPr>
              <w:t>[………..…][……….…][……….…]</w:t>
            </w:r>
          </w:p>
        </w:tc>
      </w:tr>
      <w:tr w:rsidR="00AF130E" w:rsidRPr="00C87FE5" w14:paraId="5C2B6229" w14:textId="77777777"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5F970530" w14:textId="77777777" w:rsidR="00AF130E" w:rsidRPr="00C87FE5" w:rsidRDefault="00AF130E" w:rsidP="00392D0D">
            <w:pPr>
              <w:pStyle w:val="NormaleWeb1"/>
              <w:spacing w:before="0" w:after="0"/>
              <w:jc w:val="both"/>
              <w:rPr>
                <w:rFonts w:ascii="Arial" w:hAnsi="Arial" w:cs="Arial"/>
                <w:sz w:val="14"/>
                <w:szCs w:val="14"/>
              </w:rPr>
            </w:pPr>
          </w:p>
          <w:p w14:paraId="3FAEF7B3" w14:textId="77777777" w:rsidR="00AF130E" w:rsidRPr="00C87FE5" w:rsidRDefault="00AF130E" w:rsidP="00392D0D">
            <w:pPr>
              <w:pStyle w:val="NormaleWeb1"/>
              <w:numPr>
                <w:ilvl w:val="0"/>
                <w:numId w:val="10"/>
              </w:numPr>
              <w:spacing w:before="0" w:after="0"/>
              <w:ind w:left="284" w:hanging="284"/>
              <w:jc w:val="both"/>
              <w:rPr>
                <w:rFonts w:ascii="Arial" w:hAnsi="Arial" w:cs="Arial"/>
                <w:sz w:val="14"/>
                <w:szCs w:val="14"/>
              </w:rPr>
            </w:pPr>
            <w:r w:rsidRPr="00C87FE5">
              <w:rPr>
                <w:rFonts w:ascii="Arial" w:hAnsi="Arial" w:cs="Arial"/>
                <w:sz w:val="14"/>
                <w:szCs w:val="14"/>
              </w:rPr>
              <w:t>è in regola con le norme che disciplinano il diritto al lavoro dei disabili di cui all</w:t>
            </w:r>
            <w:hyperlink r:id="rId13" w:anchor="17" w:history="1">
              <w:r w:rsidRPr="00C87FE5">
                <w:rPr>
                  <w:rStyle w:val="Collegamentoipertestuale"/>
                  <w:rFonts w:ascii="Arial" w:hAnsi="Arial" w:cs="Arial"/>
                  <w:color w:val="auto"/>
                  <w:sz w:val="14"/>
                  <w:szCs w:val="14"/>
                  <w:u w:val="none"/>
                </w:rPr>
                <w:t>a Legge 12 marzo 1999, n. 68</w:t>
              </w:r>
            </w:hyperlink>
            <w:r w:rsidRPr="00C87FE5">
              <w:rPr>
                <w:rFonts w:ascii="Arial" w:hAnsi="Arial" w:cs="Arial"/>
                <w:sz w:val="14"/>
                <w:szCs w:val="14"/>
              </w:rPr>
              <w:t xml:space="preserve"> (Articolo 80, comma 5, lettera </w:t>
            </w:r>
            <w:proofErr w:type="gramStart"/>
            <w:r w:rsidRPr="00C87FE5">
              <w:rPr>
                <w:rFonts w:ascii="Arial" w:hAnsi="Arial" w:cs="Arial"/>
                <w:i/>
                <w:sz w:val="14"/>
                <w:szCs w:val="14"/>
              </w:rPr>
              <w:t xml:space="preserve">i </w:t>
            </w:r>
            <w:r w:rsidRPr="00C87FE5">
              <w:rPr>
                <w:rFonts w:ascii="Arial" w:hAnsi="Arial" w:cs="Arial"/>
                <w:sz w:val="14"/>
                <w:szCs w:val="14"/>
              </w:rPr>
              <w:t>del</w:t>
            </w:r>
            <w:proofErr w:type="gramEnd"/>
            <w:r w:rsidRPr="00C87FE5">
              <w:rPr>
                <w:rFonts w:ascii="Arial" w:hAnsi="Arial" w:cs="Arial"/>
                <w:sz w:val="14"/>
                <w:szCs w:val="14"/>
              </w:rPr>
              <w:t xml:space="preserve">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36617222" w14:textId="77777777" w:rsidR="00AF130E" w:rsidRPr="00C87FE5" w:rsidRDefault="00AF130E" w:rsidP="00AB0335">
            <w:pPr>
              <w:spacing w:before="0" w:after="0"/>
              <w:rPr>
                <w:rFonts w:ascii="Arial" w:hAnsi="Arial" w:cs="Arial"/>
                <w:sz w:val="14"/>
                <w:szCs w:val="14"/>
              </w:rPr>
            </w:pPr>
          </w:p>
          <w:p w14:paraId="53644F9A" w14:textId="77777777" w:rsidR="00AF130E" w:rsidRPr="00C87FE5" w:rsidRDefault="00AF130E" w:rsidP="00AB0335">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    [ ] Non è tenuto alla disciplina legge 68/1999</w:t>
            </w:r>
            <w:r w:rsidRPr="00C87FE5">
              <w:rPr>
                <w:rFonts w:ascii="Arial" w:hAnsi="Arial" w:cs="Arial"/>
                <w:sz w:val="14"/>
                <w:szCs w:val="14"/>
              </w:rPr>
              <w:br/>
              <w:t>Se la documentazione pertinente è disponibile elettronicamente, indicare: indirizzo web, autorità o organismo di emanazione, riferimento preciso della documentazione):</w:t>
            </w:r>
          </w:p>
          <w:p w14:paraId="4A4EAB33" w14:textId="77777777" w:rsidR="00AF130E" w:rsidRPr="00C87FE5" w:rsidRDefault="00AF130E" w:rsidP="00AB0335">
            <w:pPr>
              <w:spacing w:before="0" w:after="0"/>
              <w:jc w:val="both"/>
              <w:rPr>
                <w:rFonts w:ascii="Arial" w:hAnsi="Arial" w:cs="Arial"/>
                <w:sz w:val="14"/>
                <w:szCs w:val="14"/>
              </w:rPr>
            </w:pPr>
            <w:r w:rsidRPr="00C87FE5">
              <w:rPr>
                <w:rFonts w:ascii="Arial" w:hAnsi="Arial" w:cs="Arial"/>
                <w:sz w:val="14"/>
                <w:szCs w:val="14"/>
              </w:rPr>
              <w:t>[………..…][……….…][……….…]</w:t>
            </w:r>
          </w:p>
          <w:p w14:paraId="470A9EB7" w14:textId="77777777" w:rsidR="00AF130E" w:rsidRPr="00C87FE5" w:rsidRDefault="00AF130E" w:rsidP="00AB0335">
            <w:pPr>
              <w:spacing w:before="0" w:after="0"/>
              <w:rPr>
                <w:rFonts w:ascii="Arial" w:hAnsi="Arial" w:cs="Arial"/>
                <w:sz w:val="14"/>
                <w:szCs w:val="14"/>
              </w:rPr>
            </w:pPr>
          </w:p>
          <w:p w14:paraId="7D77AE7D" w14:textId="77777777" w:rsidR="00AF130E" w:rsidRPr="00C87FE5" w:rsidRDefault="00AF130E" w:rsidP="00AB0335">
            <w:pPr>
              <w:spacing w:before="0" w:after="0"/>
              <w:rPr>
                <w:rFonts w:ascii="Arial" w:hAnsi="Arial" w:cs="Arial"/>
                <w:sz w:val="14"/>
                <w:szCs w:val="14"/>
              </w:rPr>
            </w:pPr>
            <w:r w:rsidRPr="00C87FE5">
              <w:rPr>
                <w:rFonts w:ascii="Arial" w:hAnsi="Arial" w:cs="Arial"/>
                <w:sz w:val="14"/>
                <w:szCs w:val="14"/>
              </w:rPr>
              <w:t>Nel caso in cui l’operatore non è tenuto alla disciplina legge 68/1999 indicare le motivazioni:</w:t>
            </w:r>
          </w:p>
          <w:p w14:paraId="736DF3B5" w14:textId="77777777" w:rsidR="00AF130E" w:rsidRPr="00C87FE5" w:rsidRDefault="00AF130E" w:rsidP="00234168">
            <w:pPr>
              <w:spacing w:before="0" w:after="0"/>
              <w:rPr>
                <w:rFonts w:ascii="Arial" w:hAnsi="Arial" w:cs="Arial"/>
                <w:sz w:val="14"/>
                <w:szCs w:val="14"/>
              </w:rPr>
            </w:pPr>
            <w:r w:rsidRPr="00C87FE5">
              <w:rPr>
                <w:rFonts w:ascii="Arial" w:hAnsi="Arial" w:cs="Arial"/>
                <w:sz w:val="14"/>
                <w:szCs w:val="14"/>
              </w:rPr>
              <w:t xml:space="preserve">(numero dipendenti e/o </w:t>
            </w:r>
            <w:proofErr w:type="gramStart"/>
            <w:r w:rsidRPr="00C87FE5">
              <w:rPr>
                <w:rFonts w:ascii="Arial" w:hAnsi="Arial" w:cs="Arial"/>
                <w:sz w:val="14"/>
                <w:szCs w:val="14"/>
              </w:rPr>
              <w:t>altro )</w:t>
            </w:r>
            <w:proofErr w:type="gramEnd"/>
            <w:r w:rsidRPr="00C87FE5">
              <w:rPr>
                <w:rFonts w:ascii="Arial" w:hAnsi="Arial" w:cs="Arial"/>
                <w:sz w:val="14"/>
                <w:szCs w:val="14"/>
              </w:rPr>
              <w:t xml:space="preserve"> [………..…][……….…][……….…]</w:t>
            </w:r>
          </w:p>
        </w:tc>
      </w:tr>
      <w:tr w:rsidR="00AF130E" w:rsidRPr="00C87FE5" w14:paraId="3CEED695" w14:textId="77777777"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07619F08" w14:textId="77777777" w:rsidR="00AF130E" w:rsidRPr="00C87FE5" w:rsidRDefault="00AF130E">
            <w:pPr>
              <w:pStyle w:val="NormaleWeb1"/>
              <w:spacing w:before="0" w:after="0"/>
              <w:jc w:val="both"/>
              <w:rPr>
                <w:rFonts w:ascii="Arial" w:hAnsi="Arial" w:cs="Arial"/>
                <w:sz w:val="14"/>
                <w:szCs w:val="14"/>
              </w:rPr>
            </w:pPr>
          </w:p>
          <w:p w14:paraId="471EAB1B" w14:textId="77777777" w:rsidR="00AF130E" w:rsidRPr="00C87FE5" w:rsidRDefault="00AF130E" w:rsidP="00392D0D">
            <w:pPr>
              <w:pStyle w:val="NormaleWeb1"/>
              <w:numPr>
                <w:ilvl w:val="0"/>
                <w:numId w:val="10"/>
              </w:numPr>
              <w:spacing w:before="0" w:after="0"/>
              <w:jc w:val="both"/>
              <w:rPr>
                <w:rFonts w:ascii="Arial" w:hAnsi="Arial" w:cs="Arial"/>
                <w:sz w:val="14"/>
                <w:szCs w:val="14"/>
              </w:rPr>
            </w:pPr>
            <w:r w:rsidRPr="00C87FE5">
              <w:rPr>
                <w:rFonts w:ascii="Arial" w:hAnsi="Arial" w:cs="Arial"/>
                <w:sz w:val="14"/>
                <w:szCs w:val="14"/>
              </w:rPr>
              <w:t xml:space="preserve">è stato vittima dei reati previsti e puniti dagli </w:t>
            </w:r>
            <w:hyperlink r:id="rId14" w:anchor="317" w:history="1">
              <w:r w:rsidRPr="00C87FE5">
                <w:rPr>
                  <w:rStyle w:val="Collegamentoipertestuale"/>
                  <w:rFonts w:ascii="Arial" w:hAnsi="Arial" w:cs="Arial"/>
                  <w:color w:val="auto"/>
                  <w:sz w:val="14"/>
                  <w:szCs w:val="14"/>
                  <w:u w:val="none"/>
                </w:rPr>
                <w:t>articoli 317</w:t>
              </w:r>
            </w:hyperlink>
            <w:r w:rsidRPr="00C87FE5">
              <w:rPr>
                <w:rFonts w:ascii="Arial" w:hAnsi="Arial" w:cs="Arial"/>
                <w:sz w:val="14"/>
                <w:szCs w:val="14"/>
              </w:rPr>
              <w:t xml:space="preserve"> e </w:t>
            </w:r>
            <w:hyperlink r:id="rId15" w:anchor="629" w:history="1">
              <w:r w:rsidRPr="00C87FE5">
                <w:rPr>
                  <w:rStyle w:val="Collegamentoipertestuale"/>
                  <w:rFonts w:ascii="Arial" w:hAnsi="Arial" w:cs="Arial"/>
                  <w:color w:val="auto"/>
                  <w:sz w:val="14"/>
                  <w:szCs w:val="14"/>
                  <w:u w:val="none"/>
                </w:rPr>
                <w:t>629 del codice penale</w:t>
              </w:r>
            </w:hyperlink>
            <w:r w:rsidRPr="00C87FE5">
              <w:rPr>
                <w:rFonts w:ascii="Arial" w:hAnsi="Arial" w:cs="Arial"/>
                <w:sz w:val="14"/>
                <w:szCs w:val="14"/>
              </w:rPr>
              <w:t xml:space="preserve"> aggravati ai sensi dell’articolo 7 del decreto-legge 13 maggio 1991, n. 152, convertito, con modificazioni, dalla legge 12 luglio 1991, n. 203 (articolo 80, comma 5, lettera </w:t>
            </w:r>
            <w:r w:rsidRPr="00C87FE5">
              <w:rPr>
                <w:rFonts w:ascii="Arial" w:hAnsi="Arial" w:cs="Arial"/>
                <w:i/>
                <w:sz w:val="14"/>
                <w:szCs w:val="14"/>
              </w:rPr>
              <w:t>l)</w:t>
            </w:r>
            <w:r w:rsidRPr="00C87FE5">
              <w:rPr>
                <w:rFonts w:ascii="Arial" w:hAnsi="Arial" w:cs="Arial"/>
                <w:sz w:val="14"/>
                <w:szCs w:val="14"/>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7E97034C" w14:textId="77777777" w:rsidR="00AF130E" w:rsidRPr="00C87FE5" w:rsidRDefault="00AF130E" w:rsidP="00B868AC">
            <w:pPr>
              <w:spacing w:before="0" w:after="0"/>
              <w:rPr>
                <w:rFonts w:ascii="Arial" w:hAnsi="Arial" w:cs="Arial"/>
                <w:sz w:val="14"/>
                <w:szCs w:val="14"/>
              </w:rPr>
            </w:pPr>
          </w:p>
          <w:p w14:paraId="0266684F" w14:textId="77777777" w:rsidR="00AF130E" w:rsidRPr="00C87FE5" w:rsidRDefault="00AF130E" w:rsidP="00B868AC">
            <w:pPr>
              <w:spacing w:before="0" w:after="0"/>
              <w:rPr>
                <w:rFonts w:ascii="Arial" w:hAnsi="Arial" w:cs="Arial"/>
                <w:sz w:val="14"/>
                <w:szCs w:val="14"/>
              </w:rPr>
            </w:pPr>
          </w:p>
          <w:p w14:paraId="2DBC4F2E" w14:textId="77777777" w:rsidR="00AF130E" w:rsidRPr="00C87FE5" w:rsidRDefault="00AF130E" w:rsidP="00B868AC">
            <w:pPr>
              <w:spacing w:before="0" w:after="0"/>
              <w:rPr>
                <w:rFonts w:ascii="Arial" w:hAnsi="Arial" w:cs="Arial"/>
                <w:sz w:val="14"/>
                <w:szCs w:val="14"/>
              </w:rPr>
            </w:pPr>
          </w:p>
          <w:p w14:paraId="2C365F32" w14:textId="77777777" w:rsidR="00AF130E" w:rsidRPr="00C87FE5" w:rsidRDefault="00AF130E" w:rsidP="00234168">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tc>
      </w:tr>
      <w:tr w:rsidR="00AF130E" w:rsidRPr="00C87FE5" w14:paraId="261BE650" w14:textId="77777777"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31AAEEAB" w14:textId="77777777" w:rsidR="00AF130E" w:rsidRPr="00C87FE5" w:rsidRDefault="00AF130E">
            <w:pPr>
              <w:pStyle w:val="NormaleWeb1"/>
              <w:spacing w:before="0" w:after="0"/>
              <w:ind w:left="284" w:hanging="284"/>
              <w:jc w:val="both"/>
              <w:rPr>
                <w:rFonts w:ascii="Arial" w:hAnsi="Arial" w:cs="Arial"/>
                <w:i/>
                <w:sz w:val="14"/>
                <w:szCs w:val="14"/>
              </w:rPr>
            </w:pPr>
            <w:r w:rsidRPr="00C87FE5">
              <w:rPr>
                <w:rFonts w:ascii="Arial" w:hAnsi="Arial" w:cs="Arial"/>
                <w:i/>
                <w:sz w:val="14"/>
                <w:szCs w:val="14"/>
              </w:rPr>
              <w:t>In caso affermativo:</w:t>
            </w:r>
          </w:p>
          <w:p w14:paraId="0592D61D" w14:textId="77777777" w:rsidR="00AF130E" w:rsidRPr="00C87FE5" w:rsidRDefault="00AF130E">
            <w:pPr>
              <w:pStyle w:val="NormaleWeb1"/>
              <w:spacing w:before="0" w:after="0"/>
              <w:ind w:left="284" w:hanging="284"/>
              <w:jc w:val="both"/>
              <w:rPr>
                <w:rFonts w:ascii="Arial" w:hAnsi="Arial" w:cs="Arial"/>
                <w:sz w:val="14"/>
                <w:szCs w:val="14"/>
              </w:rPr>
            </w:pPr>
          </w:p>
          <w:p w14:paraId="6D2CCEA7" w14:textId="77777777" w:rsidR="00AF130E" w:rsidRPr="00C87FE5" w:rsidRDefault="00AF130E">
            <w:pPr>
              <w:pStyle w:val="NormaleWeb1"/>
              <w:spacing w:before="0" w:after="0"/>
              <w:ind w:left="284" w:hanging="284"/>
              <w:jc w:val="both"/>
              <w:rPr>
                <w:rFonts w:ascii="Arial" w:hAnsi="Arial" w:cs="Arial"/>
                <w:sz w:val="14"/>
                <w:szCs w:val="14"/>
              </w:rPr>
            </w:pPr>
            <w:r w:rsidRPr="00C87FE5">
              <w:rPr>
                <w:rFonts w:ascii="Arial" w:hAnsi="Arial" w:cs="Arial"/>
                <w:sz w:val="14"/>
                <w:szCs w:val="14"/>
              </w:rPr>
              <w:t>- ha denunciato i fatti all’autorità giudiziaria?</w:t>
            </w:r>
          </w:p>
          <w:p w14:paraId="6B00DEBE" w14:textId="77777777" w:rsidR="00AF130E" w:rsidRPr="00C87FE5" w:rsidRDefault="00AF130E">
            <w:pPr>
              <w:pStyle w:val="NormaleWeb1"/>
              <w:spacing w:before="0" w:after="0"/>
              <w:ind w:left="284" w:hanging="284"/>
              <w:jc w:val="both"/>
              <w:rPr>
                <w:rFonts w:ascii="Arial" w:hAnsi="Arial" w:cs="Arial"/>
                <w:sz w:val="14"/>
                <w:szCs w:val="14"/>
              </w:rPr>
            </w:pPr>
          </w:p>
          <w:p w14:paraId="1B6E0574" w14:textId="77777777" w:rsidR="00AF130E" w:rsidRPr="00C87FE5" w:rsidRDefault="00AF130E" w:rsidP="00567088">
            <w:pPr>
              <w:pStyle w:val="NormaleWeb1"/>
              <w:spacing w:before="0" w:after="0"/>
              <w:ind w:left="162" w:hanging="142"/>
              <w:jc w:val="both"/>
              <w:rPr>
                <w:rFonts w:ascii="Arial" w:hAnsi="Arial" w:cs="Arial"/>
                <w:sz w:val="14"/>
                <w:szCs w:val="14"/>
              </w:rPr>
            </w:pPr>
            <w:r w:rsidRPr="00C87FE5">
              <w:rPr>
                <w:rFonts w:ascii="Arial" w:hAnsi="Arial" w:cs="Arial"/>
                <w:sz w:val="14"/>
                <w:szCs w:val="14"/>
              </w:rPr>
              <w:t xml:space="preserve">- ricorrono i casi previsti all’articolo 4, primo comma, della Legge 24 novembre 1981, n. 689 (articolo 80, comma 5, lettera l) del Codice)? </w:t>
            </w:r>
          </w:p>
          <w:p w14:paraId="66D3F24E" w14:textId="77777777" w:rsidR="00AF130E" w:rsidRPr="00C87FE5" w:rsidRDefault="00AF130E">
            <w:pPr>
              <w:pStyle w:val="NormaleWeb1"/>
              <w:spacing w:before="0" w:after="0"/>
              <w:ind w:left="284" w:hanging="284"/>
              <w:jc w:val="both"/>
              <w:rPr>
                <w:rFonts w:ascii="Arial" w:hAnsi="Arial" w:cs="Arial"/>
                <w:sz w:val="14"/>
                <w:szCs w:val="14"/>
              </w:rPr>
            </w:pPr>
          </w:p>
          <w:p w14:paraId="6C0378E5" w14:textId="77777777" w:rsidR="00AF130E" w:rsidRPr="00C87FE5" w:rsidRDefault="00AF130E" w:rsidP="00392D0D">
            <w:pPr>
              <w:pStyle w:val="NormaleWeb1"/>
              <w:spacing w:before="0" w:after="0"/>
              <w:jc w:val="both"/>
              <w:rPr>
                <w:rFonts w:ascii="Arial" w:hAnsi="Arial" w:cs="Arial"/>
                <w:sz w:val="14"/>
                <w:szCs w:val="14"/>
              </w:rPr>
            </w:pPr>
          </w:p>
          <w:p w14:paraId="5C41CBDF" w14:textId="77777777" w:rsidR="00AF130E" w:rsidRPr="00C87FE5" w:rsidRDefault="00AF130E" w:rsidP="00392D0D">
            <w:pPr>
              <w:pStyle w:val="NormaleWeb1"/>
              <w:spacing w:before="0" w:after="0"/>
              <w:jc w:val="both"/>
              <w:rPr>
                <w:rFonts w:ascii="Arial" w:hAnsi="Arial" w:cs="Arial"/>
                <w:sz w:val="14"/>
                <w:szCs w:val="14"/>
              </w:rPr>
            </w:pPr>
          </w:p>
          <w:p w14:paraId="63370C64" w14:textId="77777777" w:rsidR="00AF130E" w:rsidRPr="00C87FE5" w:rsidRDefault="00AF130E" w:rsidP="00392D0D">
            <w:pPr>
              <w:pStyle w:val="NormaleWeb1"/>
              <w:spacing w:before="0" w:after="0"/>
              <w:jc w:val="both"/>
              <w:rPr>
                <w:rFonts w:ascii="Arial" w:hAnsi="Arial" w:cs="Arial"/>
                <w:sz w:val="14"/>
                <w:szCs w:val="14"/>
              </w:rPr>
            </w:pPr>
          </w:p>
          <w:p w14:paraId="51E34520" w14:textId="77777777" w:rsidR="00AF130E" w:rsidRPr="00C87FE5" w:rsidRDefault="00AF130E" w:rsidP="00392D0D">
            <w:pPr>
              <w:pStyle w:val="NormaleWeb1"/>
              <w:spacing w:before="0" w:after="0"/>
              <w:jc w:val="both"/>
              <w:rPr>
                <w:rFonts w:ascii="Arial" w:hAnsi="Arial" w:cs="Arial"/>
                <w:sz w:val="14"/>
                <w:szCs w:val="14"/>
              </w:rPr>
            </w:pPr>
          </w:p>
          <w:p w14:paraId="16DFAC94" w14:textId="77777777" w:rsidR="00AF130E" w:rsidRPr="00C87FE5" w:rsidRDefault="00AF130E" w:rsidP="00567088">
            <w:pPr>
              <w:pStyle w:val="NormaleWeb1"/>
              <w:spacing w:before="0" w:after="0"/>
              <w:jc w:val="both"/>
              <w:rPr>
                <w:rFonts w:ascii="Arial" w:hAnsi="Arial" w:cs="Arial"/>
                <w:sz w:val="14"/>
                <w:szCs w:val="14"/>
              </w:rPr>
            </w:pPr>
          </w:p>
          <w:p w14:paraId="1DEC55FA" w14:textId="77777777" w:rsidR="00AF130E" w:rsidRPr="00C87FE5" w:rsidRDefault="00AF130E" w:rsidP="00567088">
            <w:pPr>
              <w:pStyle w:val="NormaleWeb1"/>
              <w:numPr>
                <w:ilvl w:val="0"/>
                <w:numId w:val="10"/>
              </w:numPr>
              <w:spacing w:before="0" w:after="0"/>
              <w:ind w:left="162" w:hanging="162"/>
              <w:jc w:val="both"/>
              <w:rPr>
                <w:rFonts w:ascii="Arial" w:hAnsi="Arial" w:cs="Arial"/>
                <w:sz w:val="14"/>
                <w:szCs w:val="14"/>
              </w:rPr>
            </w:pPr>
            <w:r w:rsidRPr="00C87FE5">
              <w:rPr>
                <w:rFonts w:ascii="Arial" w:hAnsi="Arial" w:cs="Arial"/>
                <w:sz w:val="14"/>
                <w:szCs w:val="14"/>
              </w:rPr>
              <w:t>Si trova rispetto ad un altro partecipante alla medesima procedura di affidamento, in una situazione di controllo di cui all’</w:t>
            </w:r>
            <w:hyperlink r:id="rId16" w:anchor="2359" w:history="1">
              <w:r w:rsidRPr="00C87FE5">
                <w:rPr>
                  <w:rStyle w:val="Collegamentoipertestuale"/>
                  <w:rFonts w:ascii="Arial" w:hAnsi="Arial" w:cs="Arial"/>
                  <w:color w:val="auto"/>
                  <w:sz w:val="14"/>
                  <w:szCs w:val="14"/>
                  <w:u w:val="none"/>
                </w:rPr>
                <w:t>articolo 2359 del codice civile</w:t>
              </w:r>
            </w:hyperlink>
            <w:r w:rsidRPr="00C87FE5">
              <w:rPr>
                <w:rFonts w:ascii="Arial" w:hAnsi="Arial" w:cs="Arial"/>
                <w:sz w:val="14"/>
                <w:szCs w:val="14"/>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14:paraId="0EAB11BE" w14:textId="77777777" w:rsidR="00AF130E" w:rsidRPr="00C87FE5" w:rsidRDefault="00AF130E" w:rsidP="00234168">
            <w:pPr>
              <w:spacing w:before="0" w:after="0"/>
              <w:rPr>
                <w:rFonts w:ascii="Arial" w:hAnsi="Arial" w:cs="Arial"/>
                <w:sz w:val="14"/>
                <w:szCs w:val="14"/>
              </w:rPr>
            </w:pPr>
          </w:p>
          <w:p w14:paraId="53D46929" w14:textId="77777777" w:rsidR="00AF130E" w:rsidRPr="00C87FE5" w:rsidRDefault="00AF130E" w:rsidP="00234168">
            <w:pPr>
              <w:spacing w:before="0" w:after="0"/>
              <w:rPr>
                <w:rFonts w:ascii="Arial" w:hAnsi="Arial" w:cs="Arial"/>
                <w:sz w:val="14"/>
                <w:szCs w:val="14"/>
              </w:rPr>
            </w:pPr>
          </w:p>
          <w:p w14:paraId="16D31A25" w14:textId="77777777" w:rsidR="00AF130E" w:rsidRPr="00C87FE5" w:rsidRDefault="00AF130E" w:rsidP="00234168">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r w:rsidRPr="00C87FE5">
              <w:rPr>
                <w:rFonts w:ascii="Arial" w:hAnsi="Arial" w:cs="Arial"/>
                <w:sz w:val="14"/>
                <w:szCs w:val="14"/>
              </w:rPr>
              <w:br/>
            </w:r>
          </w:p>
          <w:p w14:paraId="3B9EC586" w14:textId="77777777" w:rsidR="00AF130E" w:rsidRPr="00C87FE5" w:rsidRDefault="00AF130E" w:rsidP="00234168">
            <w:pPr>
              <w:spacing w:before="0" w:after="0"/>
              <w:rPr>
                <w:rFonts w:ascii="Arial" w:hAnsi="Arial" w:cs="Arial"/>
                <w:sz w:val="14"/>
                <w:szCs w:val="14"/>
              </w:rPr>
            </w:pPr>
          </w:p>
          <w:p w14:paraId="550C757A" w14:textId="77777777" w:rsidR="00AF130E" w:rsidRPr="00C87FE5" w:rsidRDefault="00AF130E" w:rsidP="00234168">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p w14:paraId="5A03B451" w14:textId="77777777" w:rsidR="00AF130E" w:rsidRPr="00C87FE5" w:rsidRDefault="00AF130E" w:rsidP="00234168">
            <w:pPr>
              <w:spacing w:before="0" w:after="0"/>
              <w:jc w:val="both"/>
              <w:rPr>
                <w:rFonts w:ascii="Arial" w:hAnsi="Arial" w:cs="Arial"/>
                <w:sz w:val="14"/>
                <w:szCs w:val="14"/>
              </w:rPr>
            </w:pPr>
            <w:r w:rsidRPr="00C87FE5">
              <w:rPr>
                <w:rFonts w:ascii="Arial" w:hAnsi="Arial" w:cs="Arial"/>
                <w:sz w:val="14"/>
                <w:szCs w:val="14"/>
              </w:rPr>
              <w:t>Se la documentazione pertinente è disponibile elettronicamente, indicare: indirizzo web, autorità o organismo di emanazione, riferimento preciso della documentazione):</w:t>
            </w:r>
          </w:p>
          <w:p w14:paraId="5B296FF3" w14:textId="77777777" w:rsidR="00AF130E" w:rsidRPr="00C87FE5" w:rsidRDefault="00AF130E" w:rsidP="00392D0D">
            <w:pPr>
              <w:spacing w:before="0" w:after="0"/>
              <w:jc w:val="both"/>
              <w:rPr>
                <w:rFonts w:ascii="Arial" w:hAnsi="Arial" w:cs="Arial"/>
                <w:strike/>
                <w:sz w:val="15"/>
                <w:szCs w:val="15"/>
              </w:rPr>
            </w:pPr>
            <w:r w:rsidRPr="00C87FE5">
              <w:rPr>
                <w:rFonts w:ascii="Arial" w:hAnsi="Arial" w:cs="Arial"/>
                <w:sz w:val="14"/>
                <w:szCs w:val="14"/>
              </w:rPr>
              <w:t>[………..…][……….…][……….…]</w:t>
            </w:r>
          </w:p>
          <w:p w14:paraId="5FB8A607" w14:textId="77777777" w:rsidR="00AF130E" w:rsidRPr="00C87FE5" w:rsidRDefault="00AF130E" w:rsidP="00234168">
            <w:pPr>
              <w:spacing w:before="0" w:after="0"/>
              <w:rPr>
                <w:rFonts w:ascii="Arial" w:hAnsi="Arial" w:cs="Arial"/>
                <w:sz w:val="14"/>
                <w:szCs w:val="14"/>
              </w:rPr>
            </w:pPr>
          </w:p>
          <w:p w14:paraId="49C631D6" w14:textId="77777777" w:rsidR="00AF130E" w:rsidRPr="00C87FE5" w:rsidRDefault="00AF130E" w:rsidP="00234168">
            <w:pPr>
              <w:spacing w:before="0" w:after="0"/>
              <w:rPr>
                <w:rFonts w:ascii="Arial" w:hAnsi="Arial" w:cs="Arial"/>
                <w:sz w:val="14"/>
                <w:szCs w:val="14"/>
              </w:rPr>
            </w:pPr>
          </w:p>
          <w:p w14:paraId="5372A9AB" w14:textId="77777777" w:rsidR="00AF130E" w:rsidRPr="00C87FE5" w:rsidRDefault="00AF130E" w:rsidP="00234168">
            <w:pPr>
              <w:spacing w:before="0" w:after="0"/>
              <w:rPr>
                <w:rFonts w:ascii="Arial" w:hAnsi="Arial" w:cs="Arial"/>
                <w:sz w:val="14"/>
                <w:szCs w:val="14"/>
              </w:rPr>
            </w:pPr>
          </w:p>
          <w:p w14:paraId="70E3F789" w14:textId="77777777" w:rsidR="00AF130E" w:rsidRPr="00C87FE5" w:rsidRDefault="00AF130E" w:rsidP="00234168">
            <w:pPr>
              <w:spacing w:before="0" w:after="0"/>
              <w:rPr>
                <w:rFonts w:ascii="Arial" w:hAnsi="Arial" w:cs="Arial"/>
                <w:sz w:val="14"/>
                <w:szCs w:val="14"/>
              </w:rPr>
            </w:pPr>
          </w:p>
          <w:p w14:paraId="749C2A9E" w14:textId="77777777" w:rsidR="00AF130E" w:rsidRPr="00C87FE5" w:rsidRDefault="00AF130E" w:rsidP="00234168">
            <w:pPr>
              <w:spacing w:before="0" w:after="0"/>
              <w:rPr>
                <w:rFonts w:ascii="Arial" w:hAnsi="Arial" w:cs="Arial"/>
                <w:sz w:val="14"/>
                <w:szCs w:val="14"/>
              </w:rPr>
            </w:pPr>
            <w:proofErr w:type="gramStart"/>
            <w:r w:rsidRPr="00C87FE5">
              <w:rPr>
                <w:rFonts w:ascii="Arial" w:hAnsi="Arial" w:cs="Arial"/>
                <w:sz w:val="14"/>
                <w:szCs w:val="14"/>
              </w:rPr>
              <w:t>[ ]</w:t>
            </w:r>
            <w:proofErr w:type="gramEnd"/>
            <w:r w:rsidRPr="00C87FE5">
              <w:rPr>
                <w:rFonts w:ascii="Arial" w:hAnsi="Arial" w:cs="Arial"/>
                <w:sz w:val="14"/>
                <w:szCs w:val="14"/>
              </w:rPr>
              <w:t xml:space="preserve"> Sì   [ ] No</w:t>
            </w:r>
          </w:p>
        </w:tc>
      </w:tr>
      <w:tr w:rsidR="00AF130E" w:rsidRPr="00C87FE5" w14:paraId="7495BE1C"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F48BB" w14:textId="77777777" w:rsidR="00AF130E" w:rsidRPr="00C87FE5" w:rsidRDefault="00AF130E" w:rsidP="00567088">
            <w:pPr>
              <w:numPr>
                <w:ilvl w:val="0"/>
                <w:numId w:val="10"/>
              </w:numPr>
              <w:ind w:left="162" w:hanging="162"/>
              <w:jc w:val="both"/>
              <w:rPr>
                <w:rFonts w:ascii="Arial" w:hAnsi="Arial" w:cs="Arial"/>
                <w:sz w:val="14"/>
                <w:szCs w:val="14"/>
              </w:rPr>
            </w:pPr>
            <w:r w:rsidRPr="00C87FE5">
              <w:rPr>
                <w:rFonts w:ascii="Arial" w:hAnsi="Arial" w:cs="Arial"/>
                <w:sz w:val="14"/>
                <w:szCs w:val="14"/>
              </w:rPr>
              <w:t xml:space="preserve">L’operatore economico si trova nella condizione prevista dall’art. 53 comma 16-ter del </w:t>
            </w:r>
            <w:proofErr w:type="spellStart"/>
            <w:r w:rsidRPr="00C87FE5">
              <w:rPr>
                <w:rFonts w:ascii="Arial" w:hAnsi="Arial" w:cs="Arial"/>
                <w:sz w:val="14"/>
                <w:szCs w:val="14"/>
              </w:rPr>
              <w:t>D.Lgs.</w:t>
            </w:r>
            <w:proofErr w:type="spellEnd"/>
            <w:r w:rsidRPr="00C87FE5">
              <w:rPr>
                <w:rFonts w:ascii="Arial" w:hAnsi="Arial" w:cs="Arial"/>
                <w:sz w:val="14"/>
                <w:szCs w:val="14"/>
              </w:rPr>
              <w:t xml:space="preserve"> 165/2001 (</w:t>
            </w:r>
            <w:proofErr w:type="spellStart"/>
            <w:r w:rsidRPr="00C87FE5">
              <w:rPr>
                <w:rFonts w:ascii="Arial" w:hAnsi="Arial" w:cs="Arial"/>
                <w:sz w:val="14"/>
                <w:szCs w:val="14"/>
              </w:rPr>
              <w:t>pantouflage</w:t>
            </w:r>
            <w:proofErr w:type="spellEnd"/>
            <w:r w:rsidRPr="00C87FE5">
              <w:rPr>
                <w:rFonts w:ascii="Arial" w:hAnsi="Arial" w:cs="Arial"/>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Arial" w:hAnsi="Arial" w:cs="Arial"/>
                <w:sz w:val="14"/>
                <w:szCs w:val="14"/>
              </w:rPr>
              <w:t>el medesimo operatore economico</w:t>
            </w:r>
            <w:r w:rsidRPr="00C87FE5">
              <w:rPr>
                <w:rFonts w:ascii="Arial" w:hAnsi="Arial" w:cs="Arial"/>
                <w:sz w:val="14"/>
                <w:szCs w:val="14"/>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3D75F438" w14:textId="77777777" w:rsidR="00AF130E" w:rsidRPr="00C87FE5" w:rsidRDefault="00AF130E" w:rsidP="00635C8F">
            <w:pPr>
              <w:rPr>
                <w:rFonts w:ascii="Arial" w:hAnsi="Arial" w:cs="Arial"/>
                <w:sz w:val="15"/>
                <w:szCs w:val="15"/>
              </w:rPr>
            </w:pPr>
          </w:p>
          <w:p w14:paraId="7126CA5A" w14:textId="77777777" w:rsidR="00AF130E" w:rsidRPr="00C87FE5" w:rsidRDefault="00AF130E" w:rsidP="00635C8F">
            <w:pPr>
              <w:rPr>
                <w:rFonts w:ascii="Arial" w:hAnsi="Arial" w:cs="Arial"/>
                <w:sz w:val="15"/>
                <w:szCs w:val="15"/>
              </w:rPr>
            </w:pPr>
          </w:p>
          <w:p w14:paraId="782DDFDE" w14:textId="77777777" w:rsidR="00AF130E" w:rsidRPr="00C87FE5" w:rsidRDefault="00AF130E" w:rsidP="00635C8F">
            <w:pPr>
              <w:rPr>
                <w:rFonts w:ascii="Arial" w:hAnsi="Arial" w:cs="Arial"/>
                <w:sz w:val="15"/>
                <w:szCs w:val="15"/>
              </w:rPr>
            </w:pPr>
          </w:p>
          <w:p w14:paraId="12F24D8C" w14:textId="77777777" w:rsidR="00AF130E" w:rsidRPr="00C87FE5" w:rsidRDefault="00AF130E" w:rsidP="00635C8F">
            <w:pPr>
              <w:rPr>
                <w:rFonts w:ascii="Arial" w:hAnsi="Arial" w:cs="Arial"/>
                <w:sz w:val="15"/>
                <w:szCs w:val="15"/>
              </w:rPr>
            </w:pPr>
            <w:proofErr w:type="gramStart"/>
            <w:r w:rsidRPr="00C87FE5">
              <w:rPr>
                <w:rFonts w:ascii="Arial" w:hAnsi="Arial" w:cs="Arial"/>
                <w:sz w:val="15"/>
                <w:szCs w:val="15"/>
              </w:rPr>
              <w:t>[ ]</w:t>
            </w:r>
            <w:proofErr w:type="gramEnd"/>
            <w:r w:rsidRPr="00C87FE5">
              <w:rPr>
                <w:rFonts w:ascii="Arial" w:hAnsi="Arial" w:cs="Arial"/>
                <w:sz w:val="15"/>
                <w:szCs w:val="15"/>
              </w:rPr>
              <w:t xml:space="preserve"> Sì   [ ] No</w:t>
            </w:r>
          </w:p>
        </w:tc>
      </w:tr>
      <w:tr w:rsidR="00AF130E" w:rsidRPr="00C87FE5" w14:paraId="3D444FE6" w14:textId="77777777"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B389A" w14:textId="77777777" w:rsidR="00AF130E" w:rsidRPr="00C87FE5" w:rsidRDefault="00AF130E" w:rsidP="00B262A3">
            <w:pPr>
              <w:numPr>
                <w:ilvl w:val="0"/>
                <w:numId w:val="10"/>
              </w:numPr>
              <w:jc w:val="both"/>
              <w:rPr>
                <w:rFonts w:ascii="Arial" w:hAnsi="Arial" w:cs="Arial"/>
                <w:sz w:val="14"/>
                <w:szCs w:val="14"/>
              </w:rPr>
            </w:pPr>
            <w:r w:rsidRPr="00C87FE5">
              <w:rPr>
                <w:rFonts w:ascii="Arial" w:hAnsi="Arial" w:cs="Arial"/>
                <w:sz w:val="14"/>
                <w:szCs w:val="14"/>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56A72C4F" w14:textId="77777777" w:rsidR="00AF130E" w:rsidRPr="00C87FE5" w:rsidRDefault="00AF130E" w:rsidP="000A132E">
            <w:pPr>
              <w:spacing w:before="0" w:after="0"/>
              <w:rPr>
                <w:rFonts w:ascii="Arial" w:hAnsi="Arial" w:cs="Arial"/>
                <w:sz w:val="15"/>
                <w:szCs w:val="15"/>
              </w:rPr>
            </w:pPr>
          </w:p>
          <w:p w14:paraId="665BADA9" w14:textId="77777777" w:rsidR="00AF130E" w:rsidRPr="00C87FE5" w:rsidRDefault="00AF130E" w:rsidP="000A132E">
            <w:pPr>
              <w:spacing w:before="0" w:after="0"/>
              <w:rPr>
                <w:rFonts w:ascii="Arial" w:hAnsi="Arial" w:cs="Arial"/>
                <w:sz w:val="15"/>
                <w:szCs w:val="15"/>
              </w:rPr>
            </w:pPr>
          </w:p>
          <w:p w14:paraId="662219DD" w14:textId="77777777" w:rsidR="00AF130E" w:rsidRPr="00C87FE5" w:rsidRDefault="00AF130E" w:rsidP="000A132E">
            <w:pPr>
              <w:spacing w:before="0" w:after="0"/>
              <w:rPr>
                <w:rFonts w:ascii="Arial" w:hAnsi="Arial" w:cs="Arial"/>
                <w:sz w:val="15"/>
                <w:szCs w:val="15"/>
              </w:rPr>
            </w:pPr>
          </w:p>
          <w:p w14:paraId="45471B96" w14:textId="77777777" w:rsidR="00AF130E" w:rsidRPr="00C87FE5" w:rsidRDefault="00AF130E" w:rsidP="000A132E">
            <w:pPr>
              <w:spacing w:before="0" w:after="0"/>
              <w:rPr>
                <w:rFonts w:ascii="Arial" w:hAnsi="Arial" w:cs="Arial"/>
                <w:sz w:val="15"/>
                <w:szCs w:val="15"/>
              </w:rPr>
            </w:pPr>
          </w:p>
          <w:p w14:paraId="53FA1D56" w14:textId="77777777" w:rsidR="00AF130E" w:rsidRPr="00C87FE5" w:rsidRDefault="00AF130E" w:rsidP="000A132E">
            <w:pPr>
              <w:spacing w:before="0" w:after="0"/>
              <w:rPr>
                <w:rFonts w:ascii="Arial" w:hAnsi="Arial" w:cs="Arial"/>
                <w:sz w:val="15"/>
                <w:szCs w:val="15"/>
              </w:rPr>
            </w:pPr>
            <w:proofErr w:type="gramStart"/>
            <w:r w:rsidRPr="00C87FE5">
              <w:rPr>
                <w:rFonts w:ascii="Arial" w:hAnsi="Arial" w:cs="Arial"/>
                <w:sz w:val="15"/>
                <w:szCs w:val="15"/>
              </w:rPr>
              <w:t>[ ]</w:t>
            </w:r>
            <w:proofErr w:type="gramEnd"/>
            <w:r w:rsidRPr="00C87FE5">
              <w:rPr>
                <w:rFonts w:ascii="Arial" w:hAnsi="Arial" w:cs="Arial"/>
                <w:sz w:val="15"/>
                <w:szCs w:val="15"/>
              </w:rPr>
              <w:t xml:space="preserve"> Sì   [ ] No</w:t>
            </w:r>
          </w:p>
        </w:tc>
      </w:tr>
      <w:tr w:rsidR="00AF130E" w:rsidRPr="00C87FE5" w14:paraId="111C29B6" w14:textId="77777777"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9F45D" w14:textId="77777777" w:rsidR="00AF130E" w:rsidRPr="00C87FE5" w:rsidRDefault="00AF130E" w:rsidP="00B262A3">
            <w:pPr>
              <w:numPr>
                <w:ilvl w:val="0"/>
                <w:numId w:val="10"/>
              </w:numPr>
              <w:jc w:val="both"/>
              <w:rPr>
                <w:rFonts w:ascii="Arial" w:hAnsi="Arial" w:cs="Arial"/>
                <w:sz w:val="14"/>
                <w:szCs w:val="14"/>
              </w:rPr>
            </w:pPr>
            <w:r w:rsidRPr="00C87FE5">
              <w:rPr>
                <w:rFonts w:ascii="Arial" w:hAnsi="Arial" w:cs="Arial"/>
                <w:sz w:val="14"/>
                <w:szCs w:val="14"/>
              </w:rPr>
              <w:lastRenderedPageBreak/>
              <w:t>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Lgs. 198/2006</w:t>
            </w:r>
            <w:r>
              <w:rPr>
                <w:rFonts w:ascii="Arial" w:hAnsi="Arial" w:cs="Arial"/>
                <w:sz w:val="14"/>
                <w:szCs w:val="14"/>
              </w:rPr>
              <w:t xml:space="preserve"> </w:t>
            </w:r>
            <w:r w:rsidRPr="00B262A3">
              <w:rPr>
                <w:rFonts w:ascii="Arial" w:hAnsi="Arial" w:cs="Arial"/>
                <w:sz w:val="14"/>
                <w:szCs w:val="14"/>
                <w:vertAlign w:val="superscript"/>
              </w:rPr>
              <w:t>(</w:t>
            </w:r>
            <w:r w:rsidRPr="00B262A3">
              <w:rPr>
                <w:rStyle w:val="Rimandonotadichiusura"/>
                <w:rFonts w:ascii="Arial" w:hAnsi="Arial" w:cs="Arial"/>
                <w:sz w:val="14"/>
                <w:szCs w:val="14"/>
              </w:rPr>
              <w:endnoteReference w:id="29"/>
            </w:r>
            <w:r w:rsidRPr="00B262A3">
              <w:rPr>
                <w:rFonts w:ascii="Arial" w:hAnsi="Arial" w:cs="Arial"/>
                <w:sz w:val="14"/>
                <w:szCs w:val="14"/>
                <w:vertAlign w:val="superscript"/>
              </w:rPr>
              <w:t>)</w:t>
            </w:r>
            <w:r w:rsidRPr="00C87FE5">
              <w:rPr>
                <w:rFonts w:ascii="Arial" w:hAnsi="Arial" w:cs="Arial"/>
                <w:sz w:val="14"/>
                <w:szCs w:val="14"/>
              </w:rPr>
              <w:t xml:space="preserve"> (“</w:t>
            </w:r>
            <w:r w:rsidRPr="00C87FE5">
              <w:rPr>
                <w:rFonts w:ascii="Arial" w:hAnsi="Arial" w:cs="Arial"/>
                <w:i/>
                <w:sz w:val="14"/>
                <w:szCs w:val="14"/>
              </w:rPr>
              <w:t>Codice delle pari opportunità tra uomo e donna</w:t>
            </w:r>
            <w:r w:rsidRPr="00C87FE5">
              <w:rPr>
                <w:rFonts w:ascii="Arial" w:hAnsi="Arial" w:cs="Arial"/>
                <w:sz w:val="14"/>
                <w:szCs w:val="14"/>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78E04409" w14:textId="77777777" w:rsidR="00AF130E" w:rsidRPr="00C87FE5" w:rsidRDefault="00AF130E" w:rsidP="000A132E">
            <w:pPr>
              <w:spacing w:before="0" w:after="0"/>
              <w:rPr>
                <w:rFonts w:ascii="Arial" w:hAnsi="Arial" w:cs="Arial"/>
                <w:sz w:val="15"/>
                <w:szCs w:val="15"/>
              </w:rPr>
            </w:pPr>
          </w:p>
          <w:p w14:paraId="4E9F0C93" w14:textId="77777777" w:rsidR="00AF130E" w:rsidRPr="00C87FE5" w:rsidRDefault="00AF130E" w:rsidP="000A132E">
            <w:pPr>
              <w:spacing w:before="0" w:after="0"/>
              <w:rPr>
                <w:rFonts w:ascii="Arial" w:hAnsi="Arial" w:cs="Arial"/>
                <w:sz w:val="15"/>
                <w:szCs w:val="15"/>
              </w:rPr>
            </w:pPr>
          </w:p>
          <w:p w14:paraId="46B239CB" w14:textId="77777777" w:rsidR="00AF130E" w:rsidRPr="00C87FE5" w:rsidRDefault="00AF130E" w:rsidP="000A132E">
            <w:pPr>
              <w:spacing w:before="0" w:after="0"/>
              <w:rPr>
                <w:rFonts w:ascii="Arial" w:hAnsi="Arial" w:cs="Arial"/>
                <w:sz w:val="15"/>
                <w:szCs w:val="15"/>
              </w:rPr>
            </w:pPr>
          </w:p>
          <w:p w14:paraId="3E600B25" w14:textId="77777777" w:rsidR="00AF130E" w:rsidRPr="00C87FE5" w:rsidRDefault="00AF130E" w:rsidP="000A132E">
            <w:pPr>
              <w:spacing w:before="0" w:after="0"/>
              <w:rPr>
                <w:rFonts w:ascii="Arial" w:hAnsi="Arial" w:cs="Arial"/>
                <w:sz w:val="15"/>
                <w:szCs w:val="15"/>
              </w:rPr>
            </w:pPr>
          </w:p>
          <w:p w14:paraId="05986196" w14:textId="77777777" w:rsidR="00AF130E" w:rsidRPr="00C87FE5" w:rsidRDefault="00AF130E" w:rsidP="000A132E">
            <w:pPr>
              <w:spacing w:before="0" w:after="0"/>
              <w:rPr>
                <w:rFonts w:ascii="Arial" w:hAnsi="Arial" w:cs="Arial"/>
                <w:sz w:val="15"/>
                <w:szCs w:val="15"/>
              </w:rPr>
            </w:pPr>
          </w:p>
          <w:p w14:paraId="41E4747C" w14:textId="77777777" w:rsidR="00AF130E" w:rsidRPr="00C87FE5" w:rsidRDefault="00AF130E" w:rsidP="000A132E">
            <w:pPr>
              <w:spacing w:before="0" w:after="0"/>
              <w:rPr>
                <w:rFonts w:ascii="Arial" w:hAnsi="Arial" w:cs="Arial"/>
                <w:sz w:val="15"/>
                <w:szCs w:val="15"/>
              </w:rPr>
            </w:pPr>
          </w:p>
          <w:p w14:paraId="74558D57" w14:textId="77777777" w:rsidR="00AF130E" w:rsidRPr="00C87FE5" w:rsidRDefault="00AF130E" w:rsidP="000A132E">
            <w:pPr>
              <w:spacing w:before="0" w:after="0"/>
              <w:rPr>
                <w:rFonts w:ascii="Arial" w:hAnsi="Arial" w:cs="Arial"/>
                <w:sz w:val="15"/>
                <w:szCs w:val="15"/>
              </w:rPr>
            </w:pPr>
            <w:proofErr w:type="gramStart"/>
            <w:r w:rsidRPr="00C87FE5">
              <w:rPr>
                <w:rFonts w:ascii="Arial" w:hAnsi="Arial" w:cs="Arial"/>
                <w:sz w:val="15"/>
                <w:szCs w:val="15"/>
              </w:rPr>
              <w:t>[ ]</w:t>
            </w:r>
            <w:proofErr w:type="gramEnd"/>
            <w:r w:rsidRPr="00C87FE5">
              <w:rPr>
                <w:rFonts w:ascii="Arial" w:hAnsi="Arial" w:cs="Arial"/>
                <w:sz w:val="15"/>
                <w:szCs w:val="15"/>
              </w:rPr>
              <w:t xml:space="preserve"> Sì   [ ] No</w:t>
            </w:r>
          </w:p>
        </w:tc>
      </w:tr>
    </w:tbl>
    <w:p w14:paraId="0078DC33" w14:textId="77777777" w:rsidR="00AF130E" w:rsidRDefault="00AF130E" w:rsidP="0098255A">
      <w:pPr>
        <w:suppressAutoHyphens w:val="0"/>
        <w:autoSpaceDE w:val="0"/>
        <w:autoSpaceDN w:val="0"/>
        <w:adjustRightInd w:val="0"/>
        <w:spacing w:before="0" w:after="0"/>
        <w:rPr>
          <w:rFonts w:ascii="DejaVuSerifCondensed" w:hAnsi="DejaVuSerifCondensed" w:cs="DejaVuSerifCondensed"/>
          <w:sz w:val="22"/>
        </w:rPr>
      </w:pPr>
    </w:p>
    <w:p w14:paraId="37A44308" w14:textId="77777777" w:rsidR="00AF130E" w:rsidRDefault="00AF130E" w:rsidP="0098255A">
      <w:pPr>
        <w:suppressAutoHyphens w:val="0"/>
        <w:autoSpaceDE w:val="0"/>
        <w:autoSpaceDN w:val="0"/>
        <w:adjustRightInd w:val="0"/>
        <w:spacing w:before="0" w:after="0"/>
        <w:rPr>
          <w:rFonts w:ascii="DejaVuSerifCondensed" w:hAnsi="DejaVuSerifCondensed" w:cs="DejaVuSerifCondensed"/>
          <w:sz w:val="22"/>
        </w:rPr>
      </w:pPr>
    </w:p>
    <w:p w14:paraId="33AC4DB8" w14:textId="77777777" w:rsidR="00AF130E" w:rsidRPr="00771BFE" w:rsidRDefault="00AF130E" w:rsidP="0098255A">
      <w:pPr>
        <w:spacing w:before="0" w:after="0"/>
        <w:jc w:val="center"/>
        <w:rPr>
          <w:rFonts w:ascii="Arial" w:hAnsi="Arial" w:cs="Arial"/>
          <w:b/>
          <w:sz w:val="18"/>
          <w:szCs w:val="17"/>
          <w:u w:val="single"/>
        </w:rPr>
      </w:pPr>
      <w:r w:rsidRPr="00771BFE">
        <w:rPr>
          <w:b/>
          <w:szCs w:val="19"/>
          <w:u w:val="single"/>
        </w:rPr>
        <w:t>PARTE IV: CRITERI DI SELEZIONE</w:t>
      </w:r>
    </w:p>
    <w:p w14:paraId="742E598B" w14:textId="77777777" w:rsidR="00AF130E" w:rsidRPr="00771BFE" w:rsidRDefault="00AF130E" w:rsidP="0098255A">
      <w:pPr>
        <w:spacing w:before="0" w:after="0"/>
        <w:rPr>
          <w:rFonts w:ascii="Arial" w:hAnsi="Arial" w:cs="Arial"/>
          <w:sz w:val="18"/>
          <w:szCs w:val="17"/>
        </w:rPr>
      </w:pPr>
    </w:p>
    <w:p w14:paraId="312E1133" w14:textId="77777777" w:rsidR="00AF130E" w:rsidRDefault="00AF130E" w:rsidP="0098255A">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F5693FD" w14:textId="77777777" w:rsidR="00AF130E" w:rsidRPr="00DE4996" w:rsidRDefault="00AF130E" w:rsidP="0098255A">
      <w:pPr>
        <w:spacing w:before="0" w:after="0"/>
        <w:rPr>
          <w:rFonts w:ascii="Arial" w:hAnsi="Arial" w:cs="Arial"/>
          <w:sz w:val="16"/>
          <w:szCs w:val="16"/>
        </w:rPr>
      </w:pPr>
    </w:p>
    <w:p w14:paraId="47782F2B" w14:textId="77777777" w:rsidR="00AF130E" w:rsidRPr="00234168" w:rsidRDefault="00AF130E" w:rsidP="0098255A">
      <w:pPr>
        <w:pStyle w:val="SectionTitle"/>
        <w:spacing w:before="0" w:after="0"/>
        <w:rPr>
          <w:sz w:val="16"/>
          <w:szCs w:val="16"/>
        </w:rPr>
      </w:pPr>
      <w:r w:rsidRPr="00234168">
        <w:rPr>
          <w:rFonts w:ascii="Symbol" w:hAnsi="Symbol" w:cs="Symbol"/>
          <w:caps/>
          <w:szCs w:val="28"/>
        </w:rPr>
        <w:t></w:t>
      </w:r>
      <w:r w:rsidRPr="00234168">
        <w:rPr>
          <w:rFonts w:ascii="Arial" w:hAnsi="Arial" w:cs="Arial"/>
          <w:caps/>
          <w:sz w:val="16"/>
          <w:szCs w:val="16"/>
        </w:rPr>
        <w:t xml:space="preserve">: </w:t>
      </w:r>
      <w:r w:rsidRPr="00234168">
        <w:rPr>
          <w:rFonts w:ascii="Arial" w:hAnsi="Arial" w:cs="Arial"/>
          <w:caps/>
          <w:color w:val="000000"/>
          <w:sz w:val="16"/>
          <w:szCs w:val="16"/>
        </w:rPr>
        <w:t>Indicazione globale</w:t>
      </w:r>
      <w:r w:rsidRPr="00234168">
        <w:rPr>
          <w:rFonts w:ascii="Arial" w:hAnsi="Arial" w:cs="Arial"/>
          <w:caps/>
          <w:sz w:val="16"/>
          <w:szCs w:val="16"/>
        </w:rPr>
        <w:t xml:space="preserve"> per tutti i criteri di selezione</w:t>
      </w:r>
    </w:p>
    <w:p w14:paraId="68B671CA" w14:textId="77777777" w:rsidR="00AF130E" w:rsidRPr="007B102B" w:rsidRDefault="00AF130E" w:rsidP="0098255A">
      <w:pPr>
        <w:pStyle w:val="Titolo1"/>
        <w:spacing w:before="0" w:after="0"/>
        <w:jc w:val="center"/>
        <w:rPr>
          <w:color w:val="FF0000"/>
          <w:sz w:val="16"/>
          <w:szCs w:val="16"/>
        </w:rPr>
      </w:pPr>
    </w:p>
    <w:p w14:paraId="3A38452C" w14:textId="77777777" w:rsidR="00AF130E" w:rsidRPr="007B102B" w:rsidRDefault="00AF130E" w:rsidP="007B102B">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color w:val="FF0000"/>
          <w:sz w:val="15"/>
          <w:szCs w:val="15"/>
        </w:rPr>
      </w:pPr>
      <w:r w:rsidRPr="002F10A6">
        <w:rPr>
          <w:rFonts w:ascii="Arial" w:hAnsi="Arial" w:cs="Arial"/>
          <w:b/>
          <w:color w:val="FF0000"/>
          <w:w w:val="0"/>
          <w:sz w:val="15"/>
          <w:szCs w:val="15"/>
          <w:highlight w:val="yellow"/>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2F10A6">
        <w:rPr>
          <w:rFonts w:ascii="Symbol" w:hAnsi="Symbol" w:cs="Symbol"/>
          <w:b/>
          <w:color w:val="FF0000"/>
          <w:w w:val="0"/>
          <w:sz w:val="15"/>
          <w:szCs w:val="15"/>
          <w:highlight w:val="yellow"/>
        </w:rPr>
        <w:t></w:t>
      </w:r>
      <w:r w:rsidRPr="002F10A6">
        <w:rPr>
          <w:rFonts w:ascii="Arial" w:hAnsi="Arial" w:cs="Arial"/>
          <w:b/>
          <w:color w:val="FF0000"/>
          <w:w w:val="0"/>
          <w:sz w:val="15"/>
          <w:szCs w:val="15"/>
          <w:highlight w:val="yellow"/>
        </w:rPr>
        <w:t xml:space="preserve"> della parte IV senza compilare nessun’altra sezione della parte IV:</w:t>
      </w:r>
    </w:p>
    <w:p w14:paraId="1BC28D51" w14:textId="77777777" w:rsidR="00AF130E" w:rsidRPr="00111032" w:rsidRDefault="00AF130E" w:rsidP="0098255A">
      <w:pPr>
        <w:pStyle w:val="Titolo1"/>
        <w:spacing w:before="0" w:after="0"/>
        <w:jc w:val="center"/>
        <w:rPr>
          <w:sz w:val="14"/>
          <w:szCs w:val="16"/>
        </w:rPr>
      </w:pPr>
    </w:p>
    <w:tbl>
      <w:tblPr>
        <w:tblW w:w="9044" w:type="dxa"/>
        <w:tblInd w:w="-20" w:type="dxa"/>
        <w:tblLayout w:type="fixed"/>
        <w:tblCellMar>
          <w:left w:w="93" w:type="dxa"/>
        </w:tblCellMar>
        <w:tblLook w:val="0000" w:firstRow="0" w:lastRow="0" w:firstColumn="0" w:lastColumn="0" w:noHBand="0" w:noVBand="0"/>
      </w:tblPr>
      <w:tblGrid>
        <w:gridCol w:w="4606"/>
        <w:gridCol w:w="4438"/>
      </w:tblGrid>
      <w:tr w:rsidR="00AF130E" w14:paraId="5CD37E1B" w14:textId="77777777"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1B41839" w14:textId="77777777" w:rsidR="00AF130E" w:rsidRDefault="00AF130E">
            <w:r>
              <w:rPr>
                <w:rFonts w:ascii="Arial" w:hAnsi="Arial" w:cs="Arial"/>
                <w:b/>
                <w:sz w:val="15"/>
                <w:szCs w:val="15"/>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4511F43C" w14:textId="77777777" w:rsidR="00AF130E" w:rsidRDefault="00AF130E">
            <w:r>
              <w:rPr>
                <w:rFonts w:ascii="Arial" w:hAnsi="Arial" w:cs="Arial"/>
                <w:b/>
                <w:sz w:val="15"/>
                <w:szCs w:val="15"/>
              </w:rPr>
              <w:t>Risposta</w:t>
            </w:r>
          </w:p>
        </w:tc>
      </w:tr>
      <w:tr w:rsidR="00AF130E" w14:paraId="57155479" w14:textId="77777777"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899C99F" w14:textId="77777777" w:rsidR="00AF130E" w:rsidRDefault="00AF130E">
            <w:r>
              <w:rPr>
                <w:rFonts w:ascii="Arial" w:hAnsi="Arial" w:cs="Arial"/>
                <w:sz w:val="15"/>
                <w:szCs w:val="15"/>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14:paraId="7ED89D3E" w14:textId="77777777" w:rsidR="00AF130E" w:rsidRDefault="00AF130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8569706" w14:textId="77777777" w:rsidR="00AF130E" w:rsidRDefault="00AF130E" w:rsidP="00274421">
      <w:pPr>
        <w:pStyle w:val="SectionTitle"/>
        <w:spacing w:before="0" w:after="0"/>
        <w:jc w:val="both"/>
        <w:rPr>
          <w:rFonts w:ascii="Arial" w:hAnsi="Arial" w:cs="Arial"/>
          <w:b w:val="0"/>
          <w:caps/>
          <w:sz w:val="16"/>
          <w:szCs w:val="16"/>
        </w:rPr>
      </w:pPr>
    </w:p>
    <w:p w14:paraId="5CEC9EB0" w14:textId="77777777" w:rsidR="00AF130E" w:rsidRDefault="00AF130E" w:rsidP="00274421">
      <w:pPr>
        <w:pStyle w:val="SectionTitle"/>
        <w:spacing w:before="0" w:after="0"/>
        <w:jc w:val="both"/>
        <w:rPr>
          <w:rFonts w:ascii="Arial" w:hAnsi="Arial" w:cs="Arial"/>
          <w:b w:val="0"/>
          <w:caps/>
          <w:sz w:val="16"/>
          <w:szCs w:val="16"/>
        </w:rPr>
      </w:pPr>
    </w:p>
    <w:p w14:paraId="7C90BA26" w14:textId="77777777" w:rsidR="00AF130E" w:rsidRDefault="00AF130E" w:rsidP="00274421">
      <w:pPr>
        <w:pStyle w:val="SectionTitle"/>
        <w:spacing w:before="0" w:after="0"/>
        <w:rPr>
          <w:rFonts w:ascii="Arial" w:hAnsi="Arial" w:cs="Arial"/>
          <w:b w:val="0"/>
          <w:smallCaps w:val="0"/>
          <w:color w:val="000000"/>
          <w:sz w:val="16"/>
          <w:szCs w:val="16"/>
        </w:rPr>
      </w:pPr>
      <w:r w:rsidRPr="00274421">
        <w:rPr>
          <w:rFonts w:ascii="Arial" w:hAnsi="Arial" w:cs="Arial"/>
          <w:caps/>
          <w:sz w:val="16"/>
          <w:szCs w:val="16"/>
        </w:rPr>
        <w:t>A</w:t>
      </w:r>
      <w:r w:rsidRPr="00274421">
        <w:rPr>
          <w:rFonts w:ascii="Arial" w:hAnsi="Arial" w:cs="Arial"/>
          <w:caps/>
          <w:color w:val="000000"/>
          <w:sz w:val="16"/>
          <w:szCs w:val="16"/>
        </w:rPr>
        <w:t>: Idoneità</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p w14:paraId="57423971" w14:textId="77777777" w:rsidR="00AF130E" w:rsidRDefault="00AF130E" w:rsidP="00274421">
      <w:pPr>
        <w:pStyle w:val="SectionTitle"/>
        <w:spacing w:before="0" w:after="0"/>
        <w:rPr>
          <w:rFonts w:ascii="Arial" w:hAnsi="Arial" w:cs="Arial"/>
          <w:color w:val="000000"/>
          <w:w w:val="0"/>
          <w:sz w:val="15"/>
          <w:szCs w:val="15"/>
        </w:rPr>
      </w:pPr>
    </w:p>
    <w:p w14:paraId="22A284C9" w14:textId="77777777" w:rsidR="00AF130E" w:rsidRPr="002F10A6" w:rsidRDefault="00AF130E"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2060"/>
          <w:sz w:val="15"/>
          <w:szCs w:val="15"/>
        </w:rPr>
      </w:pPr>
      <w:r w:rsidRPr="002F10A6">
        <w:rPr>
          <w:rFonts w:ascii="Arial" w:hAnsi="Arial" w:cs="Arial"/>
          <w:b/>
          <w:color w:val="002060"/>
          <w:w w:val="0"/>
          <w:sz w:val="15"/>
          <w:szCs w:val="15"/>
          <w:highlight w:val="yellow"/>
        </w:rPr>
        <w:t>Tale Sezione è da compilare in quanto le informazioni sono richieste espressamente dalla specifica disciplina di gara alla quale si rinvia e laddove dalla stessa richiesto.</w:t>
      </w:r>
      <w:r w:rsidRPr="002F10A6">
        <w:rPr>
          <w:rFonts w:ascii="Arial" w:hAnsi="Arial" w:cs="Arial"/>
          <w:b/>
          <w:color w:val="002060"/>
          <w:w w:val="0"/>
          <w:sz w:val="15"/>
          <w:szCs w:val="15"/>
        </w:rPr>
        <w:t xml:space="preserve"> </w:t>
      </w:r>
    </w:p>
    <w:p w14:paraId="4FCCD99A" w14:textId="77777777" w:rsidR="00AF130E" w:rsidRDefault="00AF130E" w:rsidP="00274421">
      <w:pPr>
        <w:pStyle w:val="SectionTitle"/>
        <w:spacing w:before="0" w:after="0"/>
        <w:rPr>
          <w:rFonts w:ascii="Arial" w:hAnsi="Arial" w:cs="Arial"/>
          <w:color w:val="000000"/>
          <w:w w:val="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14:paraId="37F137CA" w14:textId="77777777"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4C6D6" w14:textId="77777777" w:rsidR="00AF130E" w:rsidRDefault="00AF130E">
            <w:r w:rsidRPr="003A443E">
              <w:rPr>
                <w:rFonts w:ascii="Arial" w:hAnsi="Arial" w:cs="Arial"/>
                <w:b/>
                <w:color w:val="000000"/>
                <w:w w:val="0"/>
                <w:sz w:val="15"/>
                <w:szCs w:val="15"/>
              </w:rPr>
              <w:t xml:space="preserve"> </w:t>
            </w:r>
            <w:r>
              <w:rPr>
                <w:rFonts w:ascii="Arial" w:hAnsi="Arial" w:cs="Arial"/>
                <w:b/>
                <w:sz w:val="15"/>
                <w:szCs w:val="15"/>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180CA3B6" w14:textId="77777777" w:rsidR="00AF130E" w:rsidRDefault="00AF130E">
            <w:r>
              <w:rPr>
                <w:rFonts w:ascii="Arial" w:hAnsi="Arial" w:cs="Arial"/>
                <w:b/>
                <w:sz w:val="15"/>
                <w:szCs w:val="15"/>
              </w:rPr>
              <w:t>Risposta</w:t>
            </w:r>
          </w:p>
        </w:tc>
      </w:tr>
      <w:tr w:rsidR="00AF130E" w14:paraId="44C9A3C8" w14:textId="77777777"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F607FA" w14:textId="77777777" w:rsidR="00AF130E" w:rsidRDefault="00AF130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0"/>
            </w:r>
            <w:r w:rsidRPr="00B262A3">
              <w:rPr>
                <w:rFonts w:ascii="Arial" w:hAnsi="Arial" w:cs="Arial"/>
                <w:sz w:val="15"/>
                <w:szCs w:val="15"/>
                <w:vertAlign w:val="superscript"/>
              </w:rPr>
              <w:t>)</w:t>
            </w:r>
            <w:r>
              <w:rPr>
                <w:rFonts w:ascii="Arial" w:hAnsi="Arial" w:cs="Arial"/>
                <w:sz w:val="15"/>
                <w:szCs w:val="15"/>
              </w:rPr>
              <w:br/>
            </w:r>
          </w:p>
          <w:p w14:paraId="689CDDD5" w14:textId="77777777" w:rsidR="00AF130E" w:rsidRDefault="00AF130E">
            <w:pPr>
              <w:pStyle w:val="Paragrafoelenco1"/>
              <w:ind w:left="284"/>
            </w:pPr>
            <w:r>
              <w:rPr>
                <w:rFonts w:ascii="Arial" w:hAnsi="Arial" w:cs="Arial"/>
                <w:sz w:val="15"/>
                <w:szCs w:val="15"/>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64F71050" w14:textId="77777777" w:rsidR="00AF130E" w:rsidRDefault="00AF130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539C864" w14:textId="77777777" w:rsidR="00AF130E" w:rsidRDefault="00AF130E">
            <w:r>
              <w:rPr>
                <w:rFonts w:ascii="Arial" w:hAnsi="Arial" w:cs="Arial"/>
                <w:sz w:val="15"/>
                <w:szCs w:val="15"/>
              </w:rPr>
              <w:t>[…………][……..…][…………]</w:t>
            </w:r>
          </w:p>
        </w:tc>
      </w:tr>
      <w:tr w:rsidR="00AF130E" w14:paraId="635C6FD0" w14:textId="77777777"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D0873" w14:textId="77777777" w:rsidR="00AF130E" w:rsidRPr="00D0007F" w:rsidRDefault="00AF130E">
            <w:pPr>
              <w:pStyle w:val="Paragrafoelenco1"/>
              <w:numPr>
                <w:ilvl w:val="0"/>
                <w:numId w:val="3"/>
              </w:numPr>
              <w:tabs>
                <w:tab w:val="left" w:pos="284"/>
              </w:tabs>
              <w:ind w:left="284" w:hanging="284"/>
              <w:rPr>
                <w:rFonts w:ascii="Arial" w:hAnsi="Arial" w:cs="Arial"/>
                <w:color w:val="FF0000"/>
                <w:sz w:val="15"/>
                <w:szCs w:val="15"/>
              </w:rPr>
            </w:pPr>
            <w:r w:rsidRPr="00D0007F">
              <w:rPr>
                <w:rFonts w:ascii="Arial" w:hAnsi="Arial" w:cs="Arial"/>
                <w:b/>
                <w:color w:val="FF0000"/>
                <w:sz w:val="15"/>
                <w:szCs w:val="15"/>
              </w:rPr>
              <w:t>Per gli appalti di servizi:</w:t>
            </w:r>
          </w:p>
          <w:p w14:paraId="5159E09E" w14:textId="77777777" w:rsidR="00AF130E" w:rsidRDefault="00AF130E" w:rsidP="00EA4D15">
            <w:pPr>
              <w:pStyle w:val="Paragrafoelenco1"/>
              <w:tabs>
                <w:tab w:val="left" w:pos="284"/>
              </w:tabs>
              <w:ind w:left="284"/>
              <w:jc w:val="both"/>
              <w:rPr>
                <w:rFonts w:ascii="Arial" w:hAnsi="Arial" w:cs="Arial"/>
                <w:color w:val="FF0000"/>
                <w:sz w:val="15"/>
                <w:szCs w:val="15"/>
              </w:rPr>
            </w:pPr>
            <w:r w:rsidRPr="00D0007F">
              <w:rPr>
                <w:rFonts w:ascii="Arial" w:hAnsi="Arial" w:cs="Arial"/>
                <w:color w:val="FF0000"/>
                <w:sz w:val="15"/>
                <w:szCs w:val="15"/>
              </w:rPr>
              <w:t xml:space="preserve">È richiesta una particolare </w:t>
            </w:r>
            <w:r w:rsidRPr="00D0007F">
              <w:rPr>
                <w:rFonts w:ascii="Arial" w:hAnsi="Arial" w:cs="Arial"/>
                <w:b/>
                <w:color w:val="FF0000"/>
                <w:sz w:val="15"/>
                <w:szCs w:val="15"/>
              </w:rPr>
              <w:t>autorizzazione o appartenenza</w:t>
            </w:r>
            <w:r w:rsidRPr="00D0007F">
              <w:rPr>
                <w:rFonts w:ascii="Arial" w:hAnsi="Arial" w:cs="Arial"/>
                <w:color w:val="FF0000"/>
                <w:sz w:val="15"/>
                <w:szCs w:val="15"/>
              </w:rPr>
              <w:t xml:space="preserve"> a una particolare organizzazione (elenchi, albi, ecc.) per poter prestare il servizio di cui trattasi nel paese di stabilimento dell</w:t>
            </w:r>
            <w:r>
              <w:rPr>
                <w:rFonts w:ascii="Arial" w:hAnsi="Arial" w:cs="Arial"/>
                <w:color w:val="FF0000"/>
                <w:sz w:val="15"/>
                <w:szCs w:val="15"/>
              </w:rPr>
              <w:t xml:space="preserve">’operatore economico? </w:t>
            </w:r>
          </w:p>
          <w:p w14:paraId="000AFA20" w14:textId="77777777" w:rsidR="00AF130E" w:rsidRDefault="00AF130E" w:rsidP="00EA4D15">
            <w:pPr>
              <w:pStyle w:val="Paragrafoelenco1"/>
              <w:tabs>
                <w:tab w:val="left" w:pos="284"/>
              </w:tabs>
              <w:ind w:left="284"/>
              <w:jc w:val="both"/>
              <w:rPr>
                <w:rFonts w:ascii="Arial" w:hAnsi="Arial" w:cs="Arial"/>
                <w:sz w:val="15"/>
                <w:szCs w:val="15"/>
              </w:rPr>
            </w:pPr>
          </w:p>
          <w:p w14:paraId="402A403E" w14:textId="77777777" w:rsidR="00AF130E" w:rsidRDefault="00AF130E" w:rsidP="00EA4D15">
            <w:pPr>
              <w:pStyle w:val="Paragrafoelenco1"/>
              <w:tabs>
                <w:tab w:val="left" w:pos="0"/>
              </w:tabs>
              <w:ind w:left="0"/>
              <w:jc w:val="both"/>
            </w:pPr>
            <w:r>
              <w:rPr>
                <w:rFonts w:ascii="Arial" w:hAnsi="Arial" w:cs="Arial"/>
                <w:sz w:val="15"/>
                <w:szCs w:val="15"/>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2FEF6138" w14:textId="77777777" w:rsidR="00AF130E" w:rsidRDefault="00AF130E">
            <w:pPr>
              <w:rPr>
                <w:rFonts w:ascii="Arial" w:hAnsi="Arial" w:cs="Arial"/>
                <w:w w:val="0"/>
                <w:sz w:val="15"/>
                <w:szCs w:val="15"/>
              </w:rPr>
            </w:pPr>
            <w:r>
              <w:rPr>
                <w:rFonts w:ascii="Arial" w:hAnsi="Arial" w:cs="Arial"/>
                <w:w w:val="0"/>
                <w:sz w:val="15"/>
                <w:szCs w:val="15"/>
              </w:rPr>
              <w:br/>
            </w:r>
          </w:p>
          <w:p w14:paraId="0D716887" w14:textId="77777777" w:rsidR="00AF130E" w:rsidRDefault="00AF130E">
            <w:pPr>
              <w:rPr>
                <w:rFonts w:ascii="Arial" w:hAnsi="Arial" w:cs="Arial"/>
                <w:w w:val="0"/>
                <w:sz w:val="15"/>
                <w:szCs w:val="15"/>
              </w:rPr>
            </w:pPr>
          </w:p>
          <w:p w14:paraId="52C3CBF3" w14:textId="77777777" w:rsidR="00AF130E" w:rsidRDefault="00AF130E" w:rsidP="00FF63C3">
            <w:pPr>
              <w:spacing w:before="0" w:after="0"/>
              <w:rPr>
                <w:rFonts w:ascii="Arial" w:hAnsi="Arial" w:cs="Arial"/>
                <w:w w:val="0"/>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p>
          <w:p w14:paraId="3C73F900" w14:textId="77777777" w:rsidR="00AF130E" w:rsidRDefault="00AF130E" w:rsidP="00FF63C3">
            <w:pPr>
              <w:spacing w:before="0" w:after="0"/>
              <w:rPr>
                <w:rFonts w:ascii="Arial" w:hAnsi="Arial" w:cs="Arial"/>
                <w:sz w:val="15"/>
                <w:szCs w:val="15"/>
              </w:rPr>
            </w:pPr>
            <w:r>
              <w:rPr>
                <w:rFonts w:ascii="Arial" w:hAnsi="Arial" w:cs="Arial"/>
                <w:w w:val="0"/>
                <w:sz w:val="15"/>
                <w:szCs w:val="15"/>
              </w:rPr>
              <w:t xml:space="preserve">In caso affermativo, specificare quale documentazione e se l’operatore economico ne dispone: </w:t>
            </w:r>
            <w:proofErr w:type="gramStart"/>
            <w:r>
              <w:rPr>
                <w:rFonts w:ascii="Arial" w:hAnsi="Arial" w:cs="Arial"/>
                <w:w w:val="0"/>
                <w:sz w:val="15"/>
                <w:szCs w:val="15"/>
              </w:rPr>
              <w:t>[ …</w:t>
            </w:r>
            <w:proofErr w:type="gramEnd"/>
            <w:r>
              <w:rPr>
                <w:rFonts w:ascii="Arial" w:hAnsi="Arial" w:cs="Arial"/>
                <w:w w:val="0"/>
                <w:sz w:val="15"/>
                <w:szCs w:val="15"/>
              </w:rPr>
              <w:t>] [ ] Sì [ ] No</w:t>
            </w:r>
            <w:r>
              <w:rPr>
                <w:rFonts w:ascii="Arial" w:hAnsi="Arial" w:cs="Arial"/>
                <w:w w:val="0"/>
                <w:sz w:val="15"/>
                <w:szCs w:val="15"/>
              </w:rPr>
              <w:br/>
            </w:r>
          </w:p>
          <w:p w14:paraId="48245907" w14:textId="77777777" w:rsidR="00AF130E" w:rsidRDefault="00AF130E" w:rsidP="00FF63C3">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784E31" w14:textId="77777777" w:rsidR="00AF130E" w:rsidRDefault="00AF130E" w:rsidP="00FF63C3">
            <w:pPr>
              <w:spacing w:before="0" w:after="0"/>
            </w:pPr>
            <w:r>
              <w:rPr>
                <w:rFonts w:ascii="Arial" w:hAnsi="Arial" w:cs="Arial"/>
                <w:sz w:val="15"/>
                <w:szCs w:val="15"/>
              </w:rPr>
              <w:t>[…………][……….…][…………]</w:t>
            </w:r>
          </w:p>
        </w:tc>
      </w:tr>
    </w:tbl>
    <w:p w14:paraId="6C3A5960" w14:textId="77777777" w:rsidR="00AF130E" w:rsidRDefault="00AF130E" w:rsidP="0098255A">
      <w:pPr>
        <w:spacing w:before="0" w:after="0"/>
      </w:pPr>
    </w:p>
    <w:p w14:paraId="15839769" w14:textId="77777777" w:rsidR="00AF130E" w:rsidRDefault="00AF130E" w:rsidP="0098255A">
      <w:pPr>
        <w:spacing w:before="0" w:after="0"/>
      </w:pPr>
    </w:p>
    <w:p w14:paraId="74546165" w14:textId="77777777" w:rsidR="00AF130E" w:rsidRDefault="00AF130E" w:rsidP="0098255A">
      <w:pPr>
        <w:pStyle w:val="SectionTitle"/>
        <w:pageBreakBefore/>
        <w:spacing w:before="0" w:after="0"/>
        <w:jc w:val="both"/>
        <w:rPr>
          <w:rFonts w:ascii="Arial" w:hAnsi="Arial" w:cs="Arial"/>
          <w:b w:val="0"/>
          <w:caps/>
          <w:sz w:val="15"/>
          <w:szCs w:val="15"/>
        </w:rPr>
      </w:pPr>
    </w:p>
    <w:p w14:paraId="6429601E" w14:textId="77777777" w:rsidR="00AF130E" w:rsidRPr="00824F6A" w:rsidRDefault="00AF130E" w:rsidP="0098255A">
      <w:pPr>
        <w:pStyle w:val="SectionTitle"/>
        <w:spacing w:before="0" w:after="0"/>
        <w:rPr>
          <w:rFonts w:ascii="Arial" w:hAnsi="Arial" w:cs="Arial"/>
          <w:b w:val="0"/>
          <w:smallCaps w:val="0"/>
          <w:color w:val="000000"/>
          <w:sz w:val="16"/>
          <w:szCs w:val="16"/>
        </w:rPr>
      </w:pPr>
      <w:r w:rsidRPr="00824F6A">
        <w:rPr>
          <w:rFonts w:ascii="Arial" w:hAnsi="Arial" w:cs="Arial"/>
          <w:caps/>
          <w:sz w:val="16"/>
          <w:szCs w:val="16"/>
        </w:rPr>
        <w:t>B: Capacità economica e finanziaria</w:t>
      </w:r>
      <w:r w:rsidRPr="00824F6A">
        <w:rPr>
          <w:rFonts w:ascii="Arial" w:hAnsi="Arial" w:cs="Arial"/>
          <w:b w:val="0"/>
          <w:caps/>
          <w:sz w:val="16"/>
          <w:szCs w:val="16"/>
        </w:rPr>
        <w:t xml:space="preserve"> </w:t>
      </w:r>
      <w:r w:rsidRPr="00824F6A">
        <w:rPr>
          <w:rFonts w:ascii="Arial" w:hAnsi="Arial" w:cs="Arial"/>
          <w:b w:val="0"/>
          <w:caps/>
          <w:color w:val="000000"/>
          <w:sz w:val="16"/>
          <w:szCs w:val="16"/>
        </w:rPr>
        <w:t>(</w:t>
      </w:r>
      <w:r w:rsidRPr="00824F6A">
        <w:rPr>
          <w:rFonts w:ascii="Arial" w:hAnsi="Arial" w:cs="Arial"/>
          <w:b w:val="0"/>
          <w:smallCaps w:val="0"/>
          <w:color w:val="000000"/>
          <w:sz w:val="16"/>
          <w:szCs w:val="16"/>
        </w:rPr>
        <w:t xml:space="preserve">Articolo 83, comma 1, lettera </w:t>
      </w:r>
      <w:r w:rsidRPr="00824F6A">
        <w:rPr>
          <w:rFonts w:ascii="Arial" w:hAnsi="Arial" w:cs="Arial"/>
          <w:b w:val="0"/>
          <w:i/>
          <w:smallCaps w:val="0"/>
          <w:color w:val="000000"/>
          <w:sz w:val="16"/>
          <w:szCs w:val="16"/>
        </w:rPr>
        <w:t>b)</w:t>
      </w:r>
      <w:r w:rsidRPr="00824F6A">
        <w:rPr>
          <w:rFonts w:ascii="Arial" w:hAnsi="Arial" w:cs="Arial"/>
          <w:b w:val="0"/>
          <w:smallCaps w:val="0"/>
          <w:color w:val="000000"/>
          <w:sz w:val="16"/>
          <w:szCs w:val="16"/>
        </w:rPr>
        <w:t>, del Codice)</w:t>
      </w:r>
    </w:p>
    <w:p w14:paraId="225945A1" w14:textId="77777777" w:rsidR="00AF130E" w:rsidRPr="000953DC" w:rsidRDefault="00AF130E" w:rsidP="0098255A">
      <w:pPr>
        <w:pStyle w:val="SectionTitle"/>
        <w:spacing w:before="0" w:after="0"/>
        <w:rPr>
          <w:rFonts w:ascii="Arial" w:hAnsi="Arial" w:cs="Arial"/>
          <w:w w:val="0"/>
          <w:sz w:val="15"/>
          <w:szCs w:val="15"/>
        </w:rPr>
      </w:pPr>
    </w:p>
    <w:p w14:paraId="55D0E616" w14:textId="77777777" w:rsidR="00AF130E" w:rsidRPr="002F10A6" w:rsidRDefault="00AF130E" w:rsidP="002F10A6">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2060"/>
          <w:sz w:val="15"/>
          <w:szCs w:val="15"/>
        </w:rPr>
      </w:pPr>
      <w:r w:rsidRPr="002F10A6">
        <w:rPr>
          <w:rFonts w:ascii="Arial" w:hAnsi="Arial" w:cs="Arial"/>
          <w:b/>
          <w:color w:val="002060"/>
          <w:w w:val="0"/>
          <w:sz w:val="15"/>
          <w:szCs w:val="15"/>
          <w:highlight w:val="yellow"/>
        </w:rPr>
        <w:t>Tale Sezione è da compilare in quanto le informazioni sono richieste espressamente dalla specifica disciplina di gara alla quale si rinvia e laddove dalla stessa richiesto.</w:t>
      </w: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14:paraId="33305F78"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17C776" w14:textId="77777777" w:rsidR="00AF130E" w:rsidRDefault="00AF130E" w:rsidP="00234168">
            <w:pPr>
              <w:spacing w:before="0" w:after="0"/>
            </w:pPr>
            <w:r>
              <w:rPr>
                <w:rFonts w:ascii="Arial" w:hAnsi="Arial" w:cs="Arial"/>
                <w:b/>
                <w:sz w:val="15"/>
                <w:szCs w:val="15"/>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0D4BE22C" w14:textId="77777777" w:rsidR="00AF130E" w:rsidRDefault="00AF130E" w:rsidP="00234168">
            <w:pPr>
              <w:spacing w:before="0" w:after="0"/>
            </w:pPr>
            <w:r>
              <w:rPr>
                <w:rFonts w:ascii="Arial" w:hAnsi="Arial" w:cs="Arial"/>
                <w:b/>
                <w:sz w:val="15"/>
                <w:szCs w:val="15"/>
              </w:rPr>
              <w:t>Risposta</w:t>
            </w:r>
            <w:r>
              <w:rPr>
                <w:rFonts w:ascii="Arial" w:hAnsi="Arial" w:cs="Arial"/>
                <w:b/>
                <w:i/>
                <w:sz w:val="15"/>
                <w:szCs w:val="15"/>
              </w:rPr>
              <w:t>:</w:t>
            </w:r>
          </w:p>
        </w:tc>
      </w:tr>
      <w:tr w:rsidR="00AF130E" w14:paraId="681453CF"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B3BE2" w14:textId="77777777" w:rsidR="00AF130E" w:rsidRPr="00234168" w:rsidRDefault="00AF130E" w:rsidP="00234168">
            <w:pPr>
              <w:pStyle w:val="Paragrafoelenco1"/>
              <w:numPr>
                <w:ilvl w:val="0"/>
                <w:numId w:val="27"/>
              </w:numPr>
              <w:spacing w:before="0" w:after="0"/>
              <w:jc w:val="both"/>
              <w:rPr>
                <w:rFonts w:ascii="Arial" w:hAnsi="Arial" w:cs="Arial"/>
                <w:sz w:val="15"/>
                <w:szCs w:val="15"/>
              </w:rPr>
            </w:pPr>
            <w:r w:rsidRPr="00101439">
              <w:rPr>
                <w:rFonts w:ascii="Arial" w:hAnsi="Arial" w:cs="Arial"/>
                <w:b/>
                <w:sz w:val="15"/>
                <w:szCs w:val="15"/>
              </w:rPr>
              <w:t>Il fatturato annuo (“generale”)</w:t>
            </w:r>
            <w:r>
              <w:rPr>
                <w:rFonts w:ascii="Arial" w:hAnsi="Arial" w:cs="Arial"/>
                <w:sz w:val="15"/>
                <w:szCs w:val="15"/>
              </w:rPr>
              <w:t xml:space="preserve"> dell’operatore economico per il numero di esercizi richiesto nell’avviso o bando pertinente, nella lettera di invito a gara o nei documenti di gara è il seguente</w:t>
            </w:r>
            <w:r w:rsidRPr="00234168">
              <w:rPr>
                <w:rFonts w:ascii="Arial" w:hAnsi="Arial" w:cs="Arial"/>
                <w:sz w:val="15"/>
                <w:szCs w:val="15"/>
              </w:rPr>
              <w:t>:</w:t>
            </w:r>
          </w:p>
          <w:p w14:paraId="4CC53D45" w14:textId="77777777" w:rsidR="00AF130E" w:rsidRDefault="00AF130E" w:rsidP="00234168">
            <w:pPr>
              <w:spacing w:before="0" w:after="0"/>
              <w:ind w:left="284" w:hanging="284"/>
              <w:rPr>
                <w:rFonts w:ascii="Arial" w:hAnsi="Arial" w:cs="Arial"/>
                <w:b/>
                <w:sz w:val="12"/>
                <w:szCs w:val="12"/>
              </w:rPr>
            </w:pPr>
          </w:p>
          <w:p w14:paraId="45CC56AF" w14:textId="77777777" w:rsidR="00AF130E" w:rsidRDefault="00AF130E" w:rsidP="00234168">
            <w:pPr>
              <w:spacing w:before="0" w:after="0"/>
              <w:ind w:left="284" w:hanging="284"/>
              <w:rPr>
                <w:rFonts w:ascii="Arial" w:hAnsi="Arial" w:cs="Arial"/>
                <w:sz w:val="15"/>
                <w:szCs w:val="15"/>
              </w:rPr>
            </w:pPr>
            <w:r>
              <w:rPr>
                <w:rFonts w:ascii="Arial" w:hAnsi="Arial" w:cs="Arial"/>
                <w:sz w:val="15"/>
                <w:szCs w:val="15"/>
              </w:rPr>
              <w:t>Se la documentazione pertinente è disponibile elettronicamente, indicare:</w:t>
            </w:r>
          </w:p>
          <w:p w14:paraId="4B265084" w14:textId="77777777" w:rsidR="00AF130E" w:rsidRDefault="00AF130E" w:rsidP="00234168">
            <w:pPr>
              <w:spacing w:before="0" w:after="0"/>
              <w:ind w:left="284" w:hanging="284"/>
            </w:pPr>
            <w:r w:rsidRPr="00081055">
              <w:rPr>
                <w:rFonts w:ascii="Arial" w:hAnsi="Arial" w:cs="Arial"/>
                <w:sz w:val="15"/>
                <w:szCs w:val="15"/>
              </w:rPr>
              <w:t>la procedura prevede che gli o</w:t>
            </w:r>
            <w:r>
              <w:rPr>
                <w:rFonts w:ascii="Arial" w:hAnsi="Arial" w:cs="Arial"/>
                <w:sz w:val="15"/>
                <w:szCs w:val="15"/>
              </w:rPr>
              <w:t xml:space="preserve">peratori economici partecipanti </w:t>
            </w:r>
            <w:r w:rsidRPr="00081055">
              <w:rPr>
                <w:rFonts w:ascii="Arial" w:hAnsi="Arial" w:cs="Arial"/>
                <w:sz w:val="15"/>
                <w:szCs w:val="15"/>
              </w:rPr>
              <w:t>abbiano realizzato negli ultimi tre esercizi finanziari (</w:t>
            </w:r>
            <w:r w:rsidRPr="00081055">
              <w:rPr>
                <w:rFonts w:ascii="Arial" w:hAnsi="Arial" w:cs="Arial"/>
                <w:b/>
                <w:sz w:val="15"/>
                <w:szCs w:val="15"/>
              </w:rPr>
              <w:t>2014 – 2015 – 2016</w:t>
            </w:r>
            <w:r w:rsidRPr="00081055">
              <w:rPr>
                <w:rFonts w:ascii="Arial" w:hAnsi="Arial" w:cs="Arial"/>
                <w:sz w:val="15"/>
                <w:szCs w:val="15"/>
              </w:rPr>
              <w:t xml:space="preserve">) un fatturato globale per enti pubblici e/o privati pari almeno al doppio dell’importo posto a base di gara, corrispondente ad </w:t>
            </w:r>
            <w:r w:rsidRPr="00081055">
              <w:rPr>
                <w:rFonts w:ascii="Arial" w:hAnsi="Arial" w:cs="Arial"/>
                <w:b/>
                <w:sz w:val="15"/>
                <w:szCs w:val="15"/>
              </w:rPr>
              <w:t>€ 38.700,00</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17EBA2BC" w14:textId="77777777" w:rsidR="00AF130E" w:rsidRDefault="00AF130E" w:rsidP="00234168">
            <w:pPr>
              <w:spacing w:before="0" w:after="0"/>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p>
          <w:p w14:paraId="45CEC46A" w14:textId="77777777" w:rsidR="00AF130E" w:rsidRDefault="00AF130E" w:rsidP="00234168">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51E03D" w14:textId="77777777" w:rsidR="00AF130E" w:rsidRDefault="00AF130E" w:rsidP="00234168">
            <w:pPr>
              <w:spacing w:before="0" w:after="0"/>
            </w:pPr>
            <w:r>
              <w:rPr>
                <w:rFonts w:ascii="Arial" w:hAnsi="Arial" w:cs="Arial"/>
                <w:sz w:val="15"/>
                <w:szCs w:val="15"/>
              </w:rPr>
              <w:t>[…….…][……..…][……..…]</w:t>
            </w:r>
          </w:p>
        </w:tc>
      </w:tr>
      <w:tr w:rsidR="00AF130E" w14:paraId="0931D9A0"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00942" w14:textId="77777777" w:rsidR="00AF130E" w:rsidRPr="00101439" w:rsidRDefault="00AF130E" w:rsidP="00101439">
            <w:pPr>
              <w:pStyle w:val="Paragrafoelenco1"/>
              <w:numPr>
                <w:ilvl w:val="0"/>
                <w:numId w:val="27"/>
              </w:numPr>
              <w:spacing w:before="0" w:after="0"/>
              <w:jc w:val="both"/>
              <w:rPr>
                <w:rFonts w:ascii="Arial" w:hAnsi="Arial" w:cs="Arial"/>
              </w:rPr>
            </w:pPr>
            <w:r w:rsidRPr="00101439">
              <w:rPr>
                <w:rFonts w:ascii="Arial" w:hAnsi="Arial" w:cs="Arial"/>
                <w:sz w:val="15"/>
                <w:szCs w:val="15"/>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23D019BF" w14:textId="77777777" w:rsidR="00AF130E" w:rsidRDefault="00AF130E" w:rsidP="00234168">
            <w:pPr>
              <w:spacing w:before="0" w:after="0"/>
              <w:rPr>
                <w:rFonts w:ascii="Arial" w:hAnsi="Arial" w:cs="Arial"/>
                <w:sz w:val="15"/>
                <w:szCs w:val="15"/>
              </w:rPr>
            </w:pPr>
          </w:p>
          <w:p w14:paraId="0178761A" w14:textId="77777777" w:rsidR="00AF130E" w:rsidRDefault="00AF130E" w:rsidP="00234168">
            <w:pPr>
              <w:spacing w:before="0" w:after="0"/>
              <w:rPr>
                <w:rFonts w:ascii="Arial" w:hAnsi="Arial" w:cs="Arial"/>
                <w:sz w:val="15"/>
                <w:szCs w:val="15"/>
              </w:rPr>
            </w:pPr>
          </w:p>
          <w:p w14:paraId="05578264" w14:textId="77777777" w:rsidR="00AF130E" w:rsidRDefault="00AF130E" w:rsidP="00234168">
            <w:pPr>
              <w:spacing w:before="0" w:after="0"/>
            </w:pPr>
            <w:r>
              <w:rPr>
                <w:rFonts w:ascii="Arial" w:hAnsi="Arial" w:cs="Arial"/>
                <w:sz w:val="15"/>
                <w:szCs w:val="15"/>
              </w:rPr>
              <w:t>[……]</w:t>
            </w:r>
          </w:p>
        </w:tc>
      </w:tr>
      <w:tr w:rsidR="00AF130E" w14:paraId="76CDB216"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67CF0" w14:textId="77777777" w:rsidR="00AF130E" w:rsidRPr="00101439" w:rsidRDefault="00AF130E" w:rsidP="00101439">
            <w:pPr>
              <w:pStyle w:val="Paragrafoelenco1"/>
              <w:numPr>
                <w:ilvl w:val="0"/>
                <w:numId w:val="27"/>
              </w:numPr>
              <w:spacing w:before="0" w:after="0"/>
              <w:jc w:val="both"/>
              <w:rPr>
                <w:rFonts w:ascii="Arial" w:hAnsi="Arial" w:cs="Arial"/>
                <w:sz w:val="15"/>
                <w:szCs w:val="15"/>
              </w:rPr>
            </w:pPr>
            <w:r w:rsidRPr="00101439">
              <w:rPr>
                <w:rFonts w:ascii="Arial" w:hAnsi="Arial" w:cs="Arial"/>
                <w:sz w:val="15"/>
                <w:szCs w:val="15"/>
              </w:rPr>
              <w:t xml:space="preserve">Per quanto riguarda gli </w:t>
            </w:r>
            <w:r w:rsidRPr="00101439">
              <w:rPr>
                <w:rFonts w:ascii="Arial" w:hAnsi="Arial" w:cs="Arial"/>
                <w:b/>
                <w:sz w:val="15"/>
                <w:szCs w:val="15"/>
              </w:rPr>
              <w:t>indici finanziari</w:t>
            </w:r>
            <w:r w:rsidRPr="00101439">
              <w:rPr>
                <w:rFonts w:ascii="Arial" w:hAnsi="Arial" w:cs="Arial"/>
                <w:sz w:val="15"/>
                <w:szCs w:val="15"/>
              </w:rPr>
              <w:t xml:space="preserve"> </w:t>
            </w:r>
            <w:r w:rsidRPr="00B262A3">
              <w:rPr>
                <w:rFonts w:ascii="Arial" w:hAnsi="Arial" w:cs="Arial"/>
                <w:sz w:val="15"/>
                <w:szCs w:val="15"/>
                <w:vertAlign w:val="superscript"/>
              </w:rPr>
              <w:t>(</w:t>
            </w:r>
            <w:r w:rsidRPr="00B262A3">
              <w:rPr>
                <w:rFonts w:ascii="Arial" w:hAnsi="Arial" w:cs="Arial"/>
                <w:sz w:val="16"/>
                <w:vertAlign w:val="superscript"/>
              </w:rPr>
              <w:endnoteReference w:id="31"/>
            </w:r>
            <w:r w:rsidRPr="00B262A3">
              <w:rPr>
                <w:rFonts w:ascii="Arial" w:hAnsi="Arial" w:cs="Arial"/>
                <w:sz w:val="14"/>
                <w:szCs w:val="15"/>
                <w:vertAlign w:val="superscript"/>
              </w:rPr>
              <w:t>)</w:t>
            </w:r>
            <w:r w:rsidRPr="00101439">
              <w:rPr>
                <w:rFonts w:ascii="Arial" w:hAnsi="Arial" w:cs="Arial"/>
                <w:sz w:val="15"/>
                <w:szCs w:val="15"/>
              </w:rPr>
              <w:t xml:space="preserve"> specificati nell’avviso o bando pertinente</w:t>
            </w:r>
            <w:r>
              <w:rPr>
                <w:rFonts w:ascii="Arial" w:hAnsi="Arial" w:cs="Arial"/>
                <w:sz w:val="15"/>
                <w:szCs w:val="15"/>
              </w:rPr>
              <w:t>, nella lettera di invito a gara</w:t>
            </w:r>
            <w:r w:rsidRPr="00101439">
              <w:rPr>
                <w:rFonts w:ascii="Arial" w:hAnsi="Arial" w:cs="Arial"/>
                <w:sz w:val="15"/>
                <w:szCs w:val="15"/>
              </w:rPr>
              <w:t xml:space="preserve"> o nei documenti di gara ai sensi dell’art. 83 comma 4, lett. </w:t>
            </w:r>
            <w:r>
              <w:rPr>
                <w:rFonts w:ascii="Arial" w:hAnsi="Arial" w:cs="Arial"/>
                <w:sz w:val="15"/>
                <w:szCs w:val="15"/>
              </w:rPr>
              <w:t>b</w:t>
            </w:r>
            <w:r w:rsidRPr="00101439">
              <w:rPr>
                <w:rFonts w:ascii="Arial" w:hAnsi="Arial" w:cs="Arial"/>
                <w:sz w:val="15"/>
                <w:szCs w:val="15"/>
              </w:rPr>
              <w:t>), del Codice, l’operatore economico dichiara che i valori attuali degli indici richiesti sono i seguenti:</w:t>
            </w:r>
          </w:p>
          <w:p w14:paraId="54A3EB65" w14:textId="77777777" w:rsidR="00AF130E" w:rsidRPr="00101439" w:rsidRDefault="00AF130E" w:rsidP="00234168">
            <w:pPr>
              <w:pStyle w:val="Paragrafoelenco1"/>
              <w:spacing w:before="0" w:after="0"/>
              <w:ind w:left="0"/>
              <w:rPr>
                <w:rFonts w:ascii="Arial" w:hAnsi="Arial" w:cs="Arial"/>
              </w:rPr>
            </w:pPr>
            <w:r w:rsidRPr="00101439">
              <w:rPr>
                <w:rFonts w:ascii="Arial" w:hAnsi="Arial" w:cs="Arial"/>
                <w:sz w:val="15"/>
                <w:szCs w:val="15"/>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2F8A5670" w14:textId="77777777" w:rsidR="00AF130E" w:rsidRDefault="00AF130E" w:rsidP="00234168">
            <w:pPr>
              <w:spacing w:before="0" w:after="0"/>
              <w:rPr>
                <w:rFonts w:ascii="Arial" w:hAnsi="Arial" w:cs="Arial"/>
                <w:sz w:val="15"/>
                <w:szCs w:val="15"/>
              </w:rPr>
            </w:pPr>
            <w:r>
              <w:rPr>
                <w:rFonts w:ascii="Arial" w:hAnsi="Arial" w:cs="Arial"/>
                <w:sz w:val="15"/>
                <w:szCs w:val="15"/>
              </w:rPr>
              <w:t xml:space="preserve">(indicazione dell’indice richiesto, come rapporto tra x e y </w:t>
            </w:r>
            <w:r w:rsidRPr="00EA4D15">
              <w:rPr>
                <w:rFonts w:ascii="Arial" w:hAnsi="Arial" w:cs="Arial"/>
                <w:sz w:val="15"/>
                <w:szCs w:val="15"/>
                <w:vertAlign w:val="superscript"/>
              </w:rPr>
              <w:t>(</w:t>
            </w:r>
            <w:r w:rsidRPr="00EA4D15">
              <w:rPr>
                <w:rStyle w:val="Rimandonotadichiusura"/>
                <w:rFonts w:ascii="Arial" w:hAnsi="Arial" w:cs="Arial"/>
                <w:sz w:val="15"/>
                <w:szCs w:val="15"/>
              </w:rPr>
              <w:endnoteReference w:id="32"/>
            </w:r>
            <w:r w:rsidRPr="00EA4D15">
              <w:rPr>
                <w:rFonts w:ascii="Arial" w:hAnsi="Arial" w:cs="Arial"/>
                <w:sz w:val="15"/>
                <w:szCs w:val="15"/>
                <w:vertAlign w:val="superscript"/>
              </w:rPr>
              <w:t>)</w:t>
            </w:r>
            <w:r>
              <w:rPr>
                <w:rFonts w:ascii="Arial" w:hAnsi="Arial" w:cs="Arial"/>
                <w:sz w:val="15"/>
                <w:szCs w:val="15"/>
              </w:rPr>
              <w:t>, e valore)</w:t>
            </w:r>
            <w:r>
              <w:rPr>
                <w:rFonts w:ascii="Arial" w:hAnsi="Arial" w:cs="Arial"/>
                <w:sz w:val="15"/>
                <w:szCs w:val="15"/>
              </w:rPr>
              <w:br/>
              <w:t xml:space="preserve">[……], [……]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3"/>
            </w:r>
            <w:r w:rsidRPr="00B262A3">
              <w:rPr>
                <w:rFonts w:ascii="Arial" w:hAnsi="Arial" w:cs="Arial"/>
                <w:sz w:val="15"/>
                <w:szCs w:val="15"/>
                <w:vertAlign w:val="superscript"/>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922CADF" w14:textId="77777777" w:rsidR="00AF130E" w:rsidRDefault="00AF130E" w:rsidP="00234168">
            <w:pPr>
              <w:spacing w:before="0" w:after="0"/>
            </w:pPr>
            <w:r>
              <w:rPr>
                <w:rFonts w:ascii="Arial" w:hAnsi="Arial" w:cs="Arial"/>
                <w:sz w:val="15"/>
                <w:szCs w:val="15"/>
              </w:rPr>
              <w:t>[………..…][…………][……….…]</w:t>
            </w:r>
          </w:p>
        </w:tc>
      </w:tr>
      <w:tr w:rsidR="00AF130E" w14:paraId="62E6EAA6"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5F778" w14:textId="77777777" w:rsidR="00AF130E" w:rsidRPr="00101439" w:rsidRDefault="00AF130E" w:rsidP="00101439">
            <w:pPr>
              <w:pStyle w:val="Paragrafoelenco1"/>
              <w:numPr>
                <w:ilvl w:val="0"/>
                <w:numId w:val="27"/>
              </w:numPr>
              <w:spacing w:before="0" w:after="0"/>
              <w:jc w:val="both"/>
              <w:rPr>
                <w:rFonts w:ascii="Arial" w:hAnsi="Arial" w:cs="Arial"/>
              </w:rPr>
            </w:pPr>
            <w:r w:rsidRPr="00101439">
              <w:rPr>
                <w:rFonts w:ascii="Arial" w:hAnsi="Arial" w:cs="Arial"/>
                <w:sz w:val="15"/>
                <w:szCs w:val="15"/>
              </w:rPr>
              <w:t xml:space="preserve">L’importo assicurato dalla </w:t>
            </w:r>
            <w:r w:rsidRPr="00101439">
              <w:rPr>
                <w:rFonts w:ascii="Arial" w:hAnsi="Arial" w:cs="Arial"/>
                <w:b/>
                <w:sz w:val="15"/>
                <w:szCs w:val="15"/>
              </w:rPr>
              <w:t>copertura contro i rischi professionali</w:t>
            </w:r>
            <w:r w:rsidRPr="00101439">
              <w:rPr>
                <w:rFonts w:ascii="Arial" w:hAnsi="Arial" w:cs="Arial"/>
                <w:sz w:val="15"/>
                <w:szCs w:val="15"/>
              </w:rPr>
              <w:t xml:space="preserve"> è il seguente (articolo 83, comma 4, lettera c) del Codice):</w:t>
            </w:r>
          </w:p>
          <w:p w14:paraId="4D638BA3" w14:textId="77777777" w:rsidR="00AF130E" w:rsidRPr="00101439" w:rsidRDefault="00AF130E" w:rsidP="00234168">
            <w:pPr>
              <w:spacing w:before="0" w:after="0"/>
              <w:rPr>
                <w:rFonts w:ascii="Arial" w:hAnsi="Arial" w:cs="Arial"/>
              </w:rPr>
            </w:pPr>
            <w:r w:rsidRPr="00101439">
              <w:rPr>
                <w:rStyle w:val="NormalBoldChar"/>
                <w:rFonts w:ascii="Arial" w:hAnsi="Arial" w:cs="Arial"/>
                <w:b w:val="0"/>
                <w:sz w:val="15"/>
                <w:szCs w:val="15"/>
              </w:rPr>
              <w:t xml:space="preserve">Se </w:t>
            </w:r>
            <w:r w:rsidRPr="00101439">
              <w:rPr>
                <w:rFonts w:ascii="Arial" w:hAnsi="Arial" w:cs="Arial"/>
                <w:sz w:val="15"/>
                <w:szCs w:val="15"/>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7EF0CC45" w14:textId="77777777" w:rsidR="00AF130E" w:rsidRDefault="00AF130E" w:rsidP="00234168">
            <w:pPr>
              <w:spacing w:before="0" w:after="0"/>
              <w:rPr>
                <w:rFonts w:ascii="Arial" w:hAnsi="Arial" w:cs="Arial"/>
                <w:sz w:val="15"/>
                <w:szCs w:val="15"/>
              </w:rPr>
            </w:pPr>
            <w:r>
              <w:rPr>
                <w:rFonts w:ascii="Arial" w:hAnsi="Arial" w:cs="Arial"/>
                <w:sz w:val="15"/>
                <w:szCs w:val="15"/>
              </w:rPr>
              <w:t>[……] […] valuta</w:t>
            </w:r>
          </w:p>
          <w:p w14:paraId="76D96E05" w14:textId="77777777" w:rsidR="00AF130E" w:rsidRDefault="00AF130E" w:rsidP="00234168">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E5EB8DF" w14:textId="77777777" w:rsidR="00AF130E" w:rsidRDefault="00AF130E" w:rsidP="00234168">
            <w:pPr>
              <w:spacing w:before="0" w:after="0"/>
            </w:pPr>
            <w:r>
              <w:rPr>
                <w:rFonts w:ascii="Arial" w:hAnsi="Arial" w:cs="Arial"/>
                <w:i/>
                <w:sz w:val="15"/>
                <w:szCs w:val="15"/>
              </w:rPr>
              <w:t xml:space="preserve"> </w:t>
            </w:r>
            <w:r>
              <w:rPr>
                <w:rFonts w:ascii="Arial" w:hAnsi="Arial" w:cs="Arial"/>
                <w:sz w:val="15"/>
                <w:szCs w:val="15"/>
              </w:rPr>
              <w:t>[……….…][…………][………..…]</w:t>
            </w:r>
          </w:p>
        </w:tc>
      </w:tr>
      <w:tr w:rsidR="00AF130E" w14:paraId="2CC63ED0"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4BF84" w14:textId="77777777" w:rsidR="00AF130E" w:rsidRDefault="00AF130E" w:rsidP="00EF3B5A">
            <w:pPr>
              <w:pStyle w:val="Paragrafoelenco1"/>
              <w:numPr>
                <w:ilvl w:val="0"/>
                <w:numId w:val="27"/>
              </w:numPr>
              <w:spacing w:before="0" w:after="0"/>
              <w:jc w:val="both"/>
              <w:rPr>
                <w:rFonts w:ascii="Arial" w:hAnsi="Arial" w:cs="Arial"/>
                <w:sz w:val="15"/>
                <w:szCs w:val="15"/>
              </w:rPr>
            </w:pPr>
            <w:r w:rsidRPr="00101439">
              <w:rPr>
                <w:rFonts w:ascii="Arial" w:hAnsi="Arial" w:cs="Arial"/>
                <w:sz w:val="15"/>
                <w:szCs w:val="15"/>
              </w:rPr>
              <w:t xml:space="preserve">Per quanto riguarda gli </w:t>
            </w:r>
            <w:r w:rsidRPr="00101439">
              <w:rPr>
                <w:rFonts w:ascii="Arial" w:hAnsi="Arial" w:cs="Arial"/>
                <w:b/>
                <w:sz w:val="15"/>
                <w:szCs w:val="15"/>
              </w:rPr>
              <w:t>eventuali altri requisiti economici o finanziari</w:t>
            </w:r>
            <w:r w:rsidRPr="00101439">
              <w:rPr>
                <w:rFonts w:ascii="Arial" w:hAnsi="Arial" w:cs="Arial"/>
                <w:sz w:val="15"/>
                <w:szCs w:val="15"/>
              </w:rPr>
              <w:t xml:space="preserve"> specificati nell’avviso o bando pertinente</w:t>
            </w:r>
            <w:r>
              <w:rPr>
                <w:rFonts w:ascii="Arial" w:hAnsi="Arial" w:cs="Arial"/>
                <w:sz w:val="15"/>
                <w:szCs w:val="15"/>
              </w:rPr>
              <w:t>, nella lettera di invito a gara</w:t>
            </w:r>
            <w:r w:rsidRPr="00101439">
              <w:rPr>
                <w:rFonts w:ascii="Arial" w:hAnsi="Arial" w:cs="Arial"/>
                <w:sz w:val="15"/>
                <w:szCs w:val="15"/>
              </w:rPr>
              <w:t xml:space="preserve"> o nei documenti di gara, </w:t>
            </w:r>
            <w:r w:rsidRPr="00E2677F">
              <w:rPr>
                <w:rFonts w:ascii="Arial" w:hAnsi="Arial" w:cs="Arial"/>
                <w:i/>
                <w:sz w:val="15"/>
                <w:szCs w:val="15"/>
              </w:rPr>
              <w:t xml:space="preserve">l’operatore economico dichiara </w:t>
            </w:r>
            <w:r w:rsidRPr="00101439">
              <w:rPr>
                <w:rFonts w:ascii="Arial" w:hAnsi="Arial" w:cs="Arial"/>
                <w:sz w:val="15"/>
                <w:szCs w:val="15"/>
              </w:rPr>
              <w:t>che:</w:t>
            </w:r>
            <w:r>
              <w:rPr>
                <w:rFonts w:ascii="Arial" w:hAnsi="Arial" w:cs="Arial"/>
                <w:sz w:val="15"/>
                <w:szCs w:val="15"/>
              </w:rPr>
              <w:t xml:space="preserve"> </w:t>
            </w:r>
          </w:p>
          <w:p w14:paraId="49F4034B" w14:textId="77777777" w:rsidR="00AF130E" w:rsidRPr="00101439" w:rsidRDefault="00AF130E" w:rsidP="00EA4D15">
            <w:pPr>
              <w:pStyle w:val="Paragrafoelenco1"/>
              <w:spacing w:before="0" w:after="0"/>
              <w:ind w:left="0"/>
              <w:jc w:val="both"/>
              <w:rPr>
                <w:rFonts w:ascii="Arial" w:hAnsi="Arial" w:cs="Arial"/>
              </w:rPr>
            </w:pPr>
            <w:r w:rsidRPr="00EF3B5A">
              <w:rPr>
                <w:rFonts w:ascii="Arial" w:hAnsi="Arial" w:cs="Arial"/>
                <w:sz w:val="15"/>
                <w:szCs w:val="15"/>
              </w:rPr>
              <w:br/>
            </w:r>
            <w:r w:rsidRPr="00101439">
              <w:rPr>
                <w:rFonts w:ascii="Arial" w:hAnsi="Arial" w:cs="Arial"/>
                <w:sz w:val="15"/>
                <w:szCs w:val="15"/>
              </w:rPr>
              <w:t xml:space="preserve">Se la documentazione pertinente </w:t>
            </w:r>
            <w:r w:rsidRPr="00101439">
              <w:rPr>
                <w:rFonts w:ascii="Arial" w:hAnsi="Arial" w:cs="Arial"/>
                <w:b/>
                <w:sz w:val="15"/>
                <w:szCs w:val="15"/>
              </w:rPr>
              <w:t>eventualmente</w:t>
            </w:r>
            <w:r w:rsidRPr="00101439">
              <w:rPr>
                <w:rFonts w:ascii="Arial" w:hAnsi="Arial" w:cs="Arial"/>
                <w:sz w:val="15"/>
                <w:szCs w:val="15"/>
              </w:rPr>
              <w:t xml:space="preserve"> specificata nell’</w:t>
            </w:r>
            <w:r>
              <w:rPr>
                <w:rFonts w:ascii="Arial" w:hAnsi="Arial" w:cs="Arial"/>
                <w:sz w:val="15"/>
                <w:szCs w:val="15"/>
              </w:rPr>
              <w:t>avviso o bando pertinente, nella lettera di invito a gara o</w:t>
            </w:r>
            <w:r w:rsidRPr="00101439">
              <w:rPr>
                <w:rFonts w:ascii="Arial" w:hAnsi="Arial" w:cs="Arial"/>
                <w:sz w:val="15"/>
                <w:szCs w:val="15"/>
              </w:rPr>
              <w:t xml:space="preserve">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312F3401" w14:textId="77777777" w:rsidR="00AF130E" w:rsidRDefault="00AF130E" w:rsidP="00234168">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EAE972" w14:textId="77777777" w:rsidR="00AF130E" w:rsidRDefault="00AF130E" w:rsidP="00234168">
            <w:pPr>
              <w:spacing w:before="0" w:after="0"/>
              <w:rPr>
                <w:rFonts w:ascii="Arial" w:hAnsi="Arial" w:cs="Arial"/>
                <w:sz w:val="15"/>
                <w:szCs w:val="15"/>
              </w:rPr>
            </w:pPr>
          </w:p>
          <w:p w14:paraId="210AA783" w14:textId="77777777" w:rsidR="00AF130E" w:rsidRDefault="00AF130E" w:rsidP="00234168">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C9120D" w14:textId="77777777" w:rsidR="00AF130E" w:rsidRDefault="00AF130E" w:rsidP="00234168">
            <w:pPr>
              <w:spacing w:before="0" w:after="0"/>
            </w:pPr>
            <w:r>
              <w:rPr>
                <w:rFonts w:ascii="Arial" w:hAnsi="Arial" w:cs="Arial"/>
                <w:sz w:val="15"/>
                <w:szCs w:val="15"/>
              </w:rPr>
              <w:t>[…………..][……….…][………..…]</w:t>
            </w:r>
          </w:p>
        </w:tc>
      </w:tr>
    </w:tbl>
    <w:p w14:paraId="4C646CFB" w14:textId="77777777" w:rsidR="00AF130E" w:rsidRDefault="00AF130E" w:rsidP="0098255A">
      <w:pPr>
        <w:pStyle w:val="SectionTitle"/>
        <w:spacing w:before="0" w:after="0"/>
        <w:jc w:val="both"/>
        <w:rPr>
          <w:rFonts w:ascii="Arial" w:hAnsi="Arial" w:cs="Arial"/>
          <w:caps/>
          <w:sz w:val="15"/>
          <w:szCs w:val="15"/>
        </w:rPr>
      </w:pPr>
    </w:p>
    <w:p w14:paraId="43B5B499" w14:textId="77777777" w:rsidR="00AF130E" w:rsidRDefault="00AF130E" w:rsidP="0098255A">
      <w:pPr>
        <w:pStyle w:val="Titolo1"/>
        <w:spacing w:before="0" w:after="0"/>
        <w:rPr>
          <w:sz w:val="16"/>
          <w:szCs w:val="16"/>
        </w:rPr>
      </w:pPr>
    </w:p>
    <w:p w14:paraId="2CDE1C23" w14:textId="77777777" w:rsidR="00AF130E" w:rsidRPr="003A443E" w:rsidRDefault="00AF130E" w:rsidP="0098255A">
      <w:pPr>
        <w:pStyle w:val="SectionTitle"/>
        <w:spacing w:before="0" w:after="0"/>
        <w:rPr>
          <w:color w:val="000000"/>
          <w:sz w:val="16"/>
          <w:szCs w:val="16"/>
        </w:rPr>
      </w:pPr>
      <w:r w:rsidRPr="00101439">
        <w:rPr>
          <w:rFonts w:ascii="Arial" w:hAnsi="Arial" w:cs="Arial"/>
          <w:caps/>
          <w:sz w:val="16"/>
          <w:szCs w:val="16"/>
        </w:rPr>
        <w:t xml:space="preserve">C: Capacità tecniche e </w:t>
      </w:r>
      <w:r w:rsidRPr="00101439">
        <w:rPr>
          <w:rFonts w:ascii="Arial" w:hAnsi="Arial" w:cs="Arial"/>
          <w:caps/>
          <w:color w:val="000000"/>
          <w:sz w:val="16"/>
          <w:szCs w:val="16"/>
        </w:rPr>
        <w:t>professionali</w:t>
      </w:r>
      <w:r w:rsidRPr="003A443E">
        <w:rPr>
          <w:rFonts w:ascii="Arial" w:hAnsi="Arial" w:cs="Arial"/>
          <w:b w:val="0"/>
          <w:caps/>
          <w:color w:val="000000"/>
          <w:sz w:val="16"/>
          <w:szCs w:val="16"/>
        </w:rPr>
        <w:t xml:space="preserve">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FEA3A49" w14:textId="77777777" w:rsidR="00AF130E" w:rsidRDefault="00AF130E" w:rsidP="0098255A">
      <w:pPr>
        <w:pStyle w:val="Titolo1"/>
        <w:spacing w:before="0" w:after="0"/>
        <w:rPr>
          <w:color w:val="000000"/>
          <w:sz w:val="16"/>
          <w:szCs w:val="16"/>
        </w:rPr>
      </w:pPr>
    </w:p>
    <w:p w14:paraId="37CAFEFA" w14:textId="77777777" w:rsidR="00AF130E" w:rsidRDefault="00AF130E" w:rsidP="002F10A6">
      <w:pPr>
        <w:pStyle w:val="SectionTitle"/>
        <w:spacing w:before="0" w:after="0"/>
        <w:rPr>
          <w:rFonts w:ascii="Arial" w:hAnsi="Arial" w:cs="Arial"/>
          <w:color w:val="000000"/>
          <w:w w:val="0"/>
          <w:sz w:val="15"/>
          <w:szCs w:val="15"/>
        </w:rPr>
      </w:pPr>
    </w:p>
    <w:p w14:paraId="01A48B59" w14:textId="77777777" w:rsidR="00AF130E" w:rsidRPr="002F10A6" w:rsidRDefault="00AF130E" w:rsidP="002F10A6">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2060"/>
          <w:sz w:val="15"/>
          <w:szCs w:val="15"/>
        </w:rPr>
      </w:pPr>
      <w:r w:rsidRPr="002F10A6">
        <w:rPr>
          <w:rFonts w:ascii="Arial" w:hAnsi="Arial" w:cs="Arial"/>
          <w:b/>
          <w:color w:val="002060"/>
          <w:w w:val="0"/>
          <w:sz w:val="15"/>
          <w:szCs w:val="15"/>
          <w:highlight w:val="yellow"/>
        </w:rPr>
        <w:t>Tale Sezione è da compilare in quanto le informazioni sono richieste espressamente dalla specifica disciplina di gara alla quale si rinvia e laddove dalla stessa richiesto.</w:t>
      </w:r>
      <w:r w:rsidRPr="002F10A6">
        <w:rPr>
          <w:rFonts w:ascii="Arial" w:hAnsi="Arial" w:cs="Arial"/>
          <w:b/>
          <w:color w:val="002060"/>
          <w:w w:val="0"/>
          <w:sz w:val="15"/>
          <w:szCs w:val="15"/>
        </w:rPr>
        <w:t xml:space="preserve"> </w:t>
      </w:r>
    </w:p>
    <w:p w14:paraId="20829699" w14:textId="77777777" w:rsidR="00AF130E" w:rsidRDefault="00AF130E" w:rsidP="0098255A">
      <w:pPr>
        <w:pStyle w:val="Titolo1"/>
        <w:spacing w:before="0" w:after="0"/>
        <w:rPr>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14:paraId="4ACB8123"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82713" w14:textId="77777777" w:rsidR="00AF130E" w:rsidRDefault="00AF130E">
            <w:bookmarkStart w:id="1" w:name="_DV_M4301"/>
            <w:bookmarkStart w:id="2" w:name="_DV_M4300"/>
            <w:bookmarkEnd w:id="1"/>
            <w:bookmarkEnd w:id="2"/>
            <w:r>
              <w:rPr>
                <w:rFonts w:ascii="Arial" w:hAnsi="Arial" w:cs="Arial"/>
                <w:b/>
                <w:sz w:val="15"/>
                <w:szCs w:val="15"/>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1B5FF1CA" w14:textId="77777777" w:rsidR="00AF130E" w:rsidRDefault="00AF130E">
            <w:r>
              <w:rPr>
                <w:rFonts w:ascii="Arial" w:hAnsi="Arial" w:cs="Arial"/>
                <w:b/>
                <w:sz w:val="15"/>
                <w:szCs w:val="15"/>
              </w:rPr>
              <w:t>Risposta</w:t>
            </w:r>
            <w:r>
              <w:rPr>
                <w:rFonts w:ascii="Arial" w:hAnsi="Arial" w:cs="Arial"/>
                <w:b/>
                <w:i/>
                <w:sz w:val="15"/>
                <w:szCs w:val="15"/>
              </w:rPr>
              <w:t>:</w:t>
            </w:r>
          </w:p>
        </w:tc>
      </w:tr>
      <w:tr w:rsidR="00AF130E" w14:paraId="2146FC46" w14:textId="77777777" w:rsidTr="000A17BA">
        <w:trPr>
          <w:trHeight w:val="774"/>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7C2602BD" w14:textId="77777777" w:rsidR="00AF130E" w:rsidRDefault="00AF130E" w:rsidP="00EF3B5A">
            <w:pPr>
              <w:jc w:val="both"/>
            </w:pPr>
            <w:r>
              <w:rPr>
                <w:rFonts w:ascii="Arial" w:hAnsi="Arial" w:cs="Arial"/>
                <w:color w:val="000000"/>
                <w:sz w:val="15"/>
                <w:szCs w:val="15"/>
              </w:rPr>
              <w:t xml:space="preserve">1)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riferimento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4"/>
            </w:r>
            <w:r w:rsidRPr="00B262A3">
              <w:rPr>
                <w:rFonts w:ascii="Arial" w:hAnsi="Arial" w:cs="Arial"/>
                <w:sz w:val="15"/>
                <w:szCs w:val="15"/>
                <w:vertAlign w:val="superscript"/>
              </w:rPr>
              <w:t xml:space="preserve">) </w:t>
            </w:r>
            <w:r>
              <w:rPr>
                <w:rFonts w:ascii="Arial" w:hAnsi="Arial" w:cs="Arial"/>
                <w:sz w:val="15"/>
                <w:szCs w:val="15"/>
              </w:rPr>
              <w:t xml:space="preserve">l’operatore economico </w:t>
            </w:r>
            <w:r>
              <w:rPr>
                <w:rFonts w:ascii="Arial" w:hAnsi="Arial" w:cs="Arial"/>
                <w:b/>
                <w:sz w:val="15"/>
                <w:szCs w:val="15"/>
              </w:rPr>
              <w:t>ha eseguito i seguenti lavori del tipo specificato</w:t>
            </w:r>
            <w:r>
              <w:rPr>
                <w:rFonts w:ascii="Arial" w:hAnsi="Arial" w:cs="Arial"/>
                <w:sz w:val="15"/>
                <w:szCs w:val="15"/>
              </w:rPr>
              <w:t xml:space="preserve">: </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14:paraId="5944037F" w14:textId="77777777" w:rsidR="00AF130E" w:rsidRDefault="00AF130E" w:rsidP="00505E77">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p>
        </w:tc>
      </w:tr>
      <w:tr w:rsidR="00AF130E" w14:paraId="09572D0A" w14:textId="77777777" w:rsidTr="000A17BA">
        <w:trPr>
          <w:trHeight w:val="788"/>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3B48DACD" w14:textId="77777777" w:rsidR="00AF130E" w:rsidRDefault="00AF130E" w:rsidP="00505E77">
            <w:pPr>
              <w:rPr>
                <w:rFonts w:ascii="Arial" w:hAnsi="Arial" w:cs="Arial"/>
                <w:color w:val="000000"/>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14:paraId="74FECE59" w14:textId="77777777" w:rsidR="00AF130E" w:rsidRDefault="00AF13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E3F3167" w14:textId="77777777" w:rsidR="00AF130E" w:rsidRDefault="00AF130E" w:rsidP="00505E77">
            <w:pPr>
              <w:rPr>
                <w:rFonts w:ascii="Arial" w:hAnsi="Arial" w:cs="Arial"/>
                <w:sz w:val="15"/>
                <w:szCs w:val="15"/>
              </w:rPr>
            </w:pPr>
            <w:r>
              <w:rPr>
                <w:rFonts w:ascii="Arial" w:hAnsi="Arial" w:cs="Arial"/>
                <w:sz w:val="15"/>
                <w:szCs w:val="15"/>
              </w:rPr>
              <w:t>[…………][………..…][……….…]</w:t>
            </w:r>
          </w:p>
        </w:tc>
      </w:tr>
      <w:tr w:rsidR="00AF130E" w14:paraId="45F3D8B3" w14:textId="77777777" w:rsidTr="000A17BA">
        <w:trPr>
          <w:trHeight w:val="641"/>
        </w:trPr>
        <w:tc>
          <w:tcPr>
            <w:tcW w:w="4644" w:type="dxa"/>
            <w:tcBorders>
              <w:top w:val="single" w:sz="4" w:space="0" w:color="00000A"/>
              <w:left w:val="single" w:sz="4" w:space="0" w:color="00000A"/>
              <w:right w:val="single" w:sz="4" w:space="0" w:color="00000A"/>
            </w:tcBorders>
            <w:shd w:val="clear" w:color="auto" w:fill="FFFFFF"/>
          </w:tcPr>
          <w:p w14:paraId="70678C68" w14:textId="77777777" w:rsidR="00AF130E" w:rsidRPr="00544D50" w:rsidRDefault="00AF130E" w:rsidP="006E60E2">
            <w:pPr>
              <w:ind w:left="426" w:hanging="426"/>
              <w:rPr>
                <w:color w:val="FF0000"/>
              </w:rPr>
            </w:pPr>
            <w:r w:rsidRPr="00544D50">
              <w:rPr>
                <w:rFonts w:ascii="Arial" w:hAnsi="Arial" w:cs="Arial"/>
                <w:color w:val="FF0000"/>
                <w:sz w:val="15"/>
                <w:szCs w:val="15"/>
              </w:rPr>
              <w:t>1</w:t>
            </w:r>
            <w:proofErr w:type="gramStart"/>
            <w:r w:rsidRPr="00544D50">
              <w:rPr>
                <w:rFonts w:ascii="Arial" w:hAnsi="Arial" w:cs="Arial"/>
                <w:color w:val="FF0000"/>
                <w:sz w:val="15"/>
                <w:szCs w:val="15"/>
              </w:rPr>
              <w:t xml:space="preserve">b)   </w:t>
            </w:r>
            <w:proofErr w:type="gramEnd"/>
            <w:r w:rsidRPr="00544D50">
              <w:rPr>
                <w:rFonts w:ascii="Arial" w:hAnsi="Arial" w:cs="Arial"/>
                <w:color w:val="FF0000"/>
                <w:sz w:val="15"/>
                <w:szCs w:val="15"/>
              </w:rPr>
              <w:t xml:space="preserve"> Unicamente per gli </w:t>
            </w:r>
            <w:r w:rsidRPr="00544D50">
              <w:rPr>
                <w:rFonts w:ascii="Arial" w:hAnsi="Arial" w:cs="Arial"/>
                <w:b/>
                <w:i/>
                <w:color w:val="FF0000"/>
                <w:sz w:val="15"/>
                <w:szCs w:val="15"/>
              </w:rPr>
              <w:t>appalti pubblici di forniture e di servizi</w:t>
            </w:r>
            <w:r w:rsidRPr="00544D50">
              <w:rPr>
                <w:rFonts w:ascii="Arial" w:hAnsi="Arial" w:cs="Arial"/>
                <w:color w:val="FF0000"/>
                <w:sz w:val="15"/>
                <w:szCs w:val="15"/>
              </w:rPr>
              <w:t>:</w:t>
            </w:r>
            <w:r w:rsidRPr="00544D50">
              <w:rPr>
                <w:rFonts w:ascii="Arial" w:hAnsi="Arial" w:cs="Arial"/>
                <w:color w:val="FF0000"/>
                <w:sz w:val="15"/>
                <w:szCs w:val="15"/>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14:paraId="4F825F53" w14:textId="77777777" w:rsidR="00AF130E" w:rsidRDefault="00AF130E" w:rsidP="006E60E2">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8FE292" w14:textId="77777777" w:rsidR="00AF130E" w:rsidRDefault="00AF130E" w:rsidP="006E60E2">
            <w:pPr>
              <w:rPr>
                <w:rFonts w:ascii="Arial" w:hAnsi="Arial" w:cs="Arial"/>
                <w:sz w:val="15"/>
                <w:szCs w:val="15"/>
              </w:rPr>
            </w:pPr>
            <w:r w:rsidRPr="006E60E2">
              <w:rPr>
                <w:rFonts w:ascii="Arial" w:hAnsi="Arial" w:cs="Arial"/>
                <w:sz w:val="15"/>
                <w:szCs w:val="15"/>
              </w:rPr>
              <w:t>[……………..]</w:t>
            </w:r>
          </w:p>
        </w:tc>
      </w:tr>
      <w:tr w:rsidR="00AF130E" w14:paraId="23D89A78" w14:textId="77777777"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14:paraId="36CD26D1" w14:textId="77777777" w:rsidR="00AF130E" w:rsidRDefault="00AF130E" w:rsidP="00EF3B5A">
            <w:pPr>
              <w:ind w:left="426" w:hanging="426"/>
              <w:jc w:val="both"/>
              <w:rPr>
                <w:rFonts w:ascii="Arial" w:hAnsi="Arial" w:cs="Arial"/>
                <w:sz w:val="15"/>
                <w:szCs w:val="15"/>
              </w:rPr>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privati </w:t>
            </w:r>
            <w:r w:rsidRPr="00B262A3">
              <w:rPr>
                <w:rFonts w:ascii="Arial" w:hAnsi="Arial" w:cs="Arial"/>
                <w:sz w:val="14"/>
                <w:szCs w:val="14"/>
                <w:vertAlign w:val="superscript"/>
              </w:rPr>
              <w:t>(</w:t>
            </w:r>
            <w:r w:rsidRPr="00B262A3">
              <w:rPr>
                <w:rStyle w:val="Rimandonotadichiusura"/>
                <w:rFonts w:ascii="Arial" w:hAnsi="Arial" w:cs="Arial"/>
                <w:sz w:val="14"/>
                <w:szCs w:val="14"/>
              </w:rPr>
              <w:endnoteReference w:id="35"/>
            </w:r>
            <w:r w:rsidRPr="00B262A3">
              <w:rPr>
                <w:rFonts w:ascii="Arial" w:hAnsi="Arial" w:cs="Arial"/>
                <w:sz w:val="14"/>
                <w:szCs w:val="14"/>
                <w:vertAlign w:val="superscript"/>
              </w:rPr>
              <w:t>)</w:t>
            </w:r>
            <w:r>
              <w:rPr>
                <w:rFonts w:ascii="Arial" w:hAnsi="Arial" w:cs="Arial"/>
                <w:sz w:val="14"/>
                <w:szCs w:val="14"/>
              </w:rPr>
              <w:t>:</w:t>
            </w:r>
          </w:p>
        </w:tc>
        <w:tc>
          <w:tcPr>
            <w:tcW w:w="4541" w:type="dxa"/>
            <w:tcBorders>
              <w:left w:val="single" w:sz="4" w:space="0" w:color="00000A"/>
              <w:bottom w:val="single" w:sz="4" w:space="0" w:color="00000A"/>
              <w:right w:val="single" w:sz="4" w:space="0" w:color="00000A"/>
            </w:tcBorders>
            <w:shd w:val="clear" w:color="auto" w:fill="FFFFFF"/>
          </w:tcPr>
          <w:p w14:paraId="7756E6F4" w14:textId="77777777" w:rsidR="00AF130E" w:rsidRPr="006E60E2" w:rsidRDefault="00AF130E" w:rsidP="006E60E2">
            <w:pPr>
              <w:spacing w:before="0" w:after="0"/>
              <w:rPr>
                <w:rFonts w:ascii="Arial" w:hAnsi="Arial" w:cs="Arial"/>
                <w:sz w:val="14"/>
                <w:szCs w:val="15"/>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F130E" w14:paraId="468DD6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E72656" w14:textId="77777777" w:rsidR="00AF130E" w:rsidRDefault="00AF130E" w:rsidP="00505E77">
                  <w:pPr>
                    <w:jc w:val="center"/>
                  </w:pPr>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DB68948" w14:textId="77777777" w:rsidR="00AF130E" w:rsidRDefault="00AF130E" w:rsidP="00505E77">
                  <w:pPr>
                    <w:jc w:val="center"/>
                  </w:pPr>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EBD7967" w14:textId="77777777" w:rsidR="00AF130E" w:rsidRDefault="00AF130E" w:rsidP="00505E77">
                  <w:pPr>
                    <w:jc w:val="center"/>
                  </w:pPr>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5E753FC" w14:textId="77777777" w:rsidR="00AF130E" w:rsidRDefault="00AF130E" w:rsidP="00505E77">
                  <w:pPr>
                    <w:jc w:val="center"/>
                  </w:pPr>
                  <w:r>
                    <w:rPr>
                      <w:rFonts w:ascii="Arial" w:hAnsi="Arial" w:cs="Arial"/>
                      <w:sz w:val="15"/>
                      <w:szCs w:val="15"/>
                    </w:rPr>
                    <w:t>destinatari</w:t>
                  </w:r>
                </w:p>
              </w:tc>
            </w:tr>
            <w:tr w:rsidR="00AF130E" w14:paraId="3ED083E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5FFCEF" w14:textId="77777777" w:rsidR="00AF130E" w:rsidRDefault="00AF130E" w:rsidP="00505E77">
                  <w:pPr>
                    <w:jc w:val="cente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772774" w14:textId="77777777" w:rsidR="00AF130E" w:rsidRDefault="00AF130E" w:rsidP="00505E77">
                  <w:pPr>
                    <w:jc w:val="cente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93163AE" w14:textId="77777777" w:rsidR="00AF130E" w:rsidRDefault="00AF130E" w:rsidP="00505E77">
                  <w:pPr>
                    <w:jc w:val="cente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CA028B" w14:textId="77777777" w:rsidR="00AF130E" w:rsidRDefault="00AF130E" w:rsidP="00505E77">
                  <w:pPr>
                    <w:jc w:val="center"/>
                    <w:rPr>
                      <w:rFonts w:ascii="Arial" w:hAnsi="Arial" w:cs="Arial"/>
                      <w:sz w:val="15"/>
                      <w:szCs w:val="15"/>
                    </w:rPr>
                  </w:pPr>
                </w:p>
              </w:tc>
            </w:tr>
            <w:tr w:rsidR="00AF130E" w14:paraId="6B00B98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0614D65" w14:textId="77777777" w:rsidR="00AF130E" w:rsidRDefault="00AF130E" w:rsidP="00505E77">
                  <w:pPr>
                    <w:jc w:val="cente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FE30E09" w14:textId="77777777" w:rsidR="00AF130E" w:rsidRDefault="00AF130E" w:rsidP="00505E77">
                  <w:pPr>
                    <w:jc w:val="cente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9E29CB" w14:textId="77777777" w:rsidR="00AF130E" w:rsidRDefault="00AF130E" w:rsidP="00505E77">
                  <w:pPr>
                    <w:jc w:val="cente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2B5FEE8" w14:textId="77777777" w:rsidR="00AF130E" w:rsidRDefault="00AF130E" w:rsidP="00505E77">
                  <w:pPr>
                    <w:jc w:val="center"/>
                    <w:rPr>
                      <w:rFonts w:ascii="Arial" w:hAnsi="Arial" w:cs="Arial"/>
                      <w:sz w:val="15"/>
                      <w:szCs w:val="15"/>
                    </w:rPr>
                  </w:pPr>
                </w:p>
              </w:tc>
            </w:tr>
          </w:tbl>
          <w:p w14:paraId="15DB9465" w14:textId="77777777" w:rsidR="00AF130E" w:rsidRDefault="00AF130E" w:rsidP="006E60E2">
            <w:pPr>
              <w:rPr>
                <w:rFonts w:ascii="Arial" w:hAnsi="Arial" w:cs="Arial"/>
                <w:sz w:val="15"/>
                <w:szCs w:val="15"/>
              </w:rPr>
            </w:pPr>
          </w:p>
        </w:tc>
      </w:tr>
      <w:tr w:rsidR="00AF130E" w14:paraId="647C1740" w14:textId="77777777"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47AAB4C7" w14:textId="77777777" w:rsidR="00AF130E" w:rsidRDefault="00AF130E" w:rsidP="00101439">
            <w:r w:rsidRPr="00101439">
              <w:rPr>
                <w:rFonts w:ascii="Arial" w:hAnsi="Arial" w:cs="Arial"/>
                <w:color w:val="000000"/>
                <w:sz w:val="15"/>
                <w:szCs w:val="15"/>
              </w:rPr>
              <w:t>2</w:t>
            </w:r>
            <w:r>
              <w:rPr>
                <w:rFonts w:ascii="Arial" w:hAnsi="Arial" w:cs="Arial"/>
                <w:color w:val="000000"/>
                <w:sz w:val="15"/>
                <w:szCs w:val="15"/>
              </w:rPr>
              <w:t xml:space="preserve">) </w:t>
            </w:r>
            <w:r w:rsidRPr="00101439">
              <w:rPr>
                <w:rFonts w:ascii="Arial" w:hAnsi="Arial" w:cs="Arial"/>
                <w:sz w:val="15"/>
                <w:szCs w:val="15"/>
              </w:rPr>
              <w:t xml:space="preserve">Può disporre dei seguenti </w:t>
            </w:r>
            <w:r w:rsidRPr="00101439">
              <w:rPr>
                <w:rFonts w:ascii="Arial" w:hAnsi="Arial" w:cs="Arial"/>
                <w:b/>
                <w:sz w:val="15"/>
                <w:szCs w:val="15"/>
              </w:rPr>
              <w:t xml:space="preserve">tecnici o organismi tecnici </w:t>
            </w:r>
            <w:r w:rsidRPr="00EF3B5A">
              <w:rPr>
                <w:rFonts w:ascii="Arial" w:hAnsi="Arial" w:cs="Arial"/>
                <w:sz w:val="15"/>
                <w:szCs w:val="15"/>
                <w:vertAlign w:val="superscript"/>
              </w:rPr>
              <w:t>(</w:t>
            </w:r>
            <w:r w:rsidRPr="00EF3B5A">
              <w:rPr>
                <w:rStyle w:val="Rimandonotadichiusura"/>
                <w:rFonts w:ascii="Arial" w:hAnsi="Arial" w:cs="Arial"/>
                <w:sz w:val="15"/>
                <w:szCs w:val="15"/>
              </w:rPr>
              <w:endnoteReference w:id="36"/>
            </w:r>
            <w:r w:rsidRPr="00EF3B5A">
              <w:rPr>
                <w:rFonts w:ascii="Arial" w:hAnsi="Arial" w:cs="Arial"/>
                <w:sz w:val="15"/>
                <w:szCs w:val="15"/>
                <w:vertAlign w:val="superscript"/>
              </w:rPr>
              <w:t>)</w:t>
            </w:r>
            <w:r w:rsidRPr="00101439">
              <w:rPr>
                <w:rFonts w:ascii="Arial" w:hAnsi="Arial" w:cs="Arial"/>
                <w:sz w:val="15"/>
                <w:szCs w:val="15"/>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14:paraId="7AE5FF32" w14:textId="77777777" w:rsidR="00AF130E" w:rsidRDefault="00AF130E" w:rsidP="00505E77">
            <w:r>
              <w:rPr>
                <w:rFonts w:ascii="Arial" w:hAnsi="Arial" w:cs="Arial"/>
                <w:sz w:val="15"/>
                <w:szCs w:val="15"/>
              </w:rPr>
              <w:t>[……..……]</w:t>
            </w:r>
          </w:p>
        </w:tc>
      </w:tr>
      <w:tr w:rsidR="00AF130E" w14:paraId="4706CBB3" w14:textId="77777777"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0794D648" w14:textId="77777777" w:rsidR="00AF130E" w:rsidRPr="00101439" w:rsidRDefault="00AF130E" w:rsidP="00274421">
            <w:pPr>
              <w:ind w:left="162"/>
              <w:rPr>
                <w:rFonts w:ascii="Arial" w:hAnsi="Arial" w:cs="Arial"/>
                <w:color w:val="000000"/>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14:paraId="73ED4E70" w14:textId="77777777" w:rsidR="00AF130E" w:rsidRDefault="00AF130E" w:rsidP="00505E77">
            <w:pPr>
              <w:rPr>
                <w:rFonts w:ascii="Arial" w:hAnsi="Arial" w:cs="Arial"/>
                <w:sz w:val="15"/>
                <w:szCs w:val="15"/>
              </w:rPr>
            </w:pPr>
          </w:p>
          <w:p w14:paraId="71E7070F" w14:textId="77777777" w:rsidR="00AF130E" w:rsidRDefault="00AF130E" w:rsidP="00505E77">
            <w:pPr>
              <w:rPr>
                <w:rFonts w:ascii="Arial" w:hAnsi="Arial" w:cs="Arial"/>
                <w:sz w:val="15"/>
                <w:szCs w:val="15"/>
              </w:rPr>
            </w:pPr>
            <w:r>
              <w:rPr>
                <w:rFonts w:ascii="Arial" w:hAnsi="Arial" w:cs="Arial"/>
                <w:sz w:val="15"/>
                <w:szCs w:val="15"/>
              </w:rPr>
              <w:t>[……….…]</w:t>
            </w:r>
          </w:p>
        </w:tc>
      </w:tr>
      <w:tr w:rsidR="00AF130E" w14:paraId="7FB97596"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1789A" w14:textId="77777777" w:rsidR="00AF130E" w:rsidRDefault="00AF130E" w:rsidP="00EA4D15">
            <w:pPr>
              <w:jc w:val="both"/>
            </w:pPr>
            <w:r>
              <w:rPr>
                <w:rFonts w:ascii="Arial" w:hAnsi="Arial" w:cs="Arial"/>
                <w:sz w:val="15"/>
                <w:szCs w:val="15"/>
              </w:rPr>
              <w:t xml:space="preserve">3) </w:t>
            </w:r>
            <w:r w:rsidRPr="00101439">
              <w:rPr>
                <w:rFonts w:ascii="Arial" w:hAnsi="Arial" w:cs="Arial"/>
                <w:sz w:val="15"/>
                <w:szCs w:val="15"/>
              </w:rPr>
              <w:t xml:space="preserve">Utilizza le seguenti </w:t>
            </w:r>
            <w:r w:rsidRPr="00101439">
              <w:rPr>
                <w:rFonts w:ascii="Arial" w:hAnsi="Arial" w:cs="Arial"/>
                <w:b/>
                <w:sz w:val="15"/>
                <w:szCs w:val="15"/>
              </w:rPr>
              <w:t xml:space="preserve">attrezzature tecniche e adotta le seguenti misure per garantire la qualità </w:t>
            </w:r>
            <w:r w:rsidRPr="00101439">
              <w:rPr>
                <w:rFonts w:ascii="Arial" w:hAnsi="Arial" w:cs="Arial"/>
                <w:sz w:val="15"/>
                <w:szCs w:val="15"/>
              </w:rPr>
              <w:t xml:space="preserve">e dispone degli </w:t>
            </w:r>
            <w:r w:rsidRPr="00101439">
              <w:rPr>
                <w:rFonts w:ascii="Arial" w:hAnsi="Arial" w:cs="Arial"/>
                <w:b/>
                <w:sz w:val="15"/>
                <w:szCs w:val="15"/>
              </w:rPr>
              <w:t>strumenti di studio e ricerca</w:t>
            </w:r>
            <w:r w:rsidRPr="00101439">
              <w:rPr>
                <w:rFonts w:ascii="Arial" w:hAnsi="Arial" w:cs="Arial"/>
                <w:sz w:val="15"/>
                <w:szCs w:val="15"/>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1B3C9F56" w14:textId="77777777" w:rsidR="00AF130E" w:rsidRDefault="00AF130E">
            <w:r>
              <w:rPr>
                <w:rFonts w:ascii="Arial" w:hAnsi="Arial" w:cs="Arial"/>
                <w:sz w:val="15"/>
                <w:szCs w:val="15"/>
              </w:rPr>
              <w:t>[……….…]</w:t>
            </w:r>
          </w:p>
        </w:tc>
      </w:tr>
      <w:tr w:rsidR="00AF130E" w14:paraId="0076075E"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10969" w14:textId="77777777" w:rsidR="00AF130E" w:rsidRDefault="00AF130E" w:rsidP="00EA4D15">
            <w:pPr>
              <w:ind w:left="162" w:hanging="142"/>
              <w:jc w:val="both"/>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3C32B5D2" w14:textId="77777777" w:rsidR="00AF130E" w:rsidRDefault="00AF130E">
            <w:r>
              <w:rPr>
                <w:rFonts w:ascii="Arial" w:hAnsi="Arial" w:cs="Arial"/>
                <w:sz w:val="15"/>
                <w:szCs w:val="15"/>
              </w:rPr>
              <w:t>[……….…]</w:t>
            </w:r>
          </w:p>
        </w:tc>
      </w:tr>
      <w:tr w:rsidR="00AF130E" w14:paraId="5FECCD3E"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55EF7" w14:textId="77777777" w:rsidR="00AF130E" w:rsidRDefault="00AF130E" w:rsidP="00EA4D15">
            <w:pPr>
              <w:spacing w:before="0" w:after="0"/>
              <w:ind w:left="162" w:hanging="142"/>
              <w:jc w:val="both"/>
              <w:rPr>
                <w:rFonts w:ascii="Arial" w:hAnsi="Arial" w:cs="Arial"/>
                <w:b/>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p>
          <w:p w14:paraId="2818FDF4" w14:textId="77777777" w:rsidR="00AF130E" w:rsidRPr="00274421" w:rsidRDefault="00AF130E" w:rsidP="00EA4D15">
            <w:pPr>
              <w:spacing w:before="0" w:after="0"/>
              <w:ind w:left="162" w:hanging="142"/>
              <w:jc w:val="both"/>
              <w:rPr>
                <w:rFonts w:ascii="Arial" w:hAnsi="Arial" w:cs="Arial"/>
                <w:sz w:val="15"/>
                <w:szCs w:val="15"/>
              </w:rPr>
            </w:pPr>
            <w:r>
              <w:rPr>
                <w:rFonts w:ascii="Arial" w:hAnsi="Arial" w:cs="Arial"/>
                <w:b/>
                <w:sz w:val="15"/>
                <w:szCs w:val="15"/>
                <w:shd w:val="clear" w:color="auto" w:fill="BFBFBF"/>
              </w:rPr>
              <w:br/>
            </w: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Pr="00EF3B5A">
              <w:rPr>
                <w:rFonts w:ascii="Arial" w:hAnsi="Arial" w:cs="Arial"/>
                <w:b/>
                <w:sz w:val="15"/>
                <w:szCs w:val="15"/>
                <w:vertAlign w:val="superscript"/>
              </w:rPr>
              <w:t xml:space="preserve"> </w:t>
            </w:r>
            <w:r w:rsidRPr="00EF3B5A">
              <w:rPr>
                <w:rFonts w:ascii="Arial" w:hAnsi="Arial" w:cs="Arial"/>
                <w:sz w:val="15"/>
                <w:szCs w:val="15"/>
                <w:vertAlign w:val="superscript"/>
              </w:rPr>
              <w:t>(</w:t>
            </w:r>
            <w:r w:rsidRPr="00EF3B5A">
              <w:rPr>
                <w:rStyle w:val="Rimandonotadichiusura"/>
                <w:rFonts w:ascii="Arial" w:hAnsi="Arial" w:cs="Arial"/>
                <w:sz w:val="15"/>
                <w:szCs w:val="15"/>
              </w:rPr>
              <w:endnoteReference w:id="37"/>
            </w:r>
            <w:r w:rsidRPr="00EF3B5A">
              <w:rPr>
                <w:rFonts w:ascii="Arial" w:hAnsi="Arial" w:cs="Arial"/>
                <w:sz w:val="15"/>
                <w:szCs w:val="15"/>
                <w:vertAlign w:val="superscript"/>
              </w:rPr>
              <w:t>)</w:t>
            </w:r>
            <w:r>
              <w:rPr>
                <w:rFonts w:ascii="Arial" w:hAnsi="Arial" w:cs="Arial"/>
                <w:sz w:val="15"/>
                <w:szCs w:val="15"/>
              </w:rPr>
              <w:t xml:space="preserve">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61D33EDF" w14:textId="77777777" w:rsidR="00AF130E" w:rsidRDefault="00AF130E">
            <w:pPr>
              <w:rPr>
                <w:rFonts w:ascii="Arial" w:hAnsi="Arial" w:cs="Arial"/>
                <w:sz w:val="15"/>
                <w:szCs w:val="15"/>
              </w:rPr>
            </w:pPr>
            <w:r>
              <w:rPr>
                <w:rFonts w:ascii="Arial" w:hAnsi="Arial" w:cs="Arial"/>
                <w:sz w:val="15"/>
                <w:szCs w:val="15"/>
              </w:rPr>
              <w:br/>
            </w:r>
            <w:r>
              <w:rPr>
                <w:rFonts w:ascii="Arial" w:hAnsi="Arial" w:cs="Arial"/>
                <w:sz w:val="15"/>
                <w:szCs w:val="15"/>
              </w:rPr>
              <w:br/>
            </w:r>
          </w:p>
          <w:p w14:paraId="001FEAED" w14:textId="77777777" w:rsidR="00AF130E" w:rsidRDefault="00AF130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3842784" w14:textId="77777777" w:rsidR="00AF130E" w:rsidRDefault="00AF130E"/>
        </w:tc>
      </w:tr>
      <w:tr w:rsidR="00AF130E" w14:paraId="7BEFA729"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AA708" w14:textId="77777777" w:rsidR="00AF130E" w:rsidRPr="00505E77" w:rsidRDefault="00AF130E" w:rsidP="00505E77">
            <w:pPr>
              <w:pStyle w:val="Paragrafoelenco"/>
              <w:numPr>
                <w:ilvl w:val="0"/>
                <w:numId w:val="27"/>
              </w:numPr>
              <w:spacing w:before="0" w:after="0"/>
              <w:rPr>
                <w:rFonts w:ascii="Arial" w:hAnsi="Arial" w:cs="Arial"/>
                <w:sz w:val="15"/>
                <w:szCs w:val="15"/>
              </w:rPr>
            </w:pPr>
            <w:r w:rsidRPr="00505E77">
              <w:rPr>
                <w:rFonts w:ascii="Arial" w:hAnsi="Arial" w:cs="Arial"/>
                <w:sz w:val="15"/>
                <w:szCs w:val="15"/>
              </w:rPr>
              <w:t xml:space="preserve">Indicare i </w:t>
            </w:r>
            <w:r w:rsidRPr="00505E77">
              <w:rPr>
                <w:rFonts w:ascii="Arial" w:hAnsi="Arial" w:cs="Arial"/>
                <w:b/>
                <w:sz w:val="15"/>
                <w:szCs w:val="15"/>
              </w:rPr>
              <w:t>titoli di studio e professionali</w:t>
            </w:r>
            <w:r w:rsidRPr="00505E77">
              <w:rPr>
                <w:rFonts w:ascii="Arial" w:hAnsi="Arial" w:cs="Arial"/>
                <w:sz w:val="15"/>
                <w:szCs w:val="15"/>
              </w:rPr>
              <w:t xml:space="preserve"> di cui sono in possesso:</w:t>
            </w:r>
          </w:p>
          <w:p w14:paraId="543699C6" w14:textId="77777777" w:rsidR="00AF130E" w:rsidRPr="00505E77" w:rsidRDefault="00AF130E" w:rsidP="00505E77">
            <w:pPr>
              <w:spacing w:before="0" w:after="0"/>
              <w:rPr>
                <w:rFonts w:ascii="Arial" w:hAnsi="Arial" w:cs="Arial"/>
                <w:sz w:val="15"/>
                <w:szCs w:val="15"/>
              </w:rPr>
            </w:pPr>
          </w:p>
          <w:p w14:paraId="4DB61FCA" w14:textId="77777777" w:rsidR="00AF130E" w:rsidRPr="00505E77" w:rsidRDefault="00AF130E" w:rsidP="00505E77">
            <w:pPr>
              <w:pStyle w:val="Paragrafoelenco"/>
              <w:numPr>
                <w:ilvl w:val="0"/>
                <w:numId w:val="30"/>
              </w:numPr>
              <w:spacing w:before="0" w:after="0"/>
              <w:rPr>
                <w:rFonts w:ascii="Arial" w:hAnsi="Arial" w:cs="Arial"/>
                <w:sz w:val="15"/>
                <w:szCs w:val="15"/>
              </w:rPr>
            </w:pPr>
            <w:r w:rsidRPr="00505E77">
              <w:rPr>
                <w:rFonts w:ascii="Arial" w:hAnsi="Arial" w:cs="Arial"/>
                <w:sz w:val="15"/>
                <w:szCs w:val="15"/>
              </w:rPr>
              <w:t>lo stesso prestatore di servizi o imprenditore,</w:t>
            </w:r>
          </w:p>
          <w:p w14:paraId="5EEE6092" w14:textId="77777777" w:rsidR="00AF130E" w:rsidRPr="00505E77" w:rsidRDefault="00AF130E" w:rsidP="00505E77">
            <w:pPr>
              <w:spacing w:before="0" w:after="0"/>
              <w:ind w:left="162"/>
              <w:rPr>
                <w:rFonts w:ascii="Arial" w:hAnsi="Arial" w:cs="Arial"/>
                <w:b/>
                <w:i/>
                <w:sz w:val="15"/>
                <w:szCs w:val="15"/>
              </w:rPr>
            </w:pPr>
          </w:p>
          <w:p w14:paraId="79FBB939" w14:textId="77777777" w:rsidR="00AF130E" w:rsidRDefault="00AF130E" w:rsidP="00505E77">
            <w:pPr>
              <w:spacing w:before="0" w:after="0"/>
              <w:ind w:left="162"/>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8FDA708" w14:textId="77777777" w:rsidR="00AF130E" w:rsidRDefault="00AF130E" w:rsidP="00505E77">
            <w:pPr>
              <w:spacing w:before="0" w:after="0"/>
              <w:ind w:left="162"/>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45FDCA54" w14:textId="77777777" w:rsidR="00AF130E" w:rsidRDefault="00AF130E" w:rsidP="00505E77">
            <w:pPr>
              <w:spacing w:before="0" w:after="0"/>
              <w:rPr>
                <w:rFonts w:ascii="Arial" w:hAnsi="Arial" w:cs="Arial"/>
                <w:sz w:val="15"/>
                <w:szCs w:val="15"/>
              </w:rPr>
            </w:pPr>
          </w:p>
          <w:p w14:paraId="3447CBFD" w14:textId="77777777" w:rsidR="00AF130E" w:rsidRDefault="00AF130E" w:rsidP="00505E77">
            <w:pPr>
              <w:spacing w:before="0" w:after="0"/>
              <w:rPr>
                <w:rFonts w:ascii="Arial" w:hAnsi="Arial" w:cs="Arial"/>
                <w:sz w:val="15"/>
                <w:szCs w:val="15"/>
              </w:rPr>
            </w:pPr>
          </w:p>
          <w:p w14:paraId="416969B9" w14:textId="77777777" w:rsidR="00AF130E" w:rsidRDefault="00AF130E" w:rsidP="00505E77">
            <w:pPr>
              <w:spacing w:before="0" w:after="0"/>
              <w:rPr>
                <w:rFonts w:ascii="Arial" w:hAnsi="Arial" w:cs="Arial"/>
                <w:sz w:val="15"/>
                <w:szCs w:val="15"/>
              </w:rPr>
            </w:pPr>
          </w:p>
          <w:p w14:paraId="0409BC9F" w14:textId="77777777" w:rsidR="00AF130E" w:rsidRDefault="00AF130E" w:rsidP="00505E77">
            <w:pPr>
              <w:pStyle w:val="Paragrafoelenco"/>
              <w:numPr>
                <w:ilvl w:val="0"/>
                <w:numId w:val="31"/>
              </w:numPr>
              <w:spacing w:before="0" w:after="0"/>
              <w:rPr>
                <w:rFonts w:ascii="Arial" w:hAnsi="Arial" w:cs="Arial"/>
                <w:sz w:val="15"/>
                <w:szCs w:val="15"/>
              </w:rPr>
            </w:pPr>
            <w:r w:rsidRPr="00505E77">
              <w:rPr>
                <w:rFonts w:ascii="Arial" w:hAnsi="Arial" w:cs="Arial"/>
                <w:sz w:val="15"/>
                <w:szCs w:val="15"/>
              </w:rPr>
              <w:t>[………..…]</w:t>
            </w:r>
          </w:p>
          <w:p w14:paraId="0495CE25" w14:textId="77777777" w:rsidR="00AF130E" w:rsidRDefault="00AF130E" w:rsidP="006E60E2">
            <w:pPr>
              <w:pStyle w:val="Paragrafoelenco"/>
              <w:spacing w:before="0" w:after="0"/>
              <w:ind w:left="360"/>
              <w:rPr>
                <w:rFonts w:ascii="Arial" w:hAnsi="Arial" w:cs="Arial"/>
                <w:sz w:val="15"/>
                <w:szCs w:val="15"/>
              </w:rPr>
            </w:pPr>
          </w:p>
          <w:p w14:paraId="021225A1" w14:textId="77777777" w:rsidR="00AF130E" w:rsidRDefault="00AF130E" w:rsidP="006E60E2">
            <w:pPr>
              <w:pStyle w:val="Paragrafoelenco"/>
              <w:spacing w:before="0" w:after="0"/>
              <w:ind w:left="360"/>
              <w:rPr>
                <w:rFonts w:ascii="Arial" w:hAnsi="Arial" w:cs="Arial"/>
                <w:sz w:val="15"/>
                <w:szCs w:val="15"/>
              </w:rPr>
            </w:pPr>
          </w:p>
          <w:p w14:paraId="0D3A5035" w14:textId="77777777" w:rsidR="00AF130E" w:rsidRDefault="00AF130E" w:rsidP="006E60E2">
            <w:pPr>
              <w:pStyle w:val="Paragrafoelenco"/>
              <w:spacing w:before="0" w:after="0"/>
              <w:ind w:left="360"/>
              <w:rPr>
                <w:rFonts w:ascii="Arial" w:hAnsi="Arial" w:cs="Arial"/>
                <w:sz w:val="15"/>
                <w:szCs w:val="15"/>
              </w:rPr>
            </w:pPr>
          </w:p>
          <w:p w14:paraId="1123B602" w14:textId="77777777" w:rsidR="00AF130E" w:rsidRDefault="00AF130E" w:rsidP="006E60E2">
            <w:pPr>
              <w:pStyle w:val="Paragrafoelenco"/>
              <w:spacing w:before="0" w:after="0"/>
              <w:ind w:left="360"/>
              <w:rPr>
                <w:rFonts w:ascii="Arial" w:hAnsi="Arial" w:cs="Arial"/>
                <w:sz w:val="15"/>
                <w:szCs w:val="15"/>
              </w:rPr>
            </w:pPr>
          </w:p>
          <w:p w14:paraId="220A3067" w14:textId="77777777" w:rsidR="00AF130E" w:rsidRPr="006E60E2" w:rsidRDefault="00AF130E" w:rsidP="006E60E2">
            <w:pPr>
              <w:pStyle w:val="Paragrafoelenco"/>
              <w:numPr>
                <w:ilvl w:val="0"/>
                <w:numId w:val="31"/>
              </w:numPr>
              <w:spacing w:before="0" w:after="0"/>
              <w:rPr>
                <w:rFonts w:ascii="Arial" w:hAnsi="Arial" w:cs="Arial"/>
                <w:sz w:val="15"/>
                <w:szCs w:val="15"/>
              </w:rPr>
            </w:pPr>
            <w:r w:rsidRPr="006E60E2">
              <w:rPr>
                <w:rFonts w:ascii="Arial" w:hAnsi="Arial" w:cs="Arial"/>
                <w:sz w:val="15"/>
                <w:szCs w:val="15"/>
              </w:rPr>
              <w:t>[………..…]</w:t>
            </w:r>
          </w:p>
        </w:tc>
      </w:tr>
      <w:tr w:rsidR="00AF130E" w14:paraId="778410B9"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CB9E2" w14:textId="77777777" w:rsidR="00AF130E" w:rsidRDefault="00AF130E" w:rsidP="00EA4D15">
            <w:pPr>
              <w:ind w:left="426" w:hanging="426"/>
              <w:jc w:val="both"/>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1BA3D737" w14:textId="77777777" w:rsidR="00AF130E" w:rsidRDefault="00AF130E">
            <w:r>
              <w:rPr>
                <w:rFonts w:ascii="Arial" w:hAnsi="Arial" w:cs="Arial"/>
                <w:sz w:val="15"/>
                <w:szCs w:val="15"/>
              </w:rPr>
              <w:t>[…………..…]</w:t>
            </w:r>
          </w:p>
        </w:tc>
      </w:tr>
      <w:tr w:rsidR="00AF130E" w14:paraId="14E32CFA"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28ECE" w14:textId="77777777" w:rsidR="00AF130E" w:rsidRDefault="00AF130E" w:rsidP="00EA4D15">
            <w:pPr>
              <w:spacing w:before="0" w:after="0"/>
              <w:ind w:left="426" w:hanging="426"/>
              <w:jc w:val="both"/>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4BAD4994" w14:textId="77777777" w:rsidR="00AF130E" w:rsidRDefault="00AF130E">
            <w:pPr>
              <w:spacing w:before="0" w:after="0"/>
              <w:rPr>
                <w:rFonts w:ascii="Arial" w:hAnsi="Arial" w:cs="Arial"/>
                <w:sz w:val="15"/>
                <w:szCs w:val="15"/>
              </w:rPr>
            </w:pPr>
            <w:r>
              <w:rPr>
                <w:rFonts w:ascii="Arial" w:hAnsi="Arial" w:cs="Arial"/>
                <w:sz w:val="15"/>
                <w:szCs w:val="15"/>
              </w:rPr>
              <w:t>Anno, organico medio annuo:</w:t>
            </w:r>
          </w:p>
          <w:p w14:paraId="51EC9D50" w14:textId="77777777" w:rsidR="00AF130E" w:rsidRDefault="00AF130E">
            <w:pPr>
              <w:spacing w:before="0" w:after="0"/>
              <w:rPr>
                <w:rFonts w:ascii="Arial" w:hAnsi="Arial" w:cs="Arial"/>
                <w:sz w:val="15"/>
                <w:szCs w:val="15"/>
              </w:rPr>
            </w:pPr>
            <w:r>
              <w:rPr>
                <w:rFonts w:ascii="Arial" w:hAnsi="Arial" w:cs="Arial"/>
                <w:sz w:val="15"/>
                <w:szCs w:val="15"/>
              </w:rPr>
              <w:t>[…………],[……..…],</w:t>
            </w:r>
          </w:p>
          <w:p w14:paraId="7D5BEB23" w14:textId="77777777" w:rsidR="00AF130E" w:rsidRDefault="00AF130E">
            <w:pPr>
              <w:spacing w:before="0" w:after="0"/>
              <w:rPr>
                <w:rFonts w:ascii="Arial" w:hAnsi="Arial" w:cs="Arial"/>
                <w:sz w:val="15"/>
                <w:szCs w:val="15"/>
              </w:rPr>
            </w:pPr>
            <w:r>
              <w:rPr>
                <w:rFonts w:ascii="Arial" w:hAnsi="Arial" w:cs="Arial"/>
                <w:sz w:val="15"/>
                <w:szCs w:val="15"/>
              </w:rPr>
              <w:t>[…………],[……..…],</w:t>
            </w:r>
          </w:p>
          <w:p w14:paraId="4A589F31" w14:textId="77777777" w:rsidR="00AF130E" w:rsidRDefault="00AF130E">
            <w:pPr>
              <w:spacing w:before="0" w:after="0"/>
              <w:rPr>
                <w:rFonts w:ascii="Arial" w:hAnsi="Arial" w:cs="Arial"/>
                <w:sz w:val="15"/>
                <w:szCs w:val="15"/>
              </w:rPr>
            </w:pPr>
            <w:r>
              <w:rPr>
                <w:rFonts w:ascii="Arial" w:hAnsi="Arial" w:cs="Arial"/>
                <w:sz w:val="15"/>
                <w:szCs w:val="15"/>
              </w:rPr>
              <w:t>[…………],[……..…],</w:t>
            </w:r>
          </w:p>
          <w:p w14:paraId="44DFEFD8" w14:textId="77777777" w:rsidR="00AF130E" w:rsidRDefault="00AF130E">
            <w:pPr>
              <w:spacing w:before="0" w:after="0"/>
              <w:rPr>
                <w:rFonts w:ascii="Arial" w:hAnsi="Arial" w:cs="Arial"/>
                <w:sz w:val="15"/>
                <w:szCs w:val="15"/>
              </w:rPr>
            </w:pPr>
            <w:r>
              <w:rPr>
                <w:rFonts w:ascii="Arial" w:hAnsi="Arial" w:cs="Arial"/>
                <w:sz w:val="15"/>
                <w:szCs w:val="15"/>
              </w:rPr>
              <w:t>Anno, numero di dirigenti</w:t>
            </w:r>
          </w:p>
          <w:p w14:paraId="5E011186" w14:textId="77777777" w:rsidR="00AF130E" w:rsidRDefault="00AF130E">
            <w:pPr>
              <w:spacing w:before="0" w:after="0"/>
              <w:rPr>
                <w:rFonts w:ascii="Arial" w:hAnsi="Arial" w:cs="Arial"/>
                <w:sz w:val="15"/>
                <w:szCs w:val="15"/>
              </w:rPr>
            </w:pPr>
            <w:r>
              <w:rPr>
                <w:rFonts w:ascii="Arial" w:hAnsi="Arial" w:cs="Arial"/>
                <w:sz w:val="15"/>
                <w:szCs w:val="15"/>
              </w:rPr>
              <w:t>[…………],[……..…],</w:t>
            </w:r>
          </w:p>
          <w:p w14:paraId="6A0A3CA3" w14:textId="77777777" w:rsidR="00AF130E" w:rsidRDefault="00AF130E">
            <w:pPr>
              <w:spacing w:before="0" w:after="0"/>
              <w:rPr>
                <w:rFonts w:ascii="Arial" w:hAnsi="Arial" w:cs="Arial"/>
                <w:sz w:val="15"/>
                <w:szCs w:val="15"/>
              </w:rPr>
            </w:pPr>
            <w:r>
              <w:rPr>
                <w:rFonts w:ascii="Arial" w:hAnsi="Arial" w:cs="Arial"/>
                <w:sz w:val="15"/>
                <w:szCs w:val="15"/>
              </w:rPr>
              <w:t>[…………],[……..…],</w:t>
            </w:r>
          </w:p>
          <w:p w14:paraId="25C515D4" w14:textId="77777777" w:rsidR="00AF130E" w:rsidRDefault="00AF130E">
            <w:pPr>
              <w:spacing w:before="0" w:after="0"/>
            </w:pPr>
            <w:r>
              <w:rPr>
                <w:rFonts w:ascii="Arial" w:hAnsi="Arial" w:cs="Arial"/>
                <w:sz w:val="15"/>
                <w:szCs w:val="15"/>
              </w:rPr>
              <w:t>[…………],[……..…]</w:t>
            </w:r>
          </w:p>
        </w:tc>
      </w:tr>
      <w:tr w:rsidR="00AF130E" w14:paraId="6EE29FC7"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126D1" w14:textId="77777777" w:rsidR="00AF130E" w:rsidRDefault="00AF130E" w:rsidP="00F470C6">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607B2260" w14:textId="77777777" w:rsidR="00AF130E" w:rsidRDefault="00AF130E">
            <w:r>
              <w:rPr>
                <w:rFonts w:ascii="Arial" w:hAnsi="Arial" w:cs="Arial"/>
                <w:sz w:val="15"/>
                <w:szCs w:val="15"/>
              </w:rPr>
              <w:t>[…………]</w:t>
            </w:r>
          </w:p>
        </w:tc>
      </w:tr>
      <w:tr w:rsidR="00AF130E" w14:paraId="6242ED94"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88C82" w14:textId="77777777" w:rsidR="00AF130E" w:rsidRDefault="00AF130E" w:rsidP="00F470C6">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subappaltare </w:t>
            </w:r>
            <w:r w:rsidRPr="00346D1E">
              <w:rPr>
                <w:rFonts w:ascii="Arial" w:hAnsi="Arial" w:cs="Arial"/>
                <w:sz w:val="15"/>
                <w:szCs w:val="15"/>
                <w:vertAlign w:val="superscript"/>
              </w:rPr>
              <w:t>(</w:t>
            </w:r>
            <w:r w:rsidRPr="00346D1E">
              <w:rPr>
                <w:rStyle w:val="Rimandonotadichiusura"/>
                <w:rFonts w:ascii="Arial" w:hAnsi="Arial" w:cs="Arial"/>
                <w:sz w:val="15"/>
                <w:szCs w:val="15"/>
              </w:rPr>
              <w:endnoteReference w:id="38"/>
            </w:r>
            <w:r w:rsidRPr="00346D1E">
              <w:rPr>
                <w:rFonts w:ascii="Arial" w:hAnsi="Arial" w:cs="Arial"/>
                <w:sz w:val="15"/>
                <w:szCs w:val="15"/>
                <w:vertAlign w:val="superscript"/>
              </w:rPr>
              <w:t>)</w:t>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53D30A67" w14:textId="77777777" w:rsidR="00AF130E" w:rsidRDefault="00AF130E">
            <w:r>
              <w:rPr>
                <w:rFonts w:ascii="Arial" w:hAnsi="Arial" w:cs="Arial"/>
                <w:sz w:val="15"/>
                <w:szCs w:val="15"/>
              </w:rPr>
              <w:t>[…………]</w:t>
            </w:r>
          </w:p>
        </w:tc>
      </w:tr>
      <w:tr w:rsidR="00AF130E" w14:paraId="6EA7DA17"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A130A4" w14:textId="77777777" w:rsidR="00AF130E" w:rsidRDefault="00AF130E" w:rsidP="00EA4D15">
            <w:pPr>
              <w:shd w:val="clear" w:color="auto" w:fill="FFFFFF"/>
              <w:rPr>
                <w:rFonts w:ascii="Arial" w:hAnsi="Arial" w:cs="Arial"/>
                <w:sz w:val="15"/>
                <w:szCs w:val="15"/>
              </w:rPr>
            </w:pPr>
            <w:r>
              <w:rPr>
                <w:rFonts w:ascii="Arial" w:hAnsi="Arial" w:cs="Arial"/>
                <w:sz w:val="15"/>
                <w:szCs w:val="15"/>
              </w:rPr>
              <w:t xml:space="preserve">11) </w:t>
            </w:r>
            <w:r w:rsidRPr="00544D50">
              <w:rPr>
                <w:rFonts w:ascii="Arial" w:hAnsi="Arial" w:cs="Arial"/>
                <w:color w:val="FF0000"/>
                <w:sz w:val="15"/>
                <w:szCs w:val="15"/>
              </w:rPr>
              <w:t xml:space="preserve">Per gli </w:t>
            </w:r>
            <w:r w:rsidRPr="00544D50">
              <w:rPr>
                <w:rFonts w:ascii="Arial" w:hAnsi="Arial" w:cs="Arial"/>
                <w:b/>
                <w:i/>
                <w:color w:val="FF0000"/>
                <w:sz w:val="15"/>
                <w:szCs w:val="15"/>
              </w:rPr>
              <w:t>appalti pubblici di forniture</w:t>
            </w:r>
            <w:r w:rsidRPr="00544D50">
              <w:rPr>
                <w:rFonts w:ascii="Arial" w:hAnsi="Arial" w:cs="Arial"/>
                <w:color w:val="FF0000"/>
                <w:sz w:val="15"/>
                <w:szCs w:val="15"/>
              </w:rPr>
              <w:t>:</w:t>
            </w:r>
            <w:r>
              <w:rPr>
                <w:rFonts w:ascii="Arial" w:hAnsi="Arial" w:cs="Arial"/>
                <w:sz w:val="15"/>
                <w:szCs w:val="15"/>
              </w:rPr>
              <w:br/>
            </w:r>
          </w:p>
          <w:p w14:paraId="0ED3D04F" w14:textId="77777777" w:rsidR="00AF130E" w:rsidRDefault="00AF130E" w:rsidP="00EA4D15">
            <w:pPr>
              <w:ind w:left="426"/>
              <w:jc w:val="both"/>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EEB1A2C" w14:textId="77777777" w:rsidR="00AF130E" w:rsidRDefault="00AF130E" w:rsidP="00EA4D15">
            <w:pPr>
              <w:ind w:left="426"/>
              <w:jc w:val="both"/>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580205" w14:textId="77777777" w:rsidR="00AF130E" w:rsidRDefault="00AF130E" w:rsidP="00EA4D15">
            <w:r>
              <w:rPr>
                <w:rFonts w:ascii="Arial" w:hAnsi="Arial" w:cs="Arial"/>
                <w:sz w:val="15"/>
                <w:szCs w:val="15"/>
              </w:rPr>
              <w:lastRenderedPageBreak/>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6752535B" w14:textId="77777777" w:rsidR="00AF130E" w:rsidRDefault="00AF130E">
            <w:pPr>
              <w:rPr>
                <w:rFonts w:ascii="Arial" w:hAnsi="Arial" w:cs="Arial"/>
                <w:sz w:val="15"/>
                <w:szCs w:val="15"/>
              </w:rPr>
            </w:pPr>
          </w:p>
          <w:p w14:paraId="5C54A638" w14:textId="77777777" w:rsidR="00AF130E" w:rsidRDefault="00AF130E">
            <w:pPr>
              <w:rPr>
                <w:rFonts w:ascii="Arial" w:hAnsi="Arial" w:cs="Arial"/>
                <w:sz w:val="15"/>
                <w:szCs w:val="15"/>
              </w:rPr>
            </w:pPr>
          </w:p>
          <w:p w14:paraId="36799C38" w14:textId="77777777" w:rsidR="00AF130E" w:rsidRDefault="00AF130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26ADD11" w14:textId="77777777" w:rsidR="00AF130E" w:rsidRDefault="00AF130E">
            <w:pPr>
              <w:rPr>
                <w:rFonts w:ascii="Arial" w:hAnsi="Arial" w:cs="Arial"/>
                <w:sz w:val="15"/>
                <w:szCs w:val="15"/>
              </w:rPr>
            </w:pPr>
          </w:p>
          <w:p w14:paraId="08AFD562" w14:textId="77777777" w:rsidR="00AF130E" w:rsidRDefault="00AF130E">
            <w:pPr>
              <w:rPr>
                <w:rFonts w:ascii="Arial" w:hAnsi="Arial" w:cs="Arial"/>
                <w:sz w:val="15"/>
                <w:szCs w:val="15"/>
              </w:rPr>
            </w:pPr>
          </w:p>
          <w:p w14:paraId="5C99BBFC" w14:textId="77777777" w:rsidR="00AF130E" w:rsidRDefault="00AF130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0CD92E8" w14:textId="77777777" w:rsidR="00AF130E" w:rsidRDefault="00AF130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9899863" w14:textId="77777777" w:rsidR="00AF130E" w:rsidRDefault="00AF130E">
            <w:r>
              <w:rPr>
                <w:rFonts w:ascii="Arial" w:hAnsi="Arial" w:cs="Arial"/>
                <w:sz w:val="15"/>
                <w:szCs w:val="15"/>
              </w:rPr>
              <w:t>[……….…][……….…][…………]</w:t>
            </w:r>
          </w:p>
        </w:tc>
      </w:tr>
      <w:tr w:rsidR="00AF130E" w14:paraId="3B3F530A" w14:textId="77777777" w:rsidTr="000A17BA">
        <w:trPr>
          <w:trHeight w:val="1440"/>
        </w:trPr>
        <w:tc>
          <w:tcPr>
            <w:tcW w:w="4644" w:type="dxa"/>
            <w:tcBorders>
              <w:top w:val="single" w:sz="4" w:space="0" w:color="00000A"/>
              <w:left w:val="single" w:sz="4" w:space="0" w:color="00000A"/>
              <w:right w:val="single" w:sz="4" w:space="0" w:color="00000A"/>
            </w:tcBorders>
            <w:shd w:val="clear" w:color="auto" w:fill="FFFFFF"/>
          </w:tcPr>
          <w:p w14:paraId="3866932D" w14:textId="77777777" w:rsidR="00AF130E" w:rsidRDefault="00AF130E" w:rsidP="00EA4D15">
            <w:pPr>
              <w:spacing w:before="0" w:after="0"/>
              <w:ind w:left="426" w:hanging="426"/>
              <w:rPr>
                <w:rFonts w:ascii="Arial" w:hAnsi="Arial" w:cs="Arial"/>
                <w:sz w:val="15"/>
                <w:szCs w:val="15"/>
              </w:rPr>
            </w:pPr>
            <w:r>
              <w:rPr>
                <w:rFonts w:ascii="Arial" w:hAnsi="Arial" w:cs="Arial"/>
                <w:sz w:val="15"/>
                <w:szCs w:val="15"/>
              </w:rPr>
              <w:lastRenderedPageBreak/>
              <w:t>12</w:t>
            </w:r>
            <w:r w:rsidRPr="00544D50">
              <w:rPr>
                <w:rFonts w:ascii="Arial" w:hAnsi="Arial" w:cs="Arial"/>
                <w:sz w:val="15"/>
                <w:szCs w:val="15"/>
              </w:rPr>
              <w:t>)</w:t>
            </w:r>
            <w:r w:rsidRPr="00544D50">
              <w:rPr>
                <w:rFonts w:ascii="Arial" w:hAnsi="Arial" w:cs="Arial"/>
                <w:color w:val="FF0000"/>
                <w:sz w:val="15"/>
                <w:szCs w:val="15"/>
              </w:rPr>
              <w:t xml:space="preserve"> Per gli </w:t>
            </w:r>
            <w:r w:rsidRPr="00544D50">
              <w:rPr>
                <w:rFonts w:ascii="Arial" w:hAnsi="Arial" w:cs="Arial"/>
                <w:b/>
                <w:i/>
                <w:color w:val="FF0000"/>
                <w:sz w:val="15"/>
                <w:szCs w:val="15"/>
              </w:rPr>
              <w:t>appalti pubblici di forniture</w:t>
            </w:r>
            <w:r w:rsidRPr="00544D50">
              <w:rPr>
                <w:rFonts w:ascii="Arial" w:hAnsi="Arial" w:cs="Arial"/>
                <w:color w:val="FF0000"/>
                <w:sz w:val="15"/>
                <w:szCs w:val="15"/>
              </w:rPr>
              <w:t>:</w:t>
            </w:r>
            <w:r>
              <w:rPr>
                <w:rFonts w:ascii="Arial" w:hAnsi="Arial" w:cs="Arial"/>
                <w:sz w:val="15"/>
                <w:szCs w:val="15"/>
              </w:rPr>
              <w:br/>
            </w:r>
          </w:p>
          <w:p w14:paraId="5228F1B3" w14:textId="77777777" w:rsidR="00AF130E" w:rsidRDefault="00AF130E" w:rsidP="00EA4D15">
            <w:pPr>
              <w:spacing w:before="0" w:after="0"/>
              <w:ind w:left="426"/>
              <w:jc w:val="both"/>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14:paraId="07CD3D64" w14:textId="77777777" w:rsidR="00AF130E" w:rsidRDefault="00AF130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7B8E53D" w14:textId="77777777" w:rsidR="00AF130E" w:rsidRDefault="00AF130E">
            <w:pPr>
              <w:spacing w:before="0" w:after="0"/>
            </w:pPr>
          </w:p>
        </w:tc>
      </w:tr>
      <w:tr w:rsidR="00AF130E" w14:paraId="3F07562F" w14:textId="77777777" w:rsidTr="000A17BA">
        <w:trPr>
          <w:trHeight w:val="523"/>
        </w:trPr>
        <w:tc>
          <w:tcPr>
            <w:tcW w:w="4644" w:type="dxa"/>
            <w:tcBorders>
              <w:left w:val="single" w:sz="4" w:space="0" w:color="00000A"/>
              <w:right w:val="single" w:sz="4" w:space="0" w:color="00000A"/>
            </w:tcBorders>
            <w:shd w:val="clear" w:color="auto" w:fill="FFFFFF"/>
          </w:tcPr>
          <w:p w14:paraId="07618678" w14:textId="77777777" w:rsidR="00AF130E" w:rsidRDefault="00AF130E" w:rsidP="006E60E2">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p>
        </w:tc>
        <w:tc>
          <w:tcPr>
            <w:tcW w:w="4541" w:type="dxa"/>
            <w:tcBorders>
              <w:left w:val="single" w:sz="4" w:space="0" w:color="00000A"/>
              <w:right w:val="single" w:sz="4" w:space="0" w:color="00000A"/>
            </w:tcBorders>
            <w:shd w:val="clear" w:color="auto" w:fill="FFFFFF"/>
          </w:tcPr>
          <w:p w14:paraId="43706948" w14:textId="77777777" w:rsidR="00AF130E" w:rsidRDefault="00AF130E" w:rsidP="006E60E2">
            <w:pPr>
              <w:spacing w:before="0" w:after="0"/>
              <w:rPr>
                <w:rFonts w:ascii="Arial" w:hAnsi="Arial" w:cs="Arial"/>
                <w:sz w:val="15"/>
                <w:szCs w:val="15"/>
              </w:rPr>
            </w:pPr>
          </w:p>
          <w:p w14:paraId="4A83D821" w14:textId="77777777" w:rsidR="00AF130E" w:rsidRDefault="00AF130E" w:rsidP="006E60E2">
            <w:pPr>
              <w:spacing w:before="0" w:after="0"/>
              <w:rPr>
                <w:rFonts w:ascii="Arial" w:hAnsi="Arial" w:cs="Arial"/>
                <w:sz w:val="15"/>
                <w:szCs w:val="15"/>
              </w:rPr>
            </w:pPr>
            <w:r>
              <w:rPr>
                <w:rFonts w:ascii="Arial" w:hAnsi="Arial" w:cs="Arial"/>
                <w:sz w:val="15"/>
                <w:szCs w:val="15"/>
              </w:rPr>
              <w:t>[…………….…]</w:t>
            </w:r>
          </w:p>
        </w:tc>
      </w:tr>
      <w:tr w:rsidR="00AF130E" w14:paraId="1DFB1842" w14:textId="77777777"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14:paraId="17822E01" w14:textId="77777777" w:rsidR="00AF130E" w:rsidRDefault="00AF130E" w:rsidP="006E60E2">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14:paraId="782BA989" w14:textId="77777777" w:rsidR="00AF130E" w:rsidRDefault="00AF130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E13F06B" w14:textId="77777777" w:rsidR="00AF130E" w:rsidRDefault="00AF130E" w:rsidP="006E60E2">
            <w:pPr>
              <w:spacing w:before="0" w:after="0"/>
              <w:rPr>
                <w:rFonts w:ascii="Arial" w:hAnsi="Arial" w:cs="Arial"/>
                <w:sz w:val="15"/>
                <w:szCs w:val="15"/>
              </w:rPr>
            </w:pPr>
            <w:r>
              <w:rPr>
                <w:rFonts w:ascii="Arial" w:hAnsi="Arial" w:cs="Arial"/>
                <w:sz w:val="15"/>
                <w:szCs w:val="15"/>
              </w:rPr>
              <w:t>[………..…][………….…][………….…]</w:t>
            </w:r>
          </w:p>
        </w:tc>
      </w:tr>
      <w:tr w:rsidR="00AF130E" w:rsidRPr="003A443E" w14:paraId="4B141097" w14:textId="77777777"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44DE5838" w14:textId="77777777" w:rsidR="00AF130E" w:rsidRPr="003A443E" w:rsidRDefault="00AF130E" w:rsidP="00350D7E">
            <w:pPr>
              <w:pStyle w:val="Paragrafoelenco1"/>
              <w:ind w:left="20"/>
              <w:jc w:val="both"/>
              <w:rPr>
                <w:color w:val="000000"/>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w:t>
            </w:r>
            <w:r>
              <w:rPr>
                <w:rFonts w:ascii="Arial" w:hAnsi="Arial" w:cs="Arial"/>
                <w:color w:val="000000"/>
                <w:sz w:val="15"/>
                <w:szCs w:val="15"/>
              </w:rPr>
              <w:t>’</w:t>
            </w:r>
            <w:r w:rsidRPr="003A443E">
              <w:rPr>
                <w:rFonts w:ascii="Arial" w:hAnsi="Arial" w:cs="Arial"/>
                <w:color w:val="000000"/>
                <w:sz w:val="15"/>
                <w:szCs w:val="15"/>
              </w:rPr>
              <w:t>avviso o bando pertinente o nei documenti di gara, l</w:t>
            </w:r>
            <w:r>
              <w:rPr>
                <w:rFonts w:ascii="Arial" w:hAnsi="Arial" w:cs="Arial"/>
                <w:color w:val="000000"/>
                <w:sz w:val="15"/>
                <w:szCs w:val="15"/>
              </w:rPr>
              <w:t>’</w:t>
            </w:r>
            <w:r w:rsidRPr="003A443E">
              <w:rPr>
                <w:rFonts w:ascii="Arial" w:hAnsi="Arial" w:cs="Arial"/>
                <w:color w:val="000000"/>
                <w:sz w:val="15"/>
                <w:szCs w:val="15"/>
              </w:rPr>
              <w:t>op</w:t>
            </w:r>
            <w:r>
              <w:rPr>
                <w:rFonts w:ascii="Arial" w:hAnsi="Arial" w:cs="Arial"/>
                <w:color w:val="000000"/>
                <w:sz w:val="15"/>
                <w:szCs w:val="15"/>
              </w:rPr>
              <w:t>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14:paraId="20EB37AF" w14:textId="77777777" w:rsidR="00AF130E" w:rsidRDefault="00AF130E" w:rsidP="006E60E2">
            <w:pPr>
              <w:rPr>
                <w:rFonts w:ascii="Arial" w:hAnsi="Arial" w:cs="Arial"/>
                <w:color w:val="000000"/>
                <w:sz w:val="15"/>
                <w:szCs w:val="15"/>
              </w:rPr>
            </w:pPr>
          </w:p>
          <w:p w14:paraId="7AC3F828" w14:textId="77777777" w:rsidR="00AF130E" w:rsidRPr="003A443E" w:rsidRDefault="00AF130E" w:rsidP="006E60E2">
            <w:pPr>
              <w:rPr>
                <w:color w:val="000000"/>
              </w:rPr>
            </w:pPr>
            <w:r w:rsidRPr="003A443E">
              <w:rPr>
                <w:rFonts w:ascii="Arial" w:hAnsi="Arial" w:cs="Arial"/>
                <w:color w:val="000000"/>
                <w:sz w:val="15"/>
                <w:szCs w:val="15"/>
              </w:rPr>
              <w:t>[……]</w:t>
            </w:r>
          </w:p>
        </w:tc>
      </w:tr>
      <w:tr w:rsidR="00AF130E" w:rsidRPr="003A443E" w14:paraId="3A27D634" w14:textId="77777777"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5BCD46A6" w14:textId="77777777" w:rsidR="00AF130E" w:rsidRPr="003A443E" w:rsidRDefault="00AF130E" w:rsidP="006E60E2">
            <w:pPr>
              <w:rPr>
                <w:rFonts w:ascii="Arial" w:hAnsi="Arial" w:cs="Arial"/>
                <w:color w:val="000000"/>
                <w:sz w:val="15"/>
                <w:szCs w:val="15"/>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w:t>
            </w:r>
            <w:r>
              <w:rPr>
                <w:rFonts w:ascii="Arial" w:hAnsi="Arial" w:cs="Arial"/>
                <w:color w:val="000000"/>
                <w:sz w:val="15"/>
                <w:szCs w:val="15"/>
              </w:rPr>
              <w:t>’</w:t>
            </w:r>
            <w:r w:rsidRPr="003A443E">
              <w:rPr>
                <w:rFonts w:ascii="Arial" w:hAnsi="Arial" w:cs="Arial"/>
                <w:color w:val="000000"/>
                <w:sz w:val="15"/>
                <w:szCs w:val="15"/>
              </w:rPr>
              <w:t>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14:paraId="6D1C2751" w14:textId="77777777" w:rsidR="00AF130E" w:rsidRPr="003A443E" w:rsidRDefault="00AF130E">
            <w:pPr>
              <w:rPr>
                <w:rFonts w:ascii="Arial" w:hAnsi="Arial" w:cs="Arial"/>
                <w:color w:val="000000"/>
                <w:sz w:val="15"/>
                <w:szCs w:val="15"/>
              </w:rPr>
            </w:pPr>
            <w:r w:rsidRPr="003A443E">
              <w:rPr>
                <w:rFonts w:ascii="Arial" w:hAnsi="Arial" w:cs="Arial"/>
                <w:color w:val="000000"/>
                <w:sz w:val="15"/>
                <w:szCs w:val="15"/>
              </w:rPr>
              <w:t xml:space="preserve"> (indirizzo web, autorità o organismo di emanazione, riferimento preciso della documentazione): </w:t>
            </w:r>
          </w:p>
          <w:p w14:paraId="6C1D4689" w14:textId="77777777" w:rsidR="00AF130E" w:rsidRPr="003A443E" w:rsidRDefault="00AF130E" w:rsidP="006E60E2">
            <w:pPr>
              <w:rPr>
                <w:rFonts w:ascii="Arial" w:hAnsi="Arial" w:cs="Arial"/>
                <w:color w:val="000000"/>
                <w:sz w:val="15"/>
                <w:szCs w:val="15"/>
              </w:rPr>
            </w:pPr>
            <w:r w:rsidRPr="003A443E">
              <w:rPr>
                <w:rFonts w:ascii="Arial" w:hAnsi="Arial" w:cs="Arial"/>
                <w:color w:val="000000"/>
                <w:sz w:val="15"/>
                <w:szCs w:val="15"/>
              </w:rPr>
              <w:t>[…………..][……….…][………..…]</w:t>
            </w:r>
          </w:p>
        </w:tc>
      </w:tr>
    </w:tbl>
    <w:p w14:paraId="25515A0A" w14:textId="77777777" w:rsidR="00AF130E" w:rsidRDefault="00AF130E" w:rsidP="00FA1A4A">
      <w:pPr>
        <w:spacing w:before="0" w:after="0"/>
        <w:jc w:val="both"/>
        <w:rPr>
          <w:rFonts w:ascii="Arial" w:hAnsi="Arial" w:cs="Arial"/>
          <w:color w:val="000000"/>
          <w:sz w:val="15"/>
          <w:szCs w:val="15"/>
        </w:rPr>
      </w:pPr>
    </w:p>
    <w:p w14:paraId="3CF8009C" w14:textId="77777777" w:rsidR="00AF130E" w:rsidRPr="00824F6A" w:rsidRDefault="00AF130E" w:rsidP="00FA1A4A">
      <w:pPr>
        <w:spacing w:before="0" w:after="0"/>
        <w:jc w:val="both"/>
        <w:rPr>
          <w:rFonts w:ascii="Arial" w:hAnsi="Arial" w:cs="Arial"/>
          <w:color w:val="000000"/>
          <w:sz w:val="16"/>
          <w:szCs w:val="16"/>
        </w:rPr>
      </w:pPr>
    </w:p>
    <w:p w14:paraId="113C2562" w14:textId="77777777" w:rsidR="00AF130E" w:rsidRPr="00824F6A" w:rsidRDefault="00AF130E" w:rsidP="0098255A">
      <w:pPr>
        <w:pStyle w:val="SectionTitle"/>
        <w:spacing w:before="0" w:after="0"/>
        <w:rPr>
          <w:rFonts w:ascii="Arial" w:hAnsi="Arial" w:cs="Arial"/>
          <w:b w:val="0"/>
          <w:color w:val="000000"/>
          <w:kern w:val="2"/>
          <w:sz w:val="16"/>
          <w:szCs w:val="16"/>
        </w:rPr>
      </w:pPr>
      <w:r w:rsidRPr="00824F6A">
        <w:rPr>
          <w:rFonts w:ascii="Arial" w:hAnsi="Arial" w:cs="Arial"/>
          <w:caps/>
          <w:color w:val="000000"/>
          <w:sz w:val="16"/>
          <w:szCs w:val="16"/>
        </w:rPr>
        <w:t>D: SISTEMI di garanzia della qualità e norme di gestione ambientale</w:t>
      </w:r>
      <w:r w:rsidRPr="00824F6A">
        <w:rPr>
          <w:rFonts w:ascii="Arial" w:hAnsi="Arial" w:cs="Arial"/>
          <w:b w:val="0"/>
          <w:caps/>
          <w:color w:val="000000"/>
          <w:sz w:val="16"/>
          <w:szCs w:val="16"/>
        </w:rPr>
        <w:t xml:space="preserve"> </w:t>
      </w:r>
      <w:r w:rsidRPr="00824F6A">
        <w:rPr>
          <w:rFonts w:ascii="Arial" w:hAnsi="Arial" w:cs="Arial"/>
          <w:b w:val="0"/>
          <w:color w:val="000000"/>
          <w:kern w:val="2"/>
          <w:sz w:val="16"/>
          <w:szCs w:val="16"/>
        </w:rPr>
        <w:t>(Articolo 87 del Codice)</w:t>
      </w:r>
    </w:p>
    <w:p w14:paraId="4B72E9BB" w14:textId="77777777" w:rsidR="00AF130E" w:rsidRDefault="00AF130E" w:rsidP="0098255A">
      <w:pPr>
        <w:pStyle w:val="SectionTitle"/>
        <w:spacing w:before="0" w:after="0"/>
        <w:rPr>
          <w:rFonts w:ascii="Arial" w:hAnsi="Arial" w:cs="Arial"/>
          <w:color w:val="000000"/>
          <w:w w:val="0"/>
          <w:sz w:val="15"/>
          <w:szCs w:val="15"/>
        </w:rPr>
      </w:pPr>
    </w:p>
    <w:p w14:paraId="127D8F91" w14:textId="77777777" w:rsidR="00AF130E" w:rsidRPr="009F1B9B" w:rsidRDefault="00AF130E"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5"/>
          <w:szCs w:val="15"/>
        </w:rPr>
      </w:pPr>
      <w:r w:rsidRPr="002F10A6">
        <w:rPr>
          <w:rFonts w:ascii="Arial" w:hAnsi="Arial" w:cs="Arial"/>
          <w:b/>
          <w:color w:val="FF0000"/>
          <w:w w:val="0"/>
          <w:sz w:val="15"/>
          <w:szCs w:val="15"/>
          <w:highlight w:val="yellow"/>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nei documenti di gara ivi citati.</w:t>
      </w:r>
    </w:p>
    <w:p w14:paraId="75F95EFA" w14:textId="77777777" w:rsidR="00AF130E" w:rsidRDefault="00AF130E" w:rsidP="0098255A">
      <w:pPr>
        <w:pStyle w:val="SectionTitle"/>
        <w:spacing w:before="0" w:after="0"/>
        <w:rPr>
          <w:rFonts w:ascii="Arial" w:hAnsi="Arial" w:cs="Arial"/>
          <w:color w:val="000000"/>
          <w:w w:val="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541"/>
      </w:tblGrid>
      <w:tr w:rsidR="00AF130E" w14:paraId="7F75636C" w14:textId="77777777"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D8A96" w14:textId="77777777" w:rsidR="00AF130E" w:rsidRDefault="00AF130E" w:rsidP="001D1612">
            <w:r>
              <w:rPr>
                <w:rFonts w:ascii="Arial" w:hAnsi="Arial" w:cs="Arial"/>
                <w:b/>
                <w:w w:val="0"/>
                <w:sz w:val="15"/>
                <w:szCs w:val="15"/>
              </w:rPr>
              <w:t>Sistemi di garanzia della qualità e norme di gestione ambientale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547AA0BD" w14:textId="77777777" w:rsidR="00AF130E" w:rsidRDefault="00AF130E" w:rsidP="001D1612">
            <w:r>
              <w:rPr>
                <w:rFonts w:ascii="Arial" w:hAnsi="Arial" w:cs="Arial"/>
                <w:b/>
                <w:w w:val="0"/>
                <w:sz w:val="15"/>
                <w:szCs w:val="15"/>
              </w:rPr>
              <w:t>Risposta:</w:t>
            </w:r>
          </w:p>
        </w:tc>
      </w:tr>
      <w:tr w:rsidR="00AF130E" w14:paraId="75F39825" w14:textId="77777777" w:rsidTr="000A17BA">
        <w:trPr>
          <w:trHeight w:val="89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55743499" w14:textId="77777777" w:rsidR="00AF130E" w:rsidRDefault="00AF130E" w:rsidP="001D1612">
            <w:pPr>
              <w:jc w:val="both"/>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14:paraId="6612AFEA" w14:textId="77777777" w:rsidR="00AF130E" w:rsidRDefault="00AF130E" w:rsidP="001D1612">
            <w:proofErr w:type="gramStart"/>
            <w:r>
              <w:rPr>
                <w:rFonts w:ascii="Arial" w:hAnsi="Arial" w:cs="Arial"/>
                <w:w w:val="0"/>
                <w:sz w:val="15"/>
                <w:szCs w:val="15"/>
              </w:rPr>
              <w:t>[ ]</w:t>
            </w:r>
            <w:proofErr w:type="gramEnd"/>
            <w:r>
              <w:rPr>
                <w:rFonts w:ascii="Arial" w:hAnsi="Arial" w:cs="Arial"/>
                <w:w w:val="0"/>
                <w:sz w:val="15"/>
                <w:szCs w:val="15"/>
              </w:rPr>
              <w:t xml:space="preserve"> Sì   [ ] No</w:t>
            </w:r>
          </w:p>
        </w:tc>
      </w:tr>
      <w:tr w:rsidR="00AF130E" w14:paraId="49C00FE1" w14:textId="77777777" w:rsidTr="000A17BA">
        <w:trPr>
          <w:trHeight w:val="502"/>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1D20B21D" w14:textId="77777777" w:rsidR="00AF130E" w:rsidRDefault="00AF130E" w:rsidP="001D1612">
            <w:pPr>
              <w:rPr>
                <w:rFonts w:ascii="Arial" w:hAnsi="Arial" w:cs="Arial"/>
                <w:w w:val="0"/>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14:paraId="0A5DC0F4" w14:textId="77777777" w:rsidR="00AF130E" w:rsidRDefault="00AF130E" w:rsidP="001D1612">
            <w:pPr>
              <w:rPr>
                <w:rFonts w:ascii="Arial" w:hAnsi="Arial" w:cs="Arial"/>
                <w:w w:val="0"/>
                <w:sz w:val="15"/>
                <w:szCs w:val="15"/>
              </w:rPr>
            </w:pPr>
            <w:r>
              <w:rPr>
                <w:rFonts w:ascii="Arial" w:hAnsi="Arial" w:cs="Arial"/>
                <w:w w:val="0"/>
                <w:sz w:val="15"/>
                <w:szCs w:val="15"/>
              </w:rPr>
              <w:t>[………..…] […….……]</w:t>
            </w:r>
          </w:p>
        </w:tc>
      </w:tr>
      <w:tr w:rsidR="00AF130E" w14:paraId="0B23D220" w14:textId="77777777"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682E1044" w14:textId="77777777" w:rsidR="00AF130E" w:rsidRDefault="00AF130E" w:rsidP="001D1612">
            <w:pPr>
              <w:rPr>
                <w:rFonts w:ascii="Arial" w:hAnsi="Arial" w:cs="Arial"/>
                <w:b/>
                <w:sz w:val="15"/>
                <w:szCs w:val="15"/>
              </w:rPr>
            </w:pPr>
            <w:r>
              <w:rPr>
                <w:rFonts w:ascii="Arial" w:hAnsi="Arial" w:cs="Arial"/>
                <w:sz w:val="15"/>
                <w:szCs w:val="15"/>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14:paraId="4A32DF43" w14:textId="77777777" w:rsidR="00AF130E" w:rsidRDefault="00AF130E" w:rsidP="001D1612">
            <w:pPr>
              <w:rPr>
                <w:rFonts w:ascii="Arial" w:hAnsi="Arial" w:cs="Arial"/>
                <w:sz w:val="15"/>
                <w:szCs w:val="15"/>
              </w:rPr>
            </w:pPr>
            <w:r>
              <w:rPr>
                <w:rFonts w:ascii="Arial" w:hAnsi="Arial" w:cs="Arial"/>
                <w:sz w:val="15"/>
                <w:szCs w:val="15"/>
              </w:rPr>
              <w:t>(indirizzo web, autorità o organismo di emanazione, riferimento preciso della documentazione):</w:t>
            </w:r>
          </w:p>
          <w:p w14:paraId="1CABF006" w14:textId="77777777" w:rsidR="00AF130E" w:rsidRDefault="00AF130E" w:rsidP="001D1612">
            <w:pPr>
              <w:rPr>
                <w:rFonts w:ascii="Arial" w:hAnsi="Arial" w:cs="Arial"/>
                <w:w w:val="0"/>
                <w:sz w:val="15"/>
                <w:szCs w:val="15"/>
              </w:rPr>
            </w:pPr>
            <w:r>
              <w:rPr>
                <w:rFonts w:ascii="Arial" w:hAnsi="Arial" w:cs="Arial"/>
                <w:sz w:val="15"/>
                <w:szCs w:val="15"/>
              </w:rPr>
              <w:t>[……..…][…………][…………]</w:t>
            </w:r>
          </w:p>
        </w:tc>
      </w:tr>
      <w:tr w:rsidR="00AF130E" w14:paraId="0D92D2F2" w14:textId="77777777" w:rsidTr="000A17BA">
        <w:trPr>
          <w:trHeight w:val="67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14:paraId="7840D516" w14:textId="77777777" w:rsidR="00AF130E" w:rsidRDefault="00AF130E" w:rsidP="001D1612">
            <w:pPr>
              <w:jc w:val="both"/>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14:paraId="6A3BA76C" w14:textId="77777777" w:rsidR="00AF130E" w:rsidRDefault="00AF130E" w:rsidP="001D1612">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p>
        </w:tc>
      </w:tr>
      <w:tr w:rsidR="00AF130E" w14:paraId="5533AB83" w14:textId="77777777" w:rsidTr="000A17BA">
        <w:trPr>
          <w:trHeight w:val="815"/>
        </w:trPr>
        <w:tc>
          <w:tcPr>
            <w:tcW w:w="4644" w:type="dxa"/>
            <w:tcBorders>
              <w:top w:val="dotted" w:sz="4" w:space="0" w:color="auto"/>
              <w:left w:val="single" w:sz="4" w:space="0" w:color="00000A"/>
              <w:bottom w:val="dotted" w:sz="4" w:space="0" w:color="auto"/>
              <w:right w:val="single" w:sz="4" w:space="0" w:color="00000A"/>
            </w:tcBorders>
            <w:shd w:val="clear" w:color="auto" w:fill="FFFFFF"/>
          </w:tcPr>
          <w:p w14:paraId="54B3594A" w14:textId="77777777" w:rsidR="00AF130E" w:rsidRDefault="00AF130E" w:rsidP="001D1612">
            <w:pPr>
              <w:jc w:val="both"/>
              <w:rPr>
                <w:rFonts w:ascii="Arial" w:hAnsi="Arial" w:cs="Arial"/>
                <w:w w:val="0"/>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14:paraId="7F7561BE" w14:textId="77777777" w:rsidR="00AF130E" w:rsidRDefault="00AF130E" w:rsidP="001D1612">
            <w:pPr>
              <w:rPr>
                <w:rFonts w:ascii="Arial" w:hAnsi="Arial" w:cs="Arial"/>
                <w:w w:val="0"/>
                <w:sz w:val="15"/>
                <w:szCs w:val="15"/>
              </w:rPr>
            </w:pPr>
            <w:r>
              <w:rPr>
                <w:rFonts w:ascii="Arial" w:hAnsi="Arial" w:cs="Arial"/>
                <w:w w:val="0"/>
                <w:sz w:val="15"/>
                <w:szCs w:val="15"/>
              </w:rPr>
              <w:br/>
            </w:r>
            <w:r>
              <w:rPr>
                <w:rFonts w:ascii="Arial" w:hAnsi="Arial" w:cs="Arial"/>
                <w:w w:val="0"/>
                <w:sz w:val="15"/>
                <w:szCs w:val="15"/>
              </w:rPr>
              <w:br/>
              <w:t>[………..…] […………]</w:t>
            </w:r>
          </w:p>
        </w:tc>
      </w:tr>
      <w:tr w:rsidR="00AF130E" w14:paraId="1E451C49" w14:textId="77777777"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14:paraId="3A47933D" w14:textId="77777777" w:rsidR="00AF130E" w:rsidRDefault="00AF130E" w:rsidP="001D1612">
            <w:pPr>
              <w:rPr>
                <w:rFonts w:ascii="Arial" w:hAnsi="Arial" w:cs="Arial"/>
                <w:w w:val="0"/>
                <w:sz w:val="15"/>
                <w:szCs w:val="15"/>
              </w:rPr>
            </w:pPr>
            <w:r>
              <w:rPr>
                <w:rFonts w:ascii="Arial" w:hAnsi="Arial" w:cs="Arial"/>
                <w:sz w:val="15"/>
                <w:szCs w:val="15"/>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14:paraId="66E84C0C" w14:textId="77777777" w:rsidR="00AF130E" w:rsidRDefault="00AF130E" w:rsidP="001D1612">
            <w:pPr>
              <w:rPr>
                <w:rFonts w:ascii="Arial" w:hAnsi="Arial" w:cs="Arial"/>
                <w:sz w:val="15"/>
                <w:szCs w:val="15"/>
              </w:rPr>
            </w:pPr>
            <w:r>
              <w:rPr>
                <w:rFonts w:ascii="Arial" w:hAnsi="Arial" w:cs="Arial"/>
                <w:sz w:val="15"/>
                <w:szCs w:val="15"/>
              </w:rPr>
              <w:t>(indirizzo web, autorità o organismo di emanazione, riferimento preciso della documentazione):</w:t>
            </w:r>
          </w:p>
          <w:p w14:paraId="78BA4DBC" w14:textId="77777777" w:rsidR="00AF130E" w:rsidRDefault="00AF130E" w:rsidP="001D1612">
            <w:pPr>
              <w:rPr>
                <w:rFonts w:ascii="Arial" w:hAnsi="Arial" w:cs="Arial"/>
                <w:w w:val="0"/>
                <w:sz w:val="15"/>
                <w:szCs w:val="15"/>
              </w:rPr>
            </w:pPr>
            <w:r>
              <w:rPr>
                <w:rFonts w:ascii="Arial" w:hAnsi="Arial" w:cs="Arial"/>
                <w:sz w:val="15"/>
                <w:szCs w:val="15"/>
              </w:rPr>
              <w:t xml:space="preserve"> […………][……..…][……..…]</w:t>
            </w:r>
          </w:p>
        </w:tc>
      </w:tr>
    </w:tbl>
    <w:p w14:paraId="5C5AE114" w14:textId="77777777" w:rsidR="00AF130E" w:rsidRDefault="00AF130E" w:rsidP="007B5DB6">
      <w:pPr>
        <w:spacing w:before="0" w:after="0"/>
        <w:jc w:val="center"/>
        <w:rPr>
          <w:b/>
          <w:sz w:val="19"/>
          <w:szCs w:val="19"/>
          <w:u w:val="single"/>
        </w:rPr>
      </w:pPr>
    </w:p>
    <w:p w14:paraId="25799DD3" w14:textId="77777777" w:rsidR="00AF130E" w:rsidRDefault="00AF130E" w:rsidP="007B5DB6">
      <w:pPr>
        <w:spacing w:before="0" w:after="0"/>
        <w:jc w:val="center"/>
        <w:rPr>
          <w:b/>
          <w:sz w:val="19"/>
          <w:szCs w:val="19"/>
          <w:u w:val="single"/>
        </w:rPr>
      </w:pPr>
    </w:p>
    <w:p w14:paraId="45A86E29" w14:textId="77777777" w:rsidR="00AF130E" w:rsidRDefault="00AF130E" w:rsidP="007B5DB6">
      <w:pPr>
        <w:spacing w:before="0" w:after="0"/>
        <w:jc w:val="center"/>
        <w:rPr>
          <w:rFonts w:ascii="Arial" w:hAnsi="Arial" w:cs="Arial"/>
          <w:smallCaps/>
          <w:color w:val="000000"/>
          <w:sz w:val="16"/>
          <w:szCs w:val="16"/>
        </w:rPr>
      </w:pPr>
      <w:r w:rsidRPr="00274421">
        <w:rPr>
          <w:b/>
          <w:sz w:val="19"/>
          <w:szCs w:val="19"/>
          <w:u w:val="single"/>
        </w:rPr>
        <w:t xml:space="preserve">PARTE V: RIDUZIONE DEL NUMERO DI CANDIDATI </w:t>
      </w:r>
      <w:r w:rsidRPr="00274421">
        <w:rPr>
          <w:b/>
          <w:color w:val="000000"/>
          <w:sz w:val="19"/>
          <w:szCs w:val="19"/>
          <w:u w:val="single"/>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996F1CF" w14:textId="77777777" w:rsidR="00AF130E" w:rsidRPr="00D92A41" w:rsidRDefault="00AF130E" w:rsidP="007B5DB6">
      <w:pPr>
        <w:spacing w:before="0" w:after="0"/>
        <w:jc w:val="center"/>
        <w:rPr>
          <w:rFonts w:ascii="Arial" w:hAnsi="Arial" w:cs="Arial"/>
          <w:w w:val="0"/>
          <w:sz w:val="15"/>
          <w:szCs w:val="15"/>
        </w:rPr>
      </w:pPr>
    </w:p>
    <w:p w14:paraId="5EC78703" w14:textId="77777777" w:rsidR="00AF130E" w:rsidRPr="009F1B9B" w:rsidRDefault="00AF130E" w:rsidP="007B5DB6">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DD5569">
        <w:rPr>
          <w:rFonts w:ascii="Arial" w:hAnsi="Arial" w:cs="Arial"/>
          <w:b/>
          <w:color w:val="FF0000"/>
          <w:w w:val="0"/>
          <w:sz w:val="15"/>
          <w:szCs w:val="15"/>
          <w:highlight w:val="yellow"/>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w:t>
      </w:r>
      <w:r w:rsidRPr="00DD5569">
        <w:rPr>
          <w:rFonts w:ascii="Arial" w:hAnsi="Arial" w:cs="Arial"/>
          <w:b/>
          <w:color w:val="FF0000"/>
          <w:w w:val="0"/>
          <w:sz w:val="15"/>
          <w:szCs w:val="15"/>
          <w:highlight w:val="yellow"/>
        </w:rPr>
        <w:lastRenderedPageBreak/>
        <w:t>relative ai (tipi di) certificati o alle forme di prove documentali da produrre eventualmente, sono riportate nell’avviso o bando pertinente o nei documenti di gara ivi citati.</w:t>
      </w:r>
    </w:p>
    <w:p w14:paraId="27935EC0" w14:textId="77777777" w:rsidR="00AF130E" w:rsidRPr="009F1B9B" w:rsidRDefault="00AF130E" w:rsidP="001D1612">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B7605C">
        <w:rPr>
          <w:rFonts w:ascii="Arial" w:hAnsi="Arial" w:cs="Arial"/>
          <w:b/>
          <w:color w:val="FF0000"/>
          <w:w w:val="0"/>
          <w:sz w:val="15"/>
          <w:szCs w:val="15"/>
          <w:highlight w:val="yellow"/>
          <w:u w:val="single"/>
        </w:rPr>
        <w:t>Solo per le procedure ristrette, le procedure competitive con negoziazione, le procedure di dialogo competitivo e i partenariati per l’innovazione</w:t>
      </w:r>
      <w:r w:rsidRPr="009F1B9B">
        <w:rPr>
          <w:rFonts w:ascii="Arial" w:hAnsi="Arial" w:cs="Arial"/>
          <w:b/>
          <w:color w:val="FF0000"/>
          <w:w w:val="0"/>
          <w:sz w:val="15"/>
          <w:szCs w:val="15"/>
          <w:highlight w:val="yellow"/>
        </w:rPr>
        <w:t>:</w:t>
      </w:r>
    </w:p>
    <w:p w14:paraId="5BA6AB5D" w14:textId="77777777" w:rsidR="00AF130E" w:rsidRDefault="00AF130E" w:rsidP="001D1612">
      <w:pPr>
        <w:rPr>
          <w:rFonts w:ascii="Arial" w:hAnsi="Arial" w:cs="Arial"/>
          <w:b/>
          <w:w w:val="0"/>
          <w:sz w:val="15"/>
          <w:szCs w:val="15"/>
        </w:rPr>
      </w:pPr>
      <w:r>
        <w:rPr>
          <w:rFonts w:ascii="Arial" w:hAnsi="Arial" w:cs="Arial"/>
          <w:b/>
          <w:w w:val="0"/>
          <w:sz w:val="15"/>
          <w:szCs w:val="15"/>
        </w:rPr>
        <w:t>L’operatore economico dichiara:</w:t>
      </w:r>
    </w:p>
    <w:tbl>
      <w:tblPr>
        <w:tblW w:w="9185" w:type="dxa"/>
        <w:tblInd w:w="-20" w:type="dxa"/>
        <w:tblLayout w:type="fixed"/>
        <w:tblCellMar>
          <w:left w:w="93" w:type="dxa"/>
        </w:tblCellMar>
        <w:tblLook w:val="0000" w:firstRow="0" w:lastRow="0" w:firstColumn="0" w:lastColumn="0" w:noHBand="0" w:noVBand="0"/>
      </w:tblPr>
      <w:tblGrid>
        <w:gridCol w:w="4644"/>
        <w:gridCol w:w="4541"/>
      </w:tblGrid>
      <w:tr w:rsidR="00AF130E" w14:paraId="57EC6894" w14:textId="77777777" w:rsidTr="00F470C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8F0CB" w14:textId="77777777" w:rsidR="00AF130E" w:rsidRDefault="00AF130E">
            <w:r>
              <w:rPr>
                <w:rFonts w:ascii="Arial" w:hAnsi="Arial" w:cs="Arial"/>
                <w:b/>
                <w:w w:val="0"/>
                <w:sz w:val="15"/>
                <w:szCs w:val="15"/>
              </w:rPr>
              <w:t>Riduzione del numero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060A65B4" w14:textId="77777777" w:rsidR="00AF130E" w:rsidRDefault="00AF130E">
            <w:r>
              <w:rPr>
                <w:rFonts w:ascii="Arial" w:hAnsi="Arial" w:cs="Arial"/>
                <w:b/>
                <w:w w:val="0"/>
                <w:sz w:val="15"/>
                <w:szCs w:val="15"/>
              </w:rPr>
              <w:t>Risposta:</w:t>
            </w:r>
          </w:p>
        </w:tc>
      </w:tr>
      <w:tr w:rsidR="00AF130E" w14:paraId="6C0CFA9E" w14:textId="77777777" w:rsidTr="00F470C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4ECD4" w14:textId="77777777" w:rsidR="00AF130E" w:rsidRDefault="00AF130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7AE4C8B" w14:textId="77777777" w:rsidR="00AF130E" w:rsidRDefault="00AF130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4BB4DEE" w14:textId="77777777" w:rsidR="00AF130E" w:rsidRDefault="00AF130E">
            <w:r>
              <w:rPr>
                <w:rFonts w:ascii="Arial" w:hAnsi="Arial" w:cs="Arial"/>
                <w:sz w:val="15"/>
                <w:szCs w:val="15"/>
              </w:rPr>
              <w:t xml:space="preserve">Se alcuni di tali certificati o altre forme di prove documentali sono disponibili elettronicamente </w:t>
            </w:r>
            <w:r w:rsidRPr="00EF3B5A">
              <w:rPr>
                <w:rFonts w:ascii="Arial" w:hAnsi="Arial" w:cs="Arial"/>
                <w:sz w:val="15"/>
                <w:szCs w:val="15"/>
                <w:vertAlign w:val="superscript"/>
              </w:rPr>
              <w:t>(</w:t>
            </w:r>
            <w:r w:rsidRPr="00EF3B5A">
              <w:rPr>
                <w:rStyle w:val="Rimandonotadichiusura"/>
                <w:rFonts w:ascii="Arial" w:hAnsi="Arial" w:cs="Arial"/>
                <w:sz w:val="15"/>
                <w:szCs w:val="15"/>
              </w:rPr>
              <w:endnoteReference w:id="39"/>
            </w:r>
            <w:r w:rsidRPr="00EF3B5A">
              <w:rPr>
                <w:rFonts w:ascii="Arial" w:hAnsi="Arial" w:cs="Arial"/>
                <w:sz w:val="15"/>
                <w:szCs w:val="15"/>
                <w:vertAlign w:val="superscript"/>
              </w:rPr>
              <w:t>)</w:t>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14:paraId="30A990B5" w14:textId="77777777" w:rsidR="00AF130E" w:rsidRDefault="00AF130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xml:space="preserve">[ ] Sì   [ ] No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40"/>
            </w:r>
            <w:r w:rsidRPr="00B262A3">
              <w:rPr>
                <w:rFonts w:ascii="Arial" w:hAnsi="Arial" w:cs="Arial"/>
                <w:sz w:val="15"/>
                <w:szCs w:val="15"/>
                <w:vertAlign w:val="superscript"/>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214325" w14:textId="77777777" w:rsidR="00AF130E" w:rsidRDefault="00AF13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19E903" w14:textId="77777777" w:rsidR="00AF130E" w:rsidRDefault="00AF130E">
            <w:r>
              <w:rPr>
                <w:rFonts w:ascii="Arial" w:hAnsi="Arial" w:cs="Arial"/>
                <w:sz w:val="15"/>
                <w:szCs w:val="15"/>
              </w:rPr>
              <w:t>[………..…][……………][……………]</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41"/>
            </w:r>
            <w:r w:rsidRPr="00B262A3">
              <w:rPr>
                <w:rFonts w:ascii="Arial" w:hAnsi="Arial" w:cs="Arial"/>
                <w:sz w:val="15"/>
                <w:szCs w:val="15"/>
                <w:vertAlign w:val="superscript"/>
              </w:rPr>
              <w:t>)</w:t>
            </w:r>
          </w:p>
        </w:tc>
      </w:tr>
    </w:tbl>
    <w:p w14:paraId="48F77A21" w14:textId="77777777" w:rsidR="00AF130E" w:rsidRDefault="00AF130E" w:rsidP="007B5DB6">
      <w:pPr>
        <w:pStyle w:val="ChapterTitle"/>
        <w:spacing w:before="0" w:after="0"/>
        <w:rPr>
          <w:sz w:val="19"/>
          <w:szCs w:val="19"/>
          <w:u w:val="single"/>
        </w:rPr>
      </w:pPr>
    </w:p>
    <w:p w14:paraId="59153235" w14:textId="77777777" w:rsidR="00AF130E" w:rsidRDefault="00AF130E" w:rsidP="007B5DB6">
      <w:pPr>
        <w:pStyle w:val="ChapterTitle"/>
        <w:spacing w:before="0" w:after="0"/>
        <w:rPr>
          <w:sz w:val="19"/>
          <w:szCs w:val="19"/>
          <w:u w:val="single"/>
        </w:rPr>
      </w:pPr>
    </w:p>
    <w:p w14:paraId="1D33FC83" w14:textId="77777777" w:rsidR="00AF130E" w:rsidRPr="00AD16FA" w:rsidRDefault="00AF130E" w:rsidP="007B5DB6">
      <w:pPr>
        <w:pStyle w:val="ChapterTitle"/>
        <w:spacing w:before="0" w:after="0"/>
        <w:rPr>
          <w:sz w:val="19"/>
          <w:szCs w:val="19"/>
          <w:u w:val="single"/>
        </w:rPr>
      </w:pPr>
      <w:r w:rsidRPr="00AD16FA">
        <w:rPr>
          <w:sz w:val="19"/>
          <w:szCs w:val="19"/>
          <w:u w:val="single"/>
        </w:rPr>
        <w:t>PARTE VI: DICHIARAZIONI ULTERIORI RICHIESTE DALLA STAZIONE APPALTANTE</w:t>
      </w:r>
    </w:p>
    <w:p w14:paraId="6E6AFE96" w14:textId="77777777" w:rsidR="00AF130E" w:rsidRDefault="00AF130E" w:rsidP="007B5DB6">
      <w:pPr>
        <w:pStyle w:val="ChapterTitle"/>
        <w:spacing w:before="0" w:after="0"/>
        <w:rPr>
          <w:sz w:val="19"/>
          <w:szCs w:val="19"/>
          <w:u w:val="single"/>
        </w:rPr>
      </w:pPr>
      <w:r w:rsidRPr="00AD16FA">
        <w:rPr>
          <w:sz w:val="19"/>
          <w:szCs w:val="19"/>
          <w:u w:val="single"/>
        </w:rPr>
        <w:t xml:space="preserve"> NELL’AMBITO DELLA NORMATIVA DI CARATTERE GENERALE </w:t>
      </w:r>
    </w:p>
    <w:p w14:paraId="19B5A7E5" w14:textId="77777777" w:rsidR="00AF130E" w:rsidRDefault="00AF130E" w:rsidP="00516B53">
      <w:pPr>
        <w:pStyle w:val="ChapterTitle"/>
        <w:spacing w:before="0" w:after="0"/>
        <w:rPr>
          <w:sz w:val="19"/>
          <w:szCs w:val="19"/>
          <w:u w:val="single"/>
        </w:rPr>
      </w:pPr>
    </w:p>
    <w:p w14:paraId="68F6C924" w14:textId="77777777" w:rsidR="00AF130E" w:rsidRPr="00AD16FA" w:rsidRDefault="00AF130E" w:rsidP="00516B53">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14:paraId="5E8F58D2" w14:textId="77777777" w:rsidR="00AF130E" w:rsidRPr="00AD16FA" w:rsidRDefault="00AF130E" w:rsidP="007B5DB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firstRow="0" w:lastRow="0" w:firstColumn="0" w:lastColumn="0" w:noHBand="0" w:noVBand="0"/>
      </w:tblPr>
      <w:tblGrid>
        <w:gridCol w:w="4649"/>
        <w:gridCol w:w="4536"/>
      </w:tblGrid>
      <w:tr w:rsidR="00AF130E" w:rsidRPr="00AD16FA" w14:paraId="5A0B5475" w14:textId="77777777" w:rsidTr="00F470C6">
        <w:trPr>
          <w:trHeight w:val="450"/>
        </w:trPr>
        <w:tc>
          <w:tcPr>
            <w:tcW w:w="4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F5BF6" w14:textId="77777777" w:rsidR="00AF130E" w:rsidRPr="00AD16FA" w:rsidRDefault="00AF130E" w:rsidP="001C4EF6">
            <w:pPr>
              <w:spacing w:before="0" w:after="0"/>
              <w:jc w:val="both"/>
              <w:rPr>
                <w:rFonts w:ascii="Arial" w:hAnsi="Arial" w:cs="Arial"/>
                <w:sz w:val="14"/>
                <w:szCs w:val="16"/>
              </w:rPr>
            </w:pPr>
            <w:r w:rsidRPr="00AD16FA">
              <w:rPr>
                <w:rFonts w:ascii="Arial" w:hAnsi="Arial" w:cs="Arial"/>
                <w:sz w:val="14"/>
                <w:szCs w:val="16"/>
              </w:rPr>
              <w:t xml:space="preserve">Si dichiara di rispettare obbligatoriamente le clausole previste dagli artt. 51, 52 e 53, L.R. 27.2.2007, n. 3, per la parte tuttora applicabile non in contrasto con le disposizioni del nuovo Codice dei Contratti, </w:t>
            </w:r>
            <w:r w:rsidRPr="00AD16FA">
              <w:rPr>
                <w:rFonts w:ascii="Arial" w:hAnsi="Arial" w:cs="Arial"/>
                <w:b/>
                <w:sz w:val="14"/>
                <w:szCs w:val="16"/>
              </w:rPr>
              <w:t>in materia di rapporto contrattuale, di tutela dei lavoratori e di sicurezza</w:t>
            </w:r>
            <w:r w:rsidRPr="00AD16FA">
              <w:rPr>
                <w:rFonts w:ascii="Arial" w:hAnsi="Arial" w:cs="Arial"/>
                <w:sz w:val="14"/>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B87C6E1" w14:textId="77777777" w:rsidR="00AF130E" w:rsidRPr="00AD16FA" w:rsidRDefault="00AF130E" w:rsidP="001C4EF6">
            <w:pPr>
              <w:spacing w:before="0" w:after="0"/>
              <w:rPr>
                <w:rFonts w:ascii="Arial" w:hAnsi="Arial" w:cs="Arial"/>
                <w:b/>
                <w:sz w:val="14"/>
                <w:szCs w:val="16"/>
              </w:rPr>
            </w:pPr>
          </w:p>
          <w:p w14:paraId="32E58FC3" w14:textId="77777777" w:rsidR="00AF130E" w:rsidRPr="00AD16FA" w:rsidRDefault="00AF130E" w:rsidP="001C4EF6">
            <w:pPr>
              <w:spacing w:before="0" w:after="0"/>
              <w:rPr>
                <w:rFonts w:ascii="Arial" w:hAnsi="Arial" w:cs="Arial"/>
                <w:b/>
                <w:sz w:val="14"/>
                <w:szCs w:val="16"/>
              </w:rPr>
            </w:pPr>
          </w:p>
          <w:p w14:paraId="2BC90681"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1AA2A1D4" w14:textId="77777777" w:rsidTr="00F470C6">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7FB40549" w14:textId="77777777" w:rsidR="00AF130E" w:rsidRPr="00AD16FA" w:rsidRDefault="00AF130E" w:rsidP="007C1D23">
            <w:pPr>
              <w:spacing w:before="0" w:after="0"/>
              <w:jc w:val="both"/>
              <w:rPr>
                <w:rFonts w:ascii="Arial" w:hAnsi="Arial" w:cs="Arial"/>
                <w:sz w:val="14"/>
                <w:szCs w:val="16"/>
              </w:rPr>
            </w:pPr>
            <w:r w:rsidRPr="00AD16FA">
              <w:rPr>
                <w:rFonts w:ascii="Arial" w:hAnsi="Arial" w:cs="Arial"/>
                <w:sz w:val="14"/>
                <w:szCs w:val="16"/>
              </w:rPr>
              <w:t xml:space="preserve">Si dichiara di rispettare obbligatoriamente le clausole previste dall’art.3 Legge n.136 del 13.8.2010, </w:t>
            </w:r>
            <w:r w:rsidRPr="00AD16FA">
              <w:rPr>
                <w:rFonts w:ascii="Arial" w:hAnsi="Arial" w:cs="Arial"/>
                <w:b/>
                <w:sz w:val="14"/>
                <w:szCs w:val="16"/>
              </w:rPr>
              <w:t>in materia di tracciabilità dei flussi finanziari</w:t>
            </w:r>
            <w:r w:rsidRPr="00AD16FA">
              <w:rPr>
                <w:rFonts w:ascii="Arial" w:hAnsi="Arial" w:cs="Arial"/>
                <w:sz w:val="14"/>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83BBA3B" w14:textId="77777777" w:rsidR="00AF130E" w:rsidRPr="00AD16FA" w:rsidRDefault="00AF130E" w:rsidP="001C4EF6">
            <w:pPr>
              <w:spacing w:before="0" w:after="0"/>
              <w:rPr>
                <w:rFonts w:ascii="Arial" w:hAnsi="Arial" w:cs="Arial"/>
                <w:b/>
                <w:sz w:val="14"/>
                <w:szCs w:val="16"/>
              </w:rPr>
            </w:pPr>
          </w:p>
          <w:p w14:paraId="666434E2" w14:textId="77777777" w:rsidR="00AF130E" w:rsidRPr="00AD16FA" w:rsidRDefault="00AF130E" w:rsidP="001C4EF6">
            <w:pPr>
              <w:spacing w:before="0" w:after="0"/>
              <w:rPr>
                <w:rFonts w:ascii="Arial" w:hAnsi="Arial" w:cs="Arial"/>
                <w:b/>
                <w:sz w:val="14"/>
                <w:szCs w:val="16"/>
              </w:rPr>
            </w:pPr>
          </w:p>
          <w:p w14:paraId="2D4DBEEF"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21DB0DBB" w14:textId="77777777" w:rsidTr="00C41F1D">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6C271509" w14:textId="77777777" w:rsidR="00AF130E" w:rsidRPr="00AD16FA" w:rsidRDefault="00AF130E" w:rsidP="001C4EF6">
            <w:pPr>
              <w:spacing w:before="0" w:after="0"/>
              <w:jc w:val="both"/>
              <w:rPr>
                <w:rFonts w:ascii="Arial" w:hAnsi="Arial" w:cs="Arial"/>
                <w:sz w:val="14"/>
                <w:szCs w:val="16"/>
              </w:rPr>
            </w:pPr>
            <w:r w:rsidRPr="00AD16FA">
              <w:rPr>
                <w:rFonts w:ascii="Arial" w:hAnsi="Arial" w:cs="Arial"/>
                <w:sz w:val="14"/>
                <w:szCs w:val="16"/>
              </w:rPr>
              <w:t>Si dichiara di impegnarsi obbligatoriamente al rispetto della clausola della</w:t>
            </w:r>
            <w:r w:rsidRPr="00AD16FA">
              <w:rPr>
                <w:rFonts w:ascii="Arial" w:hAnsi="Arial" w:cs="Arial"/>
                <w:b/>
                <w:sz w:val="14"/>
                <w:szCs w:val="16"/>
              </w:rPr>
              <w:t xml:space="preserve"> Valutazione di Impatto Criminale</w:t>
            </w:r>
            <w:r w:rsidRPr="00AD16FA">
              <w:rPr>
                <w:rFonts w:ascii="Arial" w:hAnsi="Arial" w:cs="Arial"/>
                <w:sz w:val="14"/>
                <w:szCs w:val="16"/>
              </w:rPr>
              <w:t xml:space="preserve">, ai sensi </w:t>
            </w:r>
            <w:proofErr w:type="gramStart"/>
            <w:r w:rsidRPr="00AD16FA">
              <w:rPr>
                <w:rFonts w:ascii="Arial" w:hAnsi="Arial" w:cs="Arial"/>
                <w:sz w:val="14"/>
                <w:szCs w:val="16"/>
              </w:rPr>
              <w:t>dell’ art.</w:t>
            </w:r>
            <w:proofErr w:type="gramEnd"/>
            <w:r w:rsidRPr="00AD16FA">
              <w:rPr>
                <w:rFonts w:ascii="Arial" w:hAnsi="Arial" w:cs="Arial"/>
                <w:sz w:val="14"/>
                <w:szCs w:val="16"/>
              </w:rPr>
              <w:t xml:space="preserve"> 19 del  Regolamento n. 7/2010 di attuazione della Legge della Regione Campania, del 27.2.2007, n. 3, per la parte tuttora applicabile non in contrasto con le disposizioni del nuovo Codice dei Contratti avente ad oggetto le disposizioni in materia di appalti lavori, forniture e servizi?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25EDE00" w14:textId="77777777" w:rsidR="00AF130E" w:rsidRPr="00AD16FA" w:rsidRDefault="00AF130E" w:rsidP="001C4EF6">
            <w:pPr>
              <w:spacing w:before="0" w:after="0"/>
              <w:rPr>
                <w:rFonts w:ascii="Arial" w:hAnsi="Arial" w:cs="Arial"/>
                <w:b/>
                <w:sz w:val="14"/>
                <w:szCs w:val="16"/>
              </w:rPr>
            </w:pPr>
          </w:p>
          <w:p w14:paraId="7C7776D8" w14:textId="77777777" w:rsidR="00AF130E" w:rsidRPr="00AD16FA" w:rsidRDefault="00AF130E" w:rsidP="001C4EF6">
            <w:pPr>
              <w:spacing w:before="0" w:after="0"/>
              <w:rPr>
                <w:rFonts w:ascii="Arial" w:hAnsi="Arial" w:cs="Arial"/>
                <w:b/>
                <w:sz w:val="14"/>
                <w:szCs w:val="16"/>
              </w:rPr>
            </w:pPr>
          </w:p>
          <w:p w14:paraId="0E173C4D" w14:textId="77777777" w:rsidR="00AF130E" w:rsidRPr="00AD16FA" w:rsidRDefault="00AF130E" w:rsidP="001C4EF6">
            <w:pPr>
              <w:spacing w:before="0" w:after="0"/>
              <w:rPr>
                <w:rFonts w:ascii="Arial" w:hAnsi="Arial" w:cs="Arial"/>
                <w:b/>
                <w:sz w:val="14"/>
                <w:szCs w:val="16"/>
              </w:rPr>
            </w:pPr>
          </w:p>
          <w:p w14:paraId="2C7104F4" w14:textId="77777777" w:rsidR="00AF130E" w:rsidRPr="00AD16FA" w:rsidRDefault="00AF130E" w:rsidP="001C4EF6">
            <w:pPr>
              <w:spacing w:before="0" w:after="0"/>
              <w:rPr>
                <w:rFonts w:ascii="Arial" w:hAnsi="Arial" w:cs="Arial"/>
                <w:b/>
                <w:sz w:val="14"/>
                <w:szCs w:val="16"/>
              </w:rPr>
            </w:pPr>
          </w:p>
          <w:p w14:paraId="06D7DA36"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449C3215" w14:textId="77777777" w:rsidTr="00F470C6">
        <w:trPr>
          <w:trHeight w:val="66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6BAA76AE" w14:textId="77777777" w:rsidR="00AF130E" w:rsidRPr="00AD16FA" w:rsidRDefault="00AF130E" w:rsidP="001C4EF6">
            <w:pPr>
              <w:spacing w:before="0" w:after="0"/>
              <w:jc w:val="both"/>
              <w:rPr>
                <w:rFonts w:ascii="Arial" w:hAnsi="Arial" w:cs="Arial"/>
                <w:sz w:val="14"/>
                <w:szCs w:val="16"/>
              </w:rPr>
            </w:pPr>
            <w:r w:rsidRPr="00AD16FA">
              <w:rPr>
                <w:rFonts w:ascii="Arial" w:hAnsi="Arial" w:cs="Arial"/>
                <w:sz w:val="14"/>
                <w:szCs w:val="16"/>
              </w:rPr>
              <w:t xml:space="preserve">Si dichiara che, in caso di aggiudicazione, l’operatore economico si rende pienamente disponibile ad iniziare il servizio, iniziare i lavori o avviare le forniture, immediatamente dopo l’ultimazione delle operazioni di gara e quindi, </w:t>
            </w:r>
            <w:r w:rsidRPr="00AD16FA">
              <w:rPr>
                <w:rFonts w:ascii="Arial" w:hAnsi="Arial" w:cs="Arial"/>
                <w:b/>
                <w:sz w:val="14"/>
                <w:szCs w:val="16"/>
              </w:rPr>
              <w:t>sotto riserva di legge</w:t>
            </w:r>
            <w:r w:rsidRPr="00AD16FA">
              <w:rPr>
                <w:rFonts w:ascii="Arial" w:hAnsi="Arial" w:cs="Arial"/>
                <w:sz w:val="14"/>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597D073" w14:textId="77777777" w:rsidR="00AF130E" w:rsidRPr="00AD16FA" w:rsidRDefault="00AF130E" w:rsidP="001C4EF6">
            <w:pPr>
              <w:spacing w:before="0" w:after="0"/>
              <w:rPr>
                <w:rFonts w:ascii="Arial" w:hAnsi="Arial" w:cs="Arial"/>
                <w:b/>
                <w:sz w:val="14"/>
                <w:szCs w:val="16"/>
              </w:rPr>
            </w:pPr>
          </w:p>
          <w:p w14:paraId="2C247A29" w14:textId="77777777" w:rsidR="00AF130E" w:rsidRPr="00AD16FA" w:rsidRDefault="00AF130E" w:rsidP="001C4EF6">
            <w:pPr>
              <w:spacing w:before="0" w:after="0"/>
              <w:rPr>
                <w:rFonts w:ascii="Arial" w:hAnsi="Arial" w:cs="Arial"/>
                <w:b/>
                <w:sz w:val="14"/>
                <w:szCs w:val="16"/>
              </w:rPr>
            </w:pPr>
          </w:p>
          <w:p w14:paraId="0E6F3B15" w14:textId="77777777" w:rsidR="00AF130E" w:rsidRPr="00AD16FA" w:rsidRDefault="00AF130E" w:rsidP="001C4EF6">
            <w:pPr>
              <w:spacing w:before="0" w:after="0"/>
              <w:rPr>
                <w:rFonts w:ascii="Arial" w:hAnsi="Arial" w:cs="Arial"/>
                <w:b/>
                <w:sz w:val="14"/>
                <w:szCs w:val="16"/>
              </w:rPr>
            </w:pPr>
          </w:p>
          <w:p w14:paraId="5C3A5358"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20499A0E" w14:textId="77777777" w:rsidTr="00F470C6">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373A24AC" w14:textId="77777777" w:rsidR="00AF130E" w:rsidRPr="00AD16FA" w:rsidRDefault="00AF130E" w:rsidP="007C1D23">
            <w:pPr>
              <w:spacing w:before="0" w:after="0"/>
              <w:jc w:val="both"/>
              <w:rPr>
                <w:rFonts w:ascii="Arial" w:hAnsi="Arial" w:cs="Arial"/>
                <w:sz w:val="14"/>
                <w:szCs w:val="16"/>
              </w:rPr>
            </w:pPr>
            <w:r w:rsidRPr="00AD16FA">
              <w:rPr>
                <w:rFonts w:ascii="Arial" w:hAnsi="Arial" w:cs="Arial"/>
                <w:sz w:val="14"/>
                <w:szCs w:val="16"/>
              </w:rPr>
              <w:t xml:space="preserve">Si dichiara di aver effettuato autonomamente il </w:t>
            </w:r>
            <w:r w:rsidRPr="00AD16FA">
              <w:rPr>
                <w:rFonts w:ascii="Arial" w:hAnsi="Arial" w:cs="Arial"/>
                <w:b/>
                <w:sz w:val="14"/>
                <w:szCs w:val="16"/>
              </w:rPr>
              <w:t xml:space="preserve">sopralluogo </w:t>
            </w:r>
            <w:r w:rsidRPr="00AD16FA">
              <w:rPr>
                <w:rFonts w:ascii="Arial" w:hAnsi="Arial" w:cs="Arial"/>
                <w:sz w:val="14"/>
                <w:szCs w:val="16"/>
              </w:rPr>
              <w:t>e di aver preso conoscenza delle condizioni locali nonché di tutte le circostanze generali e particolari che possono influire sui lavori, sui servizi, o le forniture?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4C9DBA8B" w14:textId="77777777" w:rsidR="00AF130E" w:rsidRPr="00AD16FA" w:rsidRDefault="00AF130E" w:rsidP="001C4EF6">
            <w:pPr>
              <w:spacing w:before="0" w:after="0"/>
              <w:rPr>
                <w:rFonts w:ascii="Arial" w:hAnsi="Arial" w:cs="Arial"/>
                <w:b/>
                <w:sz w:val="14"/>
                <w:szCs w:val="16"/>
              </w:rPr>
            </w:pPr>
          </w:p>
          <w:p w14:paraId="5A0A3B17" w14:textId="77777777" w:rsidR="00AF130E" w:rsidRPr="00AD16FA" w:rsidRDefault="00AF130E" w:rsidP="001C4EF6">
            <w:pPr>
              <w:spacing w:before="0" w:after="0"/>
              <w:rPr>
                <w:rFonts w:ascii="Arial" w:hAnsi="Arial" w:cs="Arial"/>
                <w:b/>
                <w:sz w:val="14"/>
                <w:szCs w:val="16"/>
              </w:rPr>
            </w:pPr>
          </w:p>
          <w:p w14:paraId="5589BDF7"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5158B5D8" w14:textId="77777777" w:rsidTr="00F470C6">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42A7BF16" w14:textId="77777777" w:rsidR="00AF130E" w:rsidRPr="00AD16FA" w:rsidRDefault="00AF130E" w:rsidP="003B3AF0">
            <w:pPr>
              <w:spacing w:before="0" w:after="0"/>
              <w:jc w:val="both"/>
              <w:rPr>
                <w:rFonts w:ascii="Arial" w:hAnsi="Arial" w:cs="Arial"/>
                <w:sz w:val="14"/>
                <w:szCs w:val="16"/>
              </w:rPr>
            </w:pPr>
            <w:r w:rsidRPr="00AD16FA">
              <w:rPr>
                <w:rFonts w:ascii="Arial" w:hAnsi="Arial" w:cs="Arial"/>
                <w:sz w:val="14"/>
                <w:szCs w:val="16"/>
              </w:rPr>
              <w:t xml:space="preserve">Si dichiara di </w:t>
            </w:r>
            <w:r w:rsidRPr="00AD16FA">
              <w:rPr>
                <w:rFonts w:ascii="Arial" w:hAnsi="Arial" w:cs="Arial"/>
                <w:b/>
                <w:sz w:val="14"/>
                <w:szCs w:val="16"/>
              </w:rPr>
              <w:t>accettare incondizionatamente le norme</w:t>
            </w:r>
            <w:r w:rsidRPr="00AD16FA">
              <w:rPr>
                <w:rFonts w:ascii="Arial" w:hAnsi="Arial" w:cs="Arial"/>
                <w:sz w:val="14"/>
                <w:szCs w:val="16"/>
              </w:rPr>
              <w:t xml:space="preserve"> previste dalla specifica disciplina di gara e nel capitolato speciale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85A8B14" w14:textId="77777777" w:rsidR="00AF130E" w:rsidRPr="00AD16FA" w:rsidRDefault="00AF130E" w:rsidP="001C4EF6">
            <w:pPr>
              <w:spacing w:before="0" w:after="0"/>
              <w:rPr>
                <w:rFonts w:ascii="Arial" w:hAnsi="Arial" w:cs="Arial"/>
                <w:b/>
                <w:sz w:val="14"/>
                <w:szCs w:val="16"/>
              </w:rPr>
            </w:pPr>
          </w:p>
          <w:p w14:paraId="0496612D" w14:textId="77777777" w:rsidR="00AF130E" w:rsidRPr="00AD16FA" w:rsidRDefault="00AF130E" w:rsidP="001C4EF6">
            <w:pPr>
              <w:spacing w:before="0" w:after="0"/>
              <w:rPr>
                <w:rFonts w:ascii="Arial" w:hAnsi="Arial" w:cs="Arial"/>
                <w:b/>
                <w:sz w:val="14"/>
                <w:szCs w:val="16"/>
              </w:rPr>
            </w:pPr>
          </w:p>
          <w:p w14:paraId="181AA5D6"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7A5E7876"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5344F4A9" w14:textId="77777777" w:rsidR="00AF130E" w:rsidRPr="00AD16FA" w:rsidRDefault="00AF130E" w:rsidP="001C4EF6">
            <w:pPr>
              <w:spacing w:before="0" w:after="0"/>
              <w:jc w:val="both"/>
              <w:rPr>
                <w:rFonts w:ascii="Arial" w:hAnsi="Arial" w:cs="Arial"/>
                <w:sz w:val="14"/>
                <w:szCs w:val="16"/>
              </w:rPr>
            </w:pPr>
            <w:r w:rsidRPr="00AD16FA">
              <w:rPr>
                <w:rFonts w:ascii="Arial" w:hAnsi="Arial" w:cs="Arial"/>
                <w:sz w:val="14"/>
                <w:szCs w:val="16"/>
              </w:rPr>
              <w:t>Si dichiara di mantenere l’</w:t>
            </w:r>
            <w:r w:rsidRPr="00AD16FA">
              <w:rPr>
                <w:rFonts w:ascii="Arial" w:hAnsi="Arial" w:cs="Arial"/>
                <w:b/>
                <w:sz w:val="14"/>
                <w:szCs w:val="16"/>
              </w:rPr>
              <w:t>offerta valida per almeno 180 giorni</w:t>
            </w:r>
            <w:r w:rsidRPr="00AD16FA">
              <w:rPr>
                <w:rFonts w:ascii="Arial" w:hAnsi="Arial" w:cs="Arial"/>
                <w:sz w:val="14"/>
                <w:szCs w:val="16"/>
              </w:rPr>
              <w:t xml:space="preserve"> dalla di scadenza della presentazione della stessa, ai sensi dell’art.32 comma 4 del </w:t>
            </w:r>
            <w:proofErr w:type="spellStart"/>
            <w:r w:rsidRPr="00AD16FA">
              <w:rPr>
                <w:rFonts w:ascii="Arial" w:hAnsi="Arial" w:cs="Arial"/>
                <w:sz w:val="14"/>
                <w:szCs w:val="16"/>
              </w:rPr>
              <w:t>D.Lgs.</w:t>
            </w:r>
            <w:proofErr w:type="spellEnd"/>
            <w:r w:rsidRPr="00AD16FA">
              <w:rPr>
                <w:rFonts w:ascii="Arial" w:hAnsi="Arial" w:cs="Arial"/>
                <w:sz w:val="14"/>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176AE564" w14:textId="77777777" w:rsidR="00AF130E" w:rsidRPr="00AD16FA" w:rsidRDefault="00AF130E" w:rsidP="001C4EF6">
            <w:pPr>
              <w:spacing w:before="0" w:after="0"/>
              <w:rPr>
                <w:rFonts w:ascii="Arial" w:hAnsi="Arial" w:cs="Arial"/>
                <w:b/>
                <w:sz w:val="14"/>
                <w:szCs w:val="16"/>
              </w:rPr>
            </w:pPr>
          </w:p>
          <w:p w14:paraId="7AEEF9AD" w14:textId="77777777" w:rsidR="00AF130E" w:rsidRPr="00AD16FA" w:rsidRDefault="00AF130E" w:rsidP="001C4EF6">
            <w:pPr>
              <w:spacing w:before="0" w:after="0"/>
              <w:rPr>
                <w:rFonts w:ascii="Arial" w:hAnsi="Arial" w:cs="Arial"/>
                <w:b/>
                <w:sz w:val="14"/>
                <w:szCs w:val="16"/>
              </w:rPr>
            </w:pPr>
          </w:p>
          <w:p w14:paraId="3CED6592"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41CEA325"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154052B0" w14:textId="77777777" w:rsidR="00AF130E" w:rsidRPr="00AD16FA" w:rsidRDefault="00AF130E" w:rsidP="00A83DCD">
            <w:pPr>
              <w:spacing w:before="0" w:after="0"/>
              <w:jc w:val="both"/>
              <w:rPr>
                <w:rFonts w:ascii="Arial" w:hAnsi="Arial" w:cs="Arial"/>
                <w:sz w:val="14"/>
                <w:szCs w:val="16"/>
              </w:rPr>
            </w:pPr>
            <w:r w:rsidRPr="00AD16FA">
              <w:rPr>
                <w:rFonts w:ascii="Arial" w:hAnsi="Arial" w:cs="Arial"/>
                <w:sz w:val="14"/>
                <w:szCs w:val="16"/>
              </w:rPr>
              <w:t xml:space="preserve">Si dichiara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AD16FA">
              <w:rPr>
                <w:rFonts w:ascii="Arial" w:hAnsi="Arial" w:cs="Arial"/>
                <w:sz w:val="14"/>
                <w:szCs w:val="16"/>
              </w:rPr>
              <w:t>D.Lgs.</w:t>
            </w:r>
            <w:proofErr w:type="spellEnd"/>
            <w:r w:rsidRPr="00AD16FA">
              <w:rPr>
                <w:rFonts w:ascii="Arial" w:hAnsi="Arial" w:cs="Arial"/>
                <w:sz w:val="14"/>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5FB0DB50" w14:textId="77777777" w:rsidR="00AF130E" w:rsidRPr="00AD16FA" w:rsidRDefault="00AF130E" w:rsidP="001C4EF6">
            <w:pPr>
              <w:spacing w:before="0" w:after="0"/>
              <w:rPr>
                <w:rFonts w:ascii="Arial" w:hAnsi="Arial" w:cs="Arial"/>
                <w:b/>
                <w:sz w:val="14"/>
                <w:szCs w:val="16"/>
              </w:rPr>
            </w:pPr>
          </w:p>
          <w:p w14:paraId="1EDA80CE" w14:textId="77777777" w:rsidR="00AF130E" w:rsidRPr="00AD16FA" w:rsidRDefault="00AF130E" w:rsidP="001C4EF6">
            <w:pPr>
              <w:spacing w:before="0" w:after="0"/>
              <w:rPr>
                <w:rFonts w:ascii="Arial" w:hAnsi="Arial" w:cs="Arial"/>
                <w:b/>
                <w:sz w:val="14"/>
                <w:szCs w:val="16"/>
              </w:rPr>
            </w:pPr>
          </w:p>
          <w:p w14:paraId="3F8C122A" w14:textId="77777777" w:rsidR="00AF130E" w:rsidRPr="00AD16FA" w:rsidRDefault="00AF130E" w:rsidP="001C4EF6">
            <w:pPr>
              <w:spacing w:before="0" w:after="0"/>
              <w:rPr>
                <w:rFonts w:ascii="Arial" w:hAnsi="Arial" w:cs="Arial"/>
                <w:b/>
                <w:sz w:val="14"/>
                <w:szCs w:val="16"/>
              </w:rPr>
            </w:pPr>
          </w:p>
          <w:p w14:paraId="7BA198FD" w14:textId="77777777" w:rsidR="00AF130E" w:rsidRPr="00AD16FA" w:rsidRDefault="00AF130E" w:rsidP="001C4EF6">
            <w:pPr>
              <w:spacing w:before="0" w:after="0"/>
              <w:rPr>
                <w:rFonts w:ascii="Arial" w:hAnsi="Arial" w:cs="Arial"/>
                <w:b/>
                <w:sz w:val="14"/>
                <w:szCs w:val="16"/>
              </w:rPr>
            </w:pPr>
          </w:p>
          <w:p w14:paraId="017729E9" w14:textId="77777777" w:rsidR="00AF130E" w:rsidRPr="00AD16FA" w:rsidRDefault="00AF130E" w:rsidP="001C4EF6">
            <w:pPr>
              <w:spacing w:before="0" w:after="0"/>
              <w:rPr>
                <w:rFonts w:ascii="Arial" w:hAnsi="Arial" w:cs="Arial"/>
                <w:b/>
                <w:sz w:val="14"/>
                <w:szCs w:val="16"/>
              </w:rPr>
            </w:pPr>
          </w:p>
          <w:p w14:paraId="538F76D5" w14:textId="77777777" w:rsidR="00AF130E" w:rsidRPr="00AD16FA" w:rsidRDefault="00AF130E" w:rsidP="001C4EF6">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tc>
      </w:tr>
      <w:tr w:rsidR="00AF130E" w:rsidRPr="00AD16FA" w14:paraId="1A0C14FF"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2F55989C" w14:textId="77777777" w:rsidR="00AF130E" w:rsidRPr="00AD16FA" w:rsidRDefault="00AF130E" w:rsidP="00A83DCD">
            <w:pPr>
              <w:spacing w:before="0" w:after="0"/>
              <w:jc w:val="both"/>
              <w:rPr>
                <w:rFonts w:ascii="Arial" w:hAnsi="Arial" w:cs="Arial"/>
                <w:i/>
                <w:sz w:val="14"/>
                <w:szCs w:val="16"/>
              </w:rPr>
            </w:pPr>
            <w:r w:rsidRPr="00AD16FA">
              <w:rPr>
                <w:rFonts w:ascii="Arial" w:hAnsi="Arial" w:cs="Arial"/>
                <w:i/>
                <w:sz w:val="14"/>
                <w:szCs w:val="16"/>
              </w:rPr>
              <w:t>In caso di lavori</w:t>
            </w:r>
          </w:p>
          <w:p w14:paraId="01CC6E2B" w14:textId="77777777" w:rsidR="00AF130E" w:rsidRPr="00AD16FA" w:rsidRDefault="00AF130E" w:rsidP="00A83DCD">
            <w:pPr>
              <w:spacing w:before="0" w:after="0"/>
              <w:jc w:val="both"/>
              <w:rPr>
                <w:rFonts w:ascii="Arial" w:hAnsi="Arial" w:cs="Arial"/>
                <w:sz w:val="14"/>
                <w:szCs w:val="16"/>
              </w:rPr>
            </w:pPr>
          </w:p>
          <w:p w14:paraId="1AAB24C4" w14:textId="77777777" w:rsidR="00AF130E" w:rsidRPr="00AD16FA" w:rsidRDefault="00AF130E" w:rsidP="00A83DCD">
            <w:pPr>
              <w:spacing w:before="0" w:after="0"/>
              <w:jc w:val="both"/>
              <w:rPr>
                <w:rFonts w:ascii="Arial" w:hAnsi="Arial" w:cs="Arial"/>
                <w:sz w:val="14"/>
                <w:szCs w:val="16"/>
              </w:rPr>
            </w:pPr>
            <w:r w:rsidRPr="00AD16FA">
              <w:rPr>
                <w:rFonts w:ascii="Arial" w:hAnsi="Arial" w:cs="Arial"/>
                <w:sz w:val="14"/>
                <w:szCs w:val="16"/>
              </w:rPr>
              <w:t xml:space="preserve">Si dichiara di aver esaminato tutti gli elaborati progettuali sia tecnici che  contabili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w:t>
            </w:r>
            <w:r w:rsidRPr="00AD16FA">
              <w:rPr>
                <w:rFonts w:ascii="Arial" w:hAnsi="Arial" w:cs="Arial"/>
                <w:sz w:val="14"/>
                <w:szCs w:val="16"/>
              </w:rPr>
              <w:lastRenderedPageBreak/>
              <w:t>determinazione dei prezzi nonché delle eventuali discordanze nelle indicazioni qualitative delle voci rilevabili dal computo metrico estimativo riferito all’esecuzione dei lavori secondo gli elaborati progettuali posti a base di appalto,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14:paraId="32AE2F13" w14:textId="77777777" w:rsidR="00AF130E" w:rsidRPr="00AD16FA" w:rsidRDefault="00AF130E" w:rsidP="00A83DCD">
            <w:pPr>
              <w:spacing w:before="0" w:after="0"/>
              <w:jc w:val="both"/>
              <w:rPr>
                <w:rFonts w:ascii="Arial" w:hAnsi="Arial" w:cs="Arial"/>
                <w:sz w:val="14"/>
                <w:szCs w:val="16"/>
              </w:rPr>
            </w:pPr>
          </w:p>
          <w:p w14:paraId="5F50BB66" w14:textId="77777777" w:rsidR="00AF130E" w:rsidRPr="00AD16FA" w:rsidRDefault="00AF130E" w:rsidP="00926D04">
            <w:pPr>
              <w:spacing w:before="0" w:after="0"/>
              <w:jc w:val="both"/>
              <w:rPr>
                <w:rFonts w:ascii="Arial" w:hAnsi="Arial" w:cs="Arial"/>
                <w:sz w:val="14"/>
                <w:szCs w:val="16"/>
              </w:rPr>
            </w:pPr>
            <w:r w:rsidRPr="00AD16FA">
              <w:rPr>
                <w:rFonts w:ascii="Arial" w:hAnsi="Arial" w:cs="Arial"/>
                <w:sz w:val="14"/>
                <w:szCs w:val="16"/>
              </w:rPr>
              <w:t>In caso di lavori allorquando l’aggiudicazione è basata sul criterio del prezzo più basso determinato mediante massimo ribasso sull’elenco prezzi o sull’importo dei lavori:</w:t>
            </w:r>
          </w:p>
          <w:p w14:paraId="37322D8B" w14:textId="77777777" w:rsidR="00AF130E" w:rsidRPr="00AD16FA" w:rsidRDefault="00AF130E" w:rsidP="00926D04">
            <w:pPr>
              <w:spacing w:before="0" w:after="0"/>
              <w:jc w:val="both"/>
              <w:rPr>
                <w:rFonts w:ascii="Arial" w:hAnsi="Arial" w:cs="Arial"/>
                <w:sz w:val="14"/>
                <w:szCs w:val="16"/>
              </w:rPr>
            </w:pPr>
          </w:p>
          <w:p w14:paraId="1B0A0025" w14:textId="77777777" w:rsidR="00AF130E" w:rsidRPr="00AD16FA" w:rsidRDefault="00AF130E" w:rsidP="00926D04">
            <w:pPr>
              <w:spacing w:before="0" w:after="0"/>
              <w:jc w:val="both"/>
              <w:rPr>
                <w:rFonts w:ascii="Arial" w:hAnsi="Arial" w:cs="Arial"/>
                <w:sz w:val="14"/>
                <w:szCs w:val="16"/>
              </w:rPr>
            </w:pPr>
            <w:r w:rsidRPr="00AD16FA">
              <w:rPr>
                <w:rFonts w:ascii="Arial" w:hAnsi="Arial" w:cs="Arial"/>
                <w:sz w:val="14"/>
                <w:szCs w:val="16"/>
              </w:rPr>
              <w:t xml:space="preserve">Si dichiara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9B44C54" w14:textId="77777777" w:rsidR="00AF130E" w:rsidRPr="00AD16FA" w:rsidRDefault="00AF130E" w:rsidP="001C4EF6">
            <w:pPr>
              <w:spacing w:before="0" w:after="0"/>
              <w:rPr>
                <w:rFonts w:ascii="Arial" w:hAnsi="Arial" w:cs="Arial"/>
                <w:b/>
                <w:sz w:val="14"/>
                <w:szCs w:val="16"/>
              </w:rPr>
            </w:pPr>
          </w:p>
          <w:p w14:paraId="44E117E5" w14:textId="77777777" w:rsidR="00AF130E" w:rsidRPr="00AD16FA" w:rsidRDefault="00AF130E" w:rsidP="001C4EF6">
            <w:pPr>
              <w:spacing w:before="0" w:after="0"/>
              <w:rPr>
                <w:rFonts w:ascii="Arial" w:hAnsi="Arial" w:cs="Arial"/>
                <w:b/>
                <w:sz w:val="14"/>
                <w:szCs w:val="16"/>
              </w:rPr>
            </w:pPr>
          </w:p>
          <w:p w14:paraId="0A5E7CD1" w14:textId="77777777" w:rsidR="00AF130E" w:rsidRPr="00AD16FA" w:rsidRDefault="00AF130E" w:rsidP="001C4EF6">
            <w:pPr>
              <w:spacing w:before="0" w:after="0"/>
              <w:rPr>
                <w:rFonts w:ascii="Arial" w:hAnsi="Arial" w:cs="Arial"/>
                <w:b/>
                <w:sz w:val="14"/>
                <w:szCs w:val="16"/>
              </w:rPr>
            </w:pPr>
          </w:p>
          <w:p w14:paraId="65E7227C" w14:textId="77777777" w:rsidR="00AF130E" w:rsidRPr="00AD16FA" w:rsidRDefault="00AF130E" w:rsidP="001C4EF6">
            <w:pPr>
              <w:spacing w:before="0" w:after="0"/>
              <w:rPr>
                <w:rFonts w:ascii="Arial" w:hAnsi="Arial" w:cs="Arial"/>
                <w:b/>
                <w:sz w:val="14"/>
                <w:szCs w:val="16"/>
              </w:rPr>
            </w:pPr>
          </w:p>
          <w:p w14:paraId="6F22D09A" w14:textId="77777777" w:rsidR="00AF130E" w:rsidRPr="00AD16FA" w:rsidRDefault="00AF130E" w:rsidP="001C4EF6">
            <w:pPr>
              <w:spacing w:before="0" w:after="0"/>
              <w:rPr>
                <w:rFonts w:ascii="Arial" w:hAnsi="Arial" w:cs="Arial"/>
                <w:b/>
                <w:sz w:val="14"/>
                <w:szCs w:val="16"/>
              </w:rPr>
            </w:pPr>
          </w:p>
          <w:p w14:paraId="25A990D1" w14:textId="77777777" w:rsidR="00AF130E" w:rsidRPr="00AD16FA" w:rsidRDefault="00AF130E" w:rsidP="001C4EF6">
            <w:pPr>
              <w:spacing w:before="0" w:after="0"/>
              <w:rPr>
                <w:rFonts w:ascii="Arial" w:hAnsi="Arial" w:cs="Arial"/>
                <w:b/>
                <w:sz w:val="14"/>
                <w:szCs w:val="16"/>
              </w:rPr>
            </w:pPr>
          </w:p>
          <w:p w14:paraId="752578EA" w14:textId="77777777" w:rsidR="00AF130E" w:rsidRPr="00AD16FA" w:rsidRDefault="00AF130E" w:rsidP="001C4EF6">
            <w:pPr>
              <w:spacing w:before="0" w:after="0"/>
              <w:rPr>
                <w:rFonts w:ascii="Arial" w:hAnsi="Arial" w:cs="Arial"/>
                <w:b/>
                <w:sz w:val="14"/>
                <w:szCs w:val="16"/>
              </w:rPr>
            </w:pPr>
          </w:p>
          <w:p w14:paraId="399CA4CA" w14:textId="77777777" w:rsidR="00AF130E" w:rsidRPr="00AD16FA" w:rsidRDefault="00AF130E" w:rsidP="001C4EF6">
            <w:pPr>
              <w:spacing w:before="0" w:after="0"/>
              <w:rPr>
                <w:rFonts w:ascii="Arial" w:hAnsi="Arial" w:cs="Arial"/>
                <w:b/>
                <w:sz w:val="14"/>
                <w:szCs w:val="16"/>
              </w:rPr>
            </w:pPr>
          </w:p>
          <w:p w14:paraId="496AB5EB" w14:textId="77777777" w:rsidR="00AF130E" w:rsidRPr="00AD16FA" w:rsidRDefault="00AF130E" w:rsidP="001C4EF6">
            <w:pPr>
              <w:spacing w:before="0" w:after="0"/>
              <w:rPr>
                <w:rFonts w:ascii="Arial" w:hAnsi="Arial" w:cs="Arial"/>
                <w:b/>
                <w:sz w:val="14"/>
                <w:szCs w:val="16"/>
              </w:rPr>
            </w:pPr>
          </w:p>
          <w:p w14:paraId="1DD1DEBA" w14:textId="77777777" w:rsidR="00AF130E" w:rsidRPr="00AD16FA" w:rsidRDefault="00AF130E" w:rsidP="001C4EF6">
            <w:pPr>
              <w:spacing w:before="0" w:after="0"/>
              <w:rPr>
                <w:rFonts w:ascii="Arial" w:hAnsi="Arial" w:cs="Arial"/>
                <w:b/>
                <w:sz w:val="14"/>
                <w:szCs w:val="16"/>
              </w:rPr>
            </w:pPr>
          </w:p>
          <w:p w14:paraId="175A3DB2" w14:textId="77777777" w:rsidR="00AF130E" w:rsidRPr="00AD16FA" w:rsidRDefault="00AF130E" w:rsidP="001C4EF6">
            <w:pPr>
              <w:spacing w:before="0" w:after="0"/>
              <w:rPr>
                <w:rFonts w:ascii="Arial" w:hAnsi="Arial" w:cs="Arial"/>
                <w:b/>
                <w:sz w:val="14"/>
                <w:szCs w:val="16"/>
              </w:rPr>
            </w:pPr>
          </w:p>
          <w:p w14:paraId="7BFD8B02" w14:textId="77777777" w:rsidR="00AF130E" w:rsidRPr="00AD16FA" w:rsidRDefault="00AF130E" w:rsidP="001C4EF6">
            <w:pPr>
              <w:spacing w:before="0" w:after="0"/>
              <w:rPr>
                <w:rFonts w:ascii="Arial" w:hAnsi="Arial" w:cs="Arial"/>
                <w:b/>
                <w:sz w:val="14"/>
                <w:szCs w:val="16"/>
              </w:rPr>
            </w:pPr>
          </w:p>
          <w:p w14:paraId="48CAD884" w14:textId="77777777" w:rsidR="00AF130E" w:rsidRPr="00AD16FA" w:rsidRDefault="00AF130E" w:rsidP="001C4EF6">
            <w:pPr>
              <w:spacing w:before="0" w:after="0"/>
              <w:rPr>
                <w:rFonts w:ascii="Arial" w:hAnsi="Arial" w:cs="Arial"/>
                <w:b/>
                <w:sz w:val="14"/>
                <w:szCs w:val="16"/>
              </w:rPr>
            </w:pPr>
          </w:p>
          <w:p w14:paraId="28E1257C" w14:textId="77777777" w:rsidR="00AF130E" w:rsidRPr="00AD16FA" w:rsidRDefault="00AF130E" w:rsidP="001C4EF6">
            <w:pPr>
              <w:spacing w:before="0" w:after="0"/>
              <w:rPr>
                <w:rFonts w:ascii="Arial" w:hAnsi="Arial" w:cs="Arial"/>
                <w:b/>
                <w:sz w:val="14"/>
                <w:szCs w:val="16"/>
              </w:rPr>
            </w:pPr>
          </w:p>
          <w:p w14:paraId="6067BE3E" w14:textId="77777777" w:rsidR="00AF130E" w:rsidRPr="00AD16FA" w:rsidRDefault="00AF130E" w:rsidP="001C4EF6">
            <w:pPr>
              <w:spacing w:before="0" w:after="0"/>
              <w:rPr>
                <w:rFonts w:ascii="Arial" w:hAnsi="Arial" w:cs="Arial"/>
                <w:b/>
                <w:sz w:val="14"/>
                <w:szCs w:val="16"/>
              </w:rPr>
            </w:pPr>
          </w:p>
          <w:p w14:paraId="06FA3335" w14:textId="77777777" w:rsidR="00AF130E" w:rsidRPr="00AD16FA" w:rsidRDefault="00AF130E" w:rsidP="001C4EF6">
            <w:pPr>
              <w:spacing w:before="0" w:after="0"/>
              <w:rPr>
                <w:rFonts w:ascii="Arial" w:hAnsi="Arial" w:cs="Arial"/>
                <w:b/>
                <w:sz w:val="14"/>
                <w:szCs w:val="16"/>
              </w:rPr>
            </w:pPr>
          </w:p>
          <w:p w14:paraId="478B3432" w14:textId="77777777" w:rsidR="00AF130E" w:rsidRPr="00AD16FA" w:rsidRDefault="00AF130E" w:rsidP="001C4EF6">
            <w:pPr>
              <w:spacing w:before="0" w:after="0"/>
              <w:rPr>
                <w:rFonts w:ascii="Arial" w:hAnsi="Arial" w:cs="Arial"/>
                <w:b/>
                <w:sz w:val="14"/>
                <w:szCs w:val="16"/>
              </w:rPr>
            </w:pPr>
          </w:p>
          <w:p w14:paraId="425E47FE" w14:textId="77777777" w:rsidR="00AF130E" w:rsidRPr="00AD16FA" w:rsidRDefault="00AF130E" w:rsidP="00C41F1D">
            <w:pPr>
              <w:spacing w:before="0" w:after="0"/>
              <w:rPr>
                <w:rFonts w:ascii="Arial" w:hAnsi="Arial" w:cs="Arial"/>
                <w:b/>
                <w:sz w:val="14"/>
                <w:szCs w:val="16"/>
              </w:rPr>
            </w:pPr>
          </w:p>
          <w:p w14:paraId="35FCAF58" w14:textId="77777777" w:rsidR="00AF130E" w:rsidRPr="00AD16FA" w:rsidRDefault="00AF130E" w:rsidP="00C41F1D">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w:t>
            </w:r>
          </w:p>
          <w:p w14:paraId="39DF952A" w14:textId="77777777" w:rsidR="00AF130E" w:rsidRPr="00AD16FA" w:rsidRDefault="00AF130E" w:rsidP="00C41F1D">
            <w:pPr>
              <w:spacing w:before="0" w:after="0"/>
              <w:rPr>
                <w:rFonts w:ascii="Arial" w:hAnsi="Arial" w:cs="Arial"/>
                <w:b/>
                <w:sz w:val="14"/>
                <w:szCs w:val="16"/>
              </w:rPr>
            </w:pPr>
          </w:p>
          <w:p w14:paraId="516A5010" w14:textId="77777777" w:rsidR="00AF130E" w:rsidRPr="00AD16FA" w:rsidRDefault="00AF130E" w:rsidP="00C41F1D">
            <w:pPr>
              <w:spacing w:before="0" w:after="0"/>
              <w:rPr>
                <w:rFonts w:ascii="Arial" w:hAnsi="Arial" w:cs="Arial"/>
                <w:b/>
                <w:sz w:val="14"/>
                <w:szCs w:val="16"/>
              </w:rPr>
            </w:pPr>
          </w:p>
          <w:p w14:paraId="768E4D8D" w14:textId="77777777" w:rsidR="00AF130E" w:rsidRPr="00AD16FA" w:rsidRDefault="00AF130E" w:rsidP="00C41F1D">
            <w:pPr>
              <w:spacing w:before="0" w:after="0"/>
              <w:rPr>
                <w:rFonts w:ascii="Arial" w:hAnsi="Arial" w:cs="Arial"/>
                <w:b/>
                <w:sz w:val="14"/>
                <w:szCs w:val="16"/>
              </w:rPr>
            </w:pPr>
          </w:p>
          <w:p w14:paraId="4C420EF6" w14:textId="77777777" w:rsidR="00AF130E" w:rsidRPr="00AD16FA" w:rsidRDefault="00AF130E" w:rsidP="00C41F1D">
            <w:pPr>
              <w:spacing w:before="0" w:after="0"/>
              <w:rPr>
                <w:rFonts w:ascii="Arial" w:hAnsi="Arial" w:cs="Arial"/>
                <w:b/>
                <w:sz w:val="14"/>
                <w:szCs w:val="16"/>
              </w:rPr>
            </w:pPr>
          </w:p>
          <w:p w14:paraId="1D44CD35" w14:textId="77777777" w:rsidR="00AF130E" w:rsidRPr="00AD16FA" w:rsidRDefault="00AF130E" w:rsidP="00C41F1D">
            <w:pPr>
              <w:spacing w:before="0" w:after="0"/>
              <w:rPr>
                <w:rFonts w:ascii="Arial" w:hAnsi="Arial" w:cs="Arial"/>
                <w:b/>
                <w:sz w:val="14"/>
                <w:szCs w:val="16"/>
              </w:rPr>
            </w:pPr>
          </w:p>
          <w:p w14:paraId="73813BEC" w14:textId="77777777" w:rsidR="00AF130E" w:rsidRPr="00AD16FA" w:rsidRDefault="00AF130E" w:rsidP="00C41F1D">
            <w:pPr>
              <w:spacing w:before="0" w:after="0"/>
              <w:rPr>
                <w:rFonts w:ascii="Arial" w:hAnsi="Arial" w:cs="Arial"/>
                <w:b/>
                <w:sz w:val="14"/>
                <w:szCs w:val="16"/>
              </w:rPr>
            </w:pPr>
          </w:p>
          <w:p w14:paraId="3FE4CC7D" w14:textId="77777777" w:rsidR="00AF130E" w:rsidRPr="00AD16FA" w:rsidRDefault="00AF130E" w:rsidP="00C41F1D">
            <w:pPr>
              <w:spacing w:before="0" w:after="0"/>
              <w:rPr>
                <w:rFonts w:ascii="Arial" w:hAnsi="Arial" w:cs="Arial"/>
                <w:b/>
                <w:sz w:val="14"/>
                <w:szCs w:val="16"/>
              </w:rPr>
            </w:pPr>
          </w:p>
          <w:p w14:paraId="4785A5B6" w14:textId="77777777" w:rsidR="00AF130E" w:rsidRPr="00AD16FA" w:rsidRDefault="00AF130E" w:rsidP="00C41F1D">
            <w:pPr>
              <w:spacing w:before="0" w:after="0"/>
              <w:rPr>
                <w:rFonts w:ascii="Arial" w:hAnsi="Arial" w:cs="Arial"/>
                <w:b/>
                <w:sz w:val="14"/>
                <w:szCs w:val="16"/>
              </w:rPr>
            </w:pPr>
          </w:p>
          <w:p w14:paraId="6D3309D6" w14:textId="77777777" w:rsidR="00AF130E" w:rsidRPr="00AD16FA" w:rsidRDefault="00AF130E" w:rsidP="00C41F1D">
            <w:pPr>
              <w:spacing w:before="0" w:after="0"/>
              <w:rPr>
                <w:rFonts w:ascii="Arial" w:hAnsi="Arial" w:cs="Arial"/>
                <w:b/>
                <w:sz w:val="14"/>
                <w:szCs w:val="16"/>
              </w:rPr>
            </w:pPr>
          </w:p>
          <w:p w14:paraId="5A0D44F6" w14:textId="77777777" w:rsidR="00AF130E" w:rsidRPr="00AD16FA" w:rsidRDefault="00AF130E" w:rsidP="00C41F1D">
            <w:pPr>
              <w:spacing w:before="0" w:after="0"/>
              <w:rPr>
                <w:rFonts w:ascii="Arial" w:hAnsi="Arial" w:cs="Arial"/>
                <w:b/>
                <w:sz w:val="14"/>
                <w:szCs w:val="16"/>
              </w:rPr>
            </w:pPr>
          </w:p>
          <w:p w14:paraId="4A1B72B3" w14:textId="77777777" w:rsidR="00AF130E" w:rsidRPr="00AD16FA" w:rsidRDefault="00AF130E" w:rsidP="00C41F1D">
            <w:pPr>
              <w:spacing w:before="0" w:after="0"/>
              <w:rPr>
                <w:rFonts w:ascii="Arial" w:hAnsi="Arial" w:cs="Arial"/>
                <w:b/>
                <w:sz w:val="14"/>
                <w:szCs w:val="16"/>
              </w:rPr>
            </w:pPr>
            <w:proofErr w:type="gramStart"/>
            <w:r w:rsidRPr="00AD16FA">
              <w:rPr>
                <w:rFonts w:ascii="Arial" w:hAnsi="Arial" w:cs="Arial"/>
                <w:b/>
                <w:sz w:val="14"/>
                <w:szCs w:val="16"/>
              </w:rPr>
              <w:t>[ ]</w:t>
            </w:r>
            <w:proofErr w:type="gramEnd"/>
            <w:r w:rsidRPr="00AD16FA">
              <w:rPr>
                <w:rFonts w:ascii="Arial" w:hAnsi="Arial" w:cs="Arial"/>
                <w:b/>
                <w:sz w:val="14"/>
                <w:szCs w:val="16"/>
              </w:rPr>
              <w:t xml:space="preserve"> Sì   [ ] No </w:t>
            </w:r>
          </w:p>
        </w:tc>
      </w:tr>
      <w:tr w:rsidR="00AF130E" w:rsidRPr="00AD16FA" w14:paraId="4DE4E010" w14:textId="77777777" w:rsidTr="0014711D">
        <w:trPr>
          <w:trHeight w:val="472"/>
        </w:trPr>
        <w:tc>
          <w:tcPr>
            <w:tcW w:w="4649" w:type="dxa"/>
            <w:tcBorders>
              <w:top w:val="single" w:sz="4" w:space="0" w:color="00000A"/>
              <w:left w:val="single" w:sz="4" w:space="0" w:color="00000A"/>
              <w:bottom w:val="dotted" w:sz="4" w:space="0" w:color="FFFFFF"/>
              <w:right w:val="single" w:sz="4" w:space="0" w:color="00000A"/>
            </w:tcBorders>
            <w:shd w:val="clear" w:color="auto" w:fill="FFFFFF"/>
          </w:tcPr>
          <w:p w14:paraId="5C8E378D" w14:textId="77777777" w:rsidR="00AF130E" w:rsidRPr="00AD16FA" w:rsidRDefault="00AF130E" w:rsidP="00A83DCD">
            <w:pPr>
              <w:spacing w:before="0" w:after="0"/>
              <w:jc w:val="both"/>
              <w:rPr>
                <w:rFonts w:ascii="Arial" w:hAnsi="Arial" w:cs="Arial"/>
                <w:sz w:val="14"/>
                <w:szCs w:val="16"/>
              </w:rPr>
            </w:pPr>
            <w:r w:rsidRPr="00AD16FA">
              <w:rPr>
                <w:rFonts w:ascii="Arial" w:hAnsi="Arial" w:cs="Arial"/>
                <w:sz w:val="14"/>
                <w:szCs w:val="16"/>
              </w:rPr>
              <w:lastRenderedPageBreak/>
              <w:t>Si dichiara ai fini delle comunicazioni (ex artt.52 e 76 del D. Lgs. 50/2016) relative al presente appalto di eleggere il seguente domicilio:</w:t>
            </w:r>
          </w:p>
          <w:p w14:paraId="56F60FE9" w14:textId="77777777" w:rsidR="00AF130E" w:rsidRPr="00AD16FA" w:rsidRDefault="00AF130E" w:rsidP="00A83DCD">
            <w:pPr>
              <w:spacing w:before="0" w:after="0"/>
              <w:jc w:val="both"/>
              <w:rPr>
                <w:rFonts w:ascii="Arial" w:hAnsi="Arial" w:cs="Arial"/>
                <w:sz w:val="14"/>
                <w:szCs w:val="16"/>
              </w:rPr>
            </w:pPr>
          </w:p>
        </w:tc>
        <w:tc>
          <w:tcPr>
            <w:tcW w:w="4536" w:type="dxa"/>
            <w:tcBorders>
              <w:top w:val="single" w:sz="4" w:space="0" w:color="00000A"/>
              <w:left w:val="single" w:sz="4" w:space="0" w:color="00000A"/>
              <w:bottom w:val="dotted" w:sz="4" w:space="0" w:color="FFFFFF"/>
              <w:right w:val="single" w:sz="4" w:space="0" w:color="00000A"/>
            </w:tcBorders>
            <w:shd w:val="clear" w:color="auto" w:fill="FFFFFF"/>
          </w:tcPr>
          <w:p w14:paraId="38CD48DE" w14:textId="77777777" w:rsidR="00AF130E" w:rsidRPr="00AD16FA" w:rsidRDefault="00AF130E" w:rsidP="00A83DCD">
            <w:pPr>
              <w:spacing w:before="0" w:after="0"/>
              <w:rPr>
                <w:rFonts w:ascii="Arial" w:hAnsi="Arial" w:cs="Arial"/>
                <w:b/>
                <w:sz w:val="14"/>
                <w:szCs w:val="16"/>
              </w:rPr>
            </w:pPr>
          </w:p>
          <w:p w14:paraId="367143B7" w14:textId="77777777" w:rsidR="00AF130E" w:rsidRPr="00AD16FA" w:rsidRDefault="00AF130E" w:rsidP="00A83DCD">
            <w:pPr>
              <w:spacing w:before="0" w:after="0"/>
              <w:rPr>
                <w:rFonts w:ascii="Arial" w:hAnsi="Arial" w:cs="Arial"/>
                <w:b/>
                <w:sz w:val="14"/>
                <w:szCs w:val="16"/>
              </w:rPr>
            </w:pPr>
            <w:r w:rsidRPr="00AD16FA">
              <w:rPr>
                <w:rFonts w:ascii="Arial" w:hAnsi="Arial" w:cs="Arial"/>
                <w:b/>
                <w:sz w:val="14"/>
                <w:szCs w:val="16"/>
              </w:rPr>
              <w:t>______________________________________________________</w:t>
            </w:r>
          </w:p>
          <w:p w14:paraId="323F9FDE" w14:textId="77777777" w:rsidR="00AF130E" w:rsidRPr="00AD16FA" w:rsidRDefault="00AF130E" w:rsidP="00274421">
            <w:pPr>
              <w:spacing w:before="0" w:after="0"/>
              <w:rPr>
                <w:rFonts w:ascii="Arial" w:hAnsi="Arial" w:cs="Arial"/>
                <w:b/>
                <w:sz w:val="14"/>
                <w:szCs w:val="16"/>
              </w:rPr>
            </w:pPr>
          </w:p>
        </w:tc>
      </w:tr>
      <w:tr w:rsidR="00AF130E" w:rsidRPr="00AD16FA" w14:paraId="232C5731" w14:textId="77777777" w:rsidTr="0014711D">
        <w:trPr>
          <w:trHeight w:val="495"/>
        </w:trPr>
        <w:tc>
          <w:tcPr>
            <w:tcW w:w="4649" w:type="dxa"/>
            <w:tcBorders>
              <w:top w:val="dotted" w:sz="4" w:space="0" w:color="FFFFFF"/>
              <w:left w:val="single" w:sz="4" w:space="0" w:color="00000A"/>
              <w:bottom w:val="single" w:sz="4" w:space="0" w:color="00000A"/>
              <w:right w:val="single" w:sz="4" w:space="0" w:color="00000A"/>
            </w:tcBorders>
            <w:shd w:val="clear" w:color="auto" w:fill="FFFFFF"/>
          </w:tcPr>
          <w:p w14:paraId="6074AC8A" w14:textId="77777777" w:rsidR="00AF130E" w:rsidRPr="00AD16FA" w:rsidRDefault="00AF130E" w:rsidP="00A83DCD">
            <w:pPr>
              <w:jc w:val="both"/>
              <w:rPr>
                <w:rFonts w:ascii="Arial" w:hAnsi="Arial" w:cs="Arial"/>
                <w:sz w:val="14"/>
                <w:szCs w:val="16"/>
              </w:rPr>
            </w:pPr>
            <w:r w:rsidRPr="00AD16FA">
              <w:rPr>
                <w:rFonts w:ascii="Arial" w:hAnsi="Arial" w:cs="Arial"/>
                <w:sz w:val="14"/>
                <w:szCs w:val="16"/>
              </w:rPr>
              <w:t>Si autorizza inoltre la Stazione Appaltante ad utilizzare il seguente indirizzo di posta elettronica certificata:</w:t>
            </w:r>
          </w:p>
        </w:tc>
        <w:tc>
          <w:tcPr>
            <w:tcW w:w="4536" w:type="dxa"/>
            <w:tcBorders>
              <w:top w:val="dotted" w:sz="4" w:space="0" w:color="FFFFFF"/>
              <w:left w:val="single" w:sz="4" w:space="0" w:color="00000A"/>
              <w:bottom w:val="single" w:sz="4" w:space="0" w:color="00000A"/>
              <w:right w:val="single" w:sz="4" w:space="0" w:color="00000A"/>
            </w:tcBorders>
            <w:shd w:val="clear" w:color="auto" w:fill="FFFFFF"/>
          </w:tcPr>
          <w:p w14:paraId="770C0518" w14:textId="77777777" w:rsidR="00AF130E" w:rsidRPr="00AD16FA" w:rsidRDefault="00AF130E" w:rsidP="00274421">
            <w:pPr>
              <w:rPr>
                <w:rFonts w:ascii="Arial" w:hAnsi="Arial" w:cs="Arial"/>
                <w:b/>
                <w:sz w:val="14"/>
                <w:szCs w:val="16"/>
              </w:rPr>
            </w:pPr>
            <w:r w:rsidRPr="00AD16FA">
              <w:rPr>
                <w:rFonts w:ascii="Arial" w:hAnsi="Arial" w:cs="Arial"/>
                <w:b/>
                <w:sz w:val="14"/>
                <w:szCs w:val="16"/>
              </w:rPr>
              <w:t>_______________________________________________________</w:t>
            </w:r>
          </w:p>
        </w:tc>
      </w:tr>
      <w:tr w:rsidR="00AF130E" w:rsidRPr="00AD16FA" w14:paraId="3552F591"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7719B4CF" w14:textId="77777777" w:rsidR="00AF130E" w:rsidRPr="00AD16FA" w:rsidRDefault="00AF130E" w:rsidP="001C4EF6">
            <w:pPr>
              <w:spacing w:before="0" w:after="0"/>
              <w:jc w:val="both"/>
              <w:rPr>
                <w:rFonts w:ascii="Arial" w:hAnsi="Arial" w:cs="Arial"/>
                <w:i/>
                <w:sz w:val="14"/>
                <w:szCs w:val="14"/>
              </w:rPr>
            </w:pPr>
            <w:r w:rsidRPr="00AD16FA">
              <w:rPr>
                <w:rFonts w:ascii="Arial" w:hAnsi="Arial" w:cs="Arial"/>
                <w:i/>
                <w:sz w:val="14"/>
                <w:szCs w:val="14"/>
              </w:rPr>
              <w:t>Da compilare soltanto qualora ne sussistano i presupposti</w:t>
            </w:r>
          </w:p>
          <w:p w14:paraId="303A6A60" w14:textId="77777777" w:rsidR="00AF130E" w:rsidRPr="00AD16FA" w:rsidRDefault="00AF130E" w:rsidP="001C4EF6">
            <w:pPr>
              <w:spacing w:before="0" w:after="0"/>
              <w:jc w:val="both"/>
              <w:rPr>
                <w:rFonts w:ascii="Arial" w:hAnsi="Arial" w:cs="Arial"/>
                <w:sz w:val="14"/>
                <w:szCs w:val="14"/>
              </w:rPr>
            </w:pPr>
          </w:p>
          <w:p w14:paraId="4C0FC468" w14:textId="77777777" w:rsidR="00AF130E" w:rsidRPr="00AD16FA" w:rsidRDefault="00AF130E" w:rsidP="001C4EF6">
            <w:pPr>
              <w:spacing w:before="0" w:after="0"/>
              <w:jc w:val="both"/>
              <w:rPr>
                <w:rFonts w:ascii="Arial" w:hAnsi="Arial" w:cs="Arial"/>
                <w:sz w:val="14"/>
                <w:szCs w:val="14"/>
              </w:rPr>
            </w:pPr>
            <w:r w:rsidRPr="00AD16FA">
              <w:rPr>
                <w:rFonts w:ascii="Arial" w:hAnsi="Arial" w:cs="Arial"/>
                <w:sz w:val="14"/>
                <w:szCs w:val="14"/>
              </w:rPr>
              <w:t xml:space="preserve">Si dichiara, nel caso di consorzi di cui all’art.445 comma 2 lettere b) e c) del </w:t>
            </w:r>
            <w:proofErr w:type="gramStart"/>
            <w:r w:rsidRPr="00AD16FA">
              <w:rPr>
                <w:rFonts w:ascii="Arial" w:hAnsi="Arial" w:cs="Arial"/>
                <w:sz w:val="14"/>
                <w:szCs w:val="14"/>
              </w:rPr>
              <w:t>D.Lgs</w:t>
            </w:r>
            <w:proofErr w:type="gramEnd"/>
            <w:r w:rsidRPr="00AD16FA">
              <w:rPr>
                <w:rFonts w:ascii="Arial" w:hAnsi="Arial" w:cs="Arial"/>
                <w:sz w:val="14"/>
                <w:szCs w:val="14"/>
              </w:rPr>
              <w:t xml:space="preserve">.50/2016, di concorrere per i seguenti consorziati: </w:t>
            </w:r>
          </w:p>
          <w:p w14:paraId="13EEBA54" w14:textId="77777777" w:rsidR="00AF130E" w:rsidRPr="00AD16FA" w:rsidRDefault="00AF130E" w:rsidP="001C4EF6">
            <w:pPr>
              <w:spacing w:before="0" w:after="0"/>
              <w:jc w:val="both"/>
              <w:rPr>
                <w:rFonts w:ascii="Arial" w:hAnsi="Arial" w:cs="Arial"/>
                <w:sz w:val="14"/>
                <w:szCs w:val="14"/>
              </w:rPr>
            </w:pPr>
          </w:p>
          <w:p w14:paraId="486ED53F" w14:textId="77777777" w:rsidR="00AF130E" w:rsidRPr="00AD16FA" w:rsidRDefault="00AF130E" w:rsidP="001C4EF6">
            <w:pPr>
              <w:spacing w:before="0" w:after="0"/>
              <w:jc w:val="both"/>
              <w:rPr>
                <w:rFonts w:ascii="Arial" w:hAnsi="Arial" w:cs="Arial"/>
                <w:sz w:val="14"/>
                <w:szCs w:val="14"/>
              </w:rPr>
            </w:pPr>
          </w:p>
          <w:p w14:paraId="5EF7BC95" w14:textId="77777777" w:rsidR="00AF130E" w:rsidRPr="00AD16FA" w:rsidRDefault="00AF130E" w:rsidP="003B3AF0">
            <w:pPr>
              <w:spacing w:before="0" w:after="0"/>
              <w:jc w:val="both"/>
              <w:rPr>
                <w:rFonts w:ascii="Arial" w:hAnsi="Arial" w:cs="Arial"/>
                <w:sz w:val="14"/>
                <w:szCs w:val="14"/>
              </w:rPr>
            </w:pPr>
            <w:r w:rsidRPr="00AD16FA">
              <w:rPr>
                <w:rFonts w:ascii="Arial" w:hAnsi="Arial" w:cs="Arial"/>
                <w:sz w:val="14"/>
                <w:szCs w:val="14"/>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610A9324" w14:textId="77777777" w:rsidR="00AF130E" w:rsidRPr="00AD16FA" w:rsidRDefault="00AF130E" w:rsidP="001C4EF6">
            <w:pPr>
              <w:spacing w:before="0" w:after="0"/>
              <w:rPr>
                <w:rFonts w:ascii="Arial" w:hAnsi="Arial" w:cs="Arial"/>
                <w:i/>
                <w:sz w:val="14"/>
                <w:szCs w:val="14"/>
              </w:rPr>
            </w:pPr>
            <w:r w:rsidRPr="00AD16FA">
              <w:rPr>
                <w:rFonts w:ascii="Arial" w:hAnsi="Arial" w:cs="Arial"/>
                <w:i/>
                <w:sz w:val="14"/>
                <w:szCs w:val="14"/>
              </w:rPr>
              <w:t>Indicare denominazione, ragione sociale, sede legale e codice fiscale di ciascun consorzio:</w:t>
            </w:r>
          </w:p>
          <w:p w14:paraId="6DBBC54F" w14:textId="77777777" w:rsidR="00AF130E" w:rsidRPr="00AD16FA" w:rsidRDefault="00AF130E" w:rsidP="001C4EF6">
            <w:pPr>
              <w:spacing w:before="0" w:after="0"/>
              <w:rPr>
                <w:rFonts w:ascii="Arial" w:hAnsi="Arial" w:cs="Arial"/>
                <w:i/>
                <w:sz w:val="14"/>
                <w:szCs w:val="14"/>
              </w:rPr>
            </w:pPr>
            <w:r w:rsidRPr="00AD16FA">
              <w:rPr>
                <w:rFonts w:ascii="Arial" w:hAnsi="Arial" w:cs="Arial"/>
                <w:i/>
                <w:sz w:val="14"/>
                <w:szCs w:val="14"/>
              </w:rPr>
              <w:t>______________________________________________________</w:t>
            </w:r>
          </w:p>
          <w:p w14:paraId="578D63DB" w14:textId="77777777" w:rsidR="00AF130E" w:rsidRPr="00AD16FA" w:rsidRDefault="00AF130E" w:rsidP="001C4EF6">
            <w:pPr>
              <w:spacing w:before="0" w:after="0"/>
              <w:rPr>
                <w:rFonts w:ascii="Arial" w:hAnsi="Arial" w:cs="Arial"/>
                <w:sz w:val="14"/>
                <w:szCs w:val="14"/>
              </w:rPr>
            </w:pPr>
          </w:p>
          <w:p w14:paraId="663CA1A5" w14:textId="77777777" w:rsidR="00AF130E" w:rsidRPr="00AD16FA" w:rsidRDefault="00AF130E" w:rsidP="001C4EF6">
            <w:pPr>
              <w:spacing w:before="0" w:after="0"/>
              <w:rPr>
                <w:rFonts w:ascii="Arial" w:hAnsi="Arial" w:cs="Arial"/>
                <w:sz w:val="14"/>
                <w:szCs w:val="14"/>
              </w:rPr>
            </w:pPr>
          </w:p>
          <w:p w14:paraId="3F123605" w14:textId="77777777" w:rsidR="00AF130E" w:rsidRPr="00AD16FA" w:rsidRDefault="00AF130E" w:rsidP="001C4EF6">
            <w:pPr>
              <w:spacing w:before="0" w:after="0"/>
              <w:rPr>
                <w:rFonts w:ascii="Arial" w:hAnsi="Arial" w:cs="Arial"/>
                <w:sz w:val="14"/>
                <w:szCs w:val="14"/>
              </w:rPr>
            </w:pPr>
          </w:p>
          <w:p w14:paraId="38AF3A0E" w14:textId="77777777" w:rsidR="00AF130E" w:rsidRPr="00AD16FA" w:rsidRDefault="00AF130E" w:rsidP="001C4EF6">
            <w:pPr>
              <w:spacing w:before="0" w:after="0"/>
              <w:rPr>
                <w:rFonts w:ascii="Arial" w:hAnsi="Arial" w:cs="Arial"/>
                <w:sz w:val="14"/>
                <w:szCs w:val="14"/>
              </w:rPr>
            </w:pPr>
            <w:r w:rsidRPr="00AD16FA">
              <w:rPr>
                <w:rFonts w:ascii="Arial" w:hAnsi="Arial" w:cs="Arial"/>
                <w:sz w:val="14"/>
                <w:szCs w:val="14"/>
              </w:rPr>
              <w:t>_______________________________________________________</w:t>
            </w:r>
          </w:p>
        </w:tc>
      </w:tr>
      <w:tr w:rsidR="00AF130E" w:rsidRPr="00AD16FA" w14:paraId="1DFFED0E"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4AA38448" w14:textId="77777777" w:rsidR="00AF130E" w:rsidRPr="00AD16FA" w:rsidRDefault="00AF130E" w:rsidP="001C4EF6">
            <w:pPr>
              <w:spacing w:before="0" w:after="0"/>
              <w:jc w:val="both"/>
              <w:rPr>
                <w:rFonts w:ascii="Arial" w:hAnsi="Arial" w:cs="Arial"/>
                <w:i/>
                <w:sz w:val="14"/>
                <w:szCs w:val="14"/>
              </w:rPr>
            </w:pPr>
            <w:r w:rsidRPr="00AD16FA">
              <w:rPr>
                <w:rFonts w:ascii="Arial" w:hAnsi="Arial" w:cs="Arial"/>
                <w:i/>
                <w:sz w:val="14"/>
                <w:szCs w:val="14"/>
              </w:rPr>
              <w:t>Da compilare soltanto qualora ne sussistano i presupposti</w:t>
            </w:r>
          </w:p>
          <w:p w14:paraId="7E16985E" w14:textId="77777777" w:rsidR="00AF130E" w:rsidRPr="00AD16FA" w:rsidRDefault="00AF130E" w:rsidP="001C4EF6">
            <w:pPr>
              <w:spacing w:before="0" w:after="0"/>
              <w:jc w:val="both"/>
              <w:rPr>
                <w:rFonts w:ascii="Arial" w:hAnsi="Arial" w:cs="Arial"/>
                <w:sz w:val="14"/>
                <w:szCs w:val="14"/>
              </w:rPr>
            </w:pPr>
          </w:p>
          <w:p w14:paraId="43E042A9" w14:textId="77777777" w:rsidR="00AF130E" w:rsidRPr="00AD16FA" w:rsidRDefault="00AF130E" w:rsidP="001C4EF6">
            <w:pPr>
              <w:spacing w:before="0" w:after="0"/>
              <w:jc w:val="both"/>
              <w:rPr>
                <w:rFonts w:ascii="Arial" w:hAnsi="Arial" w:cs="Arial"/>
                <w:sz w:val="14"/>
                <w:szCs w:val="14"/>
              </w:rPr>
            </w:pPr>
            <w:r w:rsidRPr="00AD16FA">
              <w:rPr>
                <w:rFonts w:ascii="Arial" w:hAnsi="Arial" w:cs="Arial"/>
                <w:sz w:val="14"/>
                <w:szCs w:val="14"/>
              </w:rPr>
              <w:t>Si dichiara, nel caso di associazione o consorzio o GEIE non ancora costituito, che in caso di aggiudicazione, sarà conferito mandato speciale con rappresentanza o funzioni di capogruppo all’Impresa:</w:t>
            </w:r>
          </w:p>
          <w:p w14:paraId="0D6A389F" w14:textId="77777777" w:rsidR="00AF130E" w:rsidRPr="00AD16FA" w:rsidRDefault="00AF130E" w:rsidP="001C4EF6">
            <w:pPr>
              <w:spacing w:before="0" w:after="0"/>
              <w:jc w:val="both"/>
              <w:rPr>
                <w:rFonts w:ascii="Arial" w:hAnsi="Arial" w:cs="Arial"/>
                <w:sz w:val="14"/>
                <w:szCs w:val="14"/>
              </w:rPr>
            </w:pPr>
          </w:p>
          <w:p w14:paraId="3F0ADC77" w14:textId="77777777" w:rsidR="00AF130E" w:rsidRPr="00AD16FA" w:rsidRDefault="00AF130E" w:rsidP="001C4EF6">
            <w:pPr>
              <w:spacing w:before="0" w:after="0"/>
              <w:jc w:val="both"/>
              <w:rPr>
                <w:rFonts w:ascii="Arial" w:hAnsi="Arial" w:cs="Arial"/>
                <w:sz w:val="14"/>
                <w:szCs w:val="14"/>
              </w:rPr>
            </w:pPr>
            <w:proofErr w:type="gramStart"/>
            <w:r w:rsidRPr="00AD16FA">
              <w:rPr>
                <w:rFonts w:ascii="Arial" w:hAnsi="Arial" w:cs="Arial"/>
                <w:sz w:val="14"/>
                <w:szCs w:val="14"/>
              </w:rPr>
              <w:t>inoltre</w:t>
            </w:r>
            <w:proofErr w:type="gramEnd"/>
            <w:r w:rsidRPr="00AD16FA">
              <w:rPr>
                <w:rFonts w:ascii="Arial" w:hAnsi="Arial" w:cs="Arial"/>
                <w:sz w:val="14"/>
                <w:szCs w:val="14"/>
              </w:rPr>
              <w:t xml:space="preserve"> si dichiara di assumere l’impegno, in caso di aggiudicazione, ad uniformarsi alla disciplina vigente in materia di appalti pubblici con riguardo alla associazioni temporanee o consorzi o GEIE?</w:t>
            </w:r>
          </w:p>
          <w:p w14:paraId="1EB89D9F" w14:textId="77777777" w:rsidR="00AF130E" w:rsidRPr="00AD16FA" w:rsidRDefault="00AF130E" w:rsidP="001C4EF6">
            <w:pPr>
              <w:spacing w:before="0" w:after="0"/>
              <w:jc w:val="both"/>
              <w:rPr>
                <w:rFonts w:ascii="Arial" w:hAnsi="Arial" w:cs="Arial"/>
                <w:sz w:val="14"/>
                <w:szCs w:val="14"/>
              </w:rPr>
            </w:pPr>
          </w:p>
          <w:p w14:paraId="2B838ED1" w14:textId="77777777" w:rsidR="00AF130E" w:rsidRPr="00AD16FA" w:rsidRDefault="00AF130E" w:rsidP="001C4EF6">
            <w:pPr>
              <w:spacing w:before="0" w:after="0"/>
              <w:jc w:val="both"/>
              <w:rPr>
                <w:rFonts w:ascii="Arial" w:hAnsi="Arial" w:cs="Arial"/>
                <w:sz w:val="14"/>
                <w:szCs w:val="14"/>
              </w:rPr>
            </w:pPr>
            <w:r w:rsidRPr="00AD16FA">
              <w:rPr>
                <w:rFonts w:ascii="Arial" w:hAnsi="Arial" w:cs="Arial"/>
                <w:sz w:val="14"/>
                <w:szCs w:val="14"/>
              </w:rPr>
              <w:t xml:space="preserve">Inoltre si dichiara di prendere atto che è vietata </w:t>
            </w:r>
            <w:proofErr w:type="gramStart"/>
            <w:r w:rsidRPr="00AD16FA">
              <w:rPr>
                <w:rFonts w:ascii="Arial" w:hAnsi="Arial" w:cs="Arial"/>
                <w:sz w:val="14"/>
                <w:szCs w:val="14"/>
              </w:rPr>
              <w:t>qualsiasi  modificazione</w:t>
            </w:r>
            <w:proofErr w:type="gramEnd"/>
            <w:r w:rsidRPr="00AD16FA">
              <w:rPr>
                <w:rFonts w:ascii="Arial" w:hAnsi="Arial" w:cs="Arial"/>
                <w:sz w:val="14"/>
                <w:szCs w:val="14"/>
              </w:rPr>
              <w:t xml:space="preserve"> alla composizione delle associazioni temporanee e dei consorzi di cui all’art. 45, comma 2, lettera d), e), f) e g) del D. Lgs. 50/2016 rispetto a quella risultante dall’impegno presentato in sede di offerta, salvo quanto disposto ai commi 17, 18, 19 del medesimo Decreto? </w:t>
            </w:r>
          </w:p>
          <w:p w14:paraId="710AA849" w14:textId="77777777" w:rsidR="00AF130E" w:rsidRPr="00AD16FA" w:rsidRDefault="00AF130E" w:rsidP="001C4EF6">
            <w:pPr>
              <w:spacing w:before="0" w:after="0"/>
              <w:jc w:val="both"/>
              <w:rPr>
                <w:rFonts w:ascii="Arial" w:hAnsi="Arial" w:cs="Arial"/>
                <w:sz w:val="14"/>
                <w:szCs w:val="14"/>
              </w:rPr>
            </w:pPr>
          </w:p>
          <w:p w14:paraId="40E6F9D9" w14:textId="77777777" w:rsidR="00AF130E" w:rsidRPr="00AD16FA" w:rsidRDefault="00AF130E" w:rsidP="001C4EF6">
            <w:pPr>
              <w:spacing w:before="0" w:after="0"/>
              <w:jc w:val="both"/>
              <w:rPr>
                <w:rFonts w:ascii="Arial" w:hAnsi="Arial" w:cs="Arial"/>
                <w:sz w:val="14"/>
                <w:szCs w:val="14"/>
              </w:rPr>
            </w:pPr>
            <w:r w:rsidRPr="00AD16FA">
              <w:rPr>
                <w:rFonts w:ascii="Arial" w:hAnsi="Arial" w:cs="Arial"/>
                <w:sz w:val="14"/>
                <w:szCs w:val="14"/>
              </w:rPr>
              <w:t>Inoltre, si dichiara che le lavorazioni saranno eseguite distintamente come viene specificato nella colonna a fianco:</w:t>
            </w:r>
          </w:p>
          <w:p w14:paraId="780BC116" w14:textId="77777777" w:rsidR="00AF130E" w:rsidRPr="00AD16FA" w:rsidRDefault="00AF130E" w:rsidP="001C4EF6">
            <w:pPr>
              <w:spacing w:before="0" w:after="0"/>
              <w:jc w:val="both"/>
              <w:rPr>
                <w:rFonts w:ascii="Arial" w:hAnsi="Arial" w:cs="Arial"/>
                <w:sz w:val="14"/>
                <w:szCs w:val="14"/>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5FB5F3A" w14:textId="77777777" w:rsidR="00AF130E" w:rsidRPr="00AD16FA" w:rsidRDefault="00AF130E" w:rsidP="001C4EF6">
            <w:pPr>
              <w:spacing w:before="0" w:after="0"/>
              <w:rPr>
                <w:rFonts w:ascii="Arial" w:hAnsi="Arial" w:cs="Arial"/>
                <w:b/>
                <w:sz w:val="14"/>
                <w:szCs w:val="14"/>
              </w:rPr>
            </w:pPr>
          </w:p>
          <w:p w14:paraId="47812630" w14:textId="77777777" w:rsidR="00AF130E" w:rsidRPr="00AD16FA" w:rsidRDefault="00AF130E" w:rsidP="001C4EF6">
            <w:pPr>
              <w:spacing w:before="0" w:after="0"/>
              <w:rPr>
                <w:rFonts w:ascii="Arial" w:hAnsi="Arial" w:cs="Arial"/>
                <w:b/>
                <w:sz w:val="14"/>
                <w:szCs w:val="14"/>
              </w:rPr>
            </w:pPr>
          </w:p>
          <w:p w14:paraId="40A2CB7D" w14:textId="77777777" w:rsidR="00AF130E" w:rsidRPr="00AD16FA" w:rsidRDefault="00AF130E" w:rsidP="001C4EF6">
            <w:pPr>
              <w:spacing w:before="0" w:after="0"/>
              <w:rPr>
                <w:rFonts w:ascii="Arial" w:hAnsi="Arial" w:cs="Arial"/>
                <w:b/>
                <w:sz w:val="14"/>
                <w:szCs w:val="14"/>
              </w:rPr>
            </w:pPr>
          </w:p>
          <w:p w14:paraId="40656243" w14:textId="77777777" w:rsidR="00AF130E" w:rsidRPr="00AD16FA" w:rsidRDefault="00AF130E" w:rsidP="009A3EDE">
            <w:pPr>
              <w:spacing w:before="0" w:after="0"/>
              <w:rPr>
                <w:rFonts w:ascii="Arial" w:hAnsi="Arial" w:cs="Arial"/>
                <w:b/>
                <w:sz w:val="14"/>
                <w:szCs w:val="14"/>
              </w:rPr>
            </w:pPr>
          </w:p>
          <w:p w14:paraId="0C7774BE" w14:textId="77777777" w:rsidR="00AF130E" w:rsidRPr="00AD16FA" w:rsidRDefault="00AF130E" w:rsidP="009A3EDE">
            <w:pPr>
              <w:spacing w:before="0" w:after="0"/>
              <w:rPr>
                <w:rFonts w:ascii="Arial" w:hAnsi="Arial" w:cs="Arial"/>
                <w:b/>
                <w:sz w:val="14"/>
                <w:szCs w:val="14"/>
              </w:rPr>
            </w:pPr>
            <w:r w:rsidRPr="00AD16FA">
              <w:rPr>
                <w:rFonts w:ascii="Arial" w:hAnsi="Arial" w:cs="Arial"/>
                <w:b/>
                <w:sz w:val="14"/>
                <w:szCs w:val="14"/>
              </w:rPr>
              <w:t>_______________________________________________________</w:t>
            </w:r>
          </w:p>
          <w:p w14:paraId="5DC64CAD" w14:textId="77777777" w:rsidR="00AF130E" w:rsidRPr="00AD16FA" w:rsidRDefault="00AF130E" w:rsidP="001C4EF6">
            <w:pPr>
              <w:spacing w:before="0" w:after="0"/>
              <w:rPr>
                <w:rFonts w:ascii="Arial" w:hAnsi="Arial" w:cs="Arial"/>
                <w:sz w:val="14"/>
                <w:szCs w:val="14"/>
              </w:rPr>
            </w:pPr>
          </w:p>
          <w:p w14:paraId="1B7876C5" w14:textId="77777777" w:rsidR="00AF130E" w:rsidRPr="00AD16FA" w:rsidRDefault="00AF130E" w:rsidP="001C4EF6">
            <w:pPr>
              <w:spacing w:before="0" w:after="0"/>
              <w:rPr>
                <w:rFonts w:ascii="Arial" w:hAnsi="Arial" w:cs="Arial"/>
                <w:b/>
                <w:sz w:val="14"/>
                <w:szCs w:val="14"/>
              </w:rPr>
            </w:pPr>
          </w:p>
          <w:p w14:paraId="777128F2" w14:textId="77777777" w:rsidR="00AF130E" w:rsidRPr="00AD16FA" w:rsidRDefault="00AF130E" w:rsidP="001C4EF6">
            <w:pPr>
              <w:spacing w:before="0" w:after="0"/>
              <w:rPr>
                <w:rFonts w:ascii="Arial" w:hAnsi="Arial" w:cs="Arial"/>
                <w:b/>
                <w:sz w:val="14"/>
                <w:szCs w:val="14"/>
              </w:rPr>
            </w:pPr>
          </w:p>
          <w:p w14:paraId="4B3CD3C2" w14:textId="77777777" w:rsidR="00AF130E" w:rsidRPr="00AD16FA" w:rsidRDefault="00AF130E" w:rsidP="001C4EF6">
            <w:pPr>
              <w:spacing w:before="0" w:after="0"/>
              <w:rPr>
                <w:rFonts w:ascii="Arial" w:hAnsi="Arial" w:cs="Arial"/>
                <w:b/>
                <w:sz w:val="14"/>
                <w:szCs w:val="14"/>
              </w:rPr>
            </w:pPr>
            <w:proofErr w:type="gramStart"/>
            <w:r w:rsidRPr="00AD16FA">
              <w:rPr>
                <w:rFonts w:ascii="Arial" w:hAnsi="Arial" w:cs="Arial"/>
                <w:b/>
                <w:sz w:val="14"/>
                <w:szCs w:val="14"/>
              </w:rPr>
              <w:t>[ ]</w:t>
            </w:r>
            <w:proofErr w:type="gramEnd"/>
            <w:r w:rsidRPr="00AD16FA">
              <w:rPr>
                <w:rFonts w:ascii="Arial" w:hAnsi="Arial" w:cs="Arial"/>
                <w:b/>
                <w:sz w:val="14"/>
                <w:szCs w:val="14"/>
              </w:rPr>
              <w:t xml:space="preserve"> Sì   [ ] No</w:t>
            </w:r>
          </w:p>
          <w:p w14:paraId="77949F73" w14:textId="77777777" w:rsidR="00AF130E" w:rsidRPr="00AD16FA" w:rsidRDefault="00AF130E" w:rsidP="001C4EF6">
            <w:pPr>
              <w:spacing w:before="0" w:after="0"/>
              <w:rPr>
                <w:rFonts w:ascii="Arial" w:hAnsi="Arial" w:cs="Arial"/>
                <w:b/>
                <w:sz w:val="14"/>
                <w:szCs w:val="14"/>
              </w:rPr>
            </w:pPr>
          </w:p>
          <w:p w14:paraId="1BB60726" w14:textId="77777777" w:rsidR="00AF130E" w:rsidRPr="00AD16FA" w:rsidRDefault="00AF130E" w:rsidP="001C4EF6">
            <w:pPr>
              <w:spacing w:before="0" w:after="0"/>
              <w:rPr>
                <w:rFonts w:ascii="Arial" w:hAnsi="Arial" w:cs="Arial"/>
                <w:b/>
                <w:sz w:val="14"/>
                <w:szCs w:val="14"/>
              </w:rPr>
            </w:pPr>
          </w:p>
          <w:p w14:paraId="313D06C3" w14:textId="77777777" w:rsidR="00AF130E" w:rsidRPr="00AD16FA" w:rsidRDefault="00AF130E" w:rsidP="001C4EF6">
            <w:pPr>
              <w:spacing w:before="0" w:after="0"/>
              <w:rPr>
                <w:rFonts w:ascii="Arial" w:hAnsi="Arial" w:cs="Arial"/>
                <w:b/>
                <w:sz w:val="14"/>
                <w:szCs w:val="14"/>
              </w:rPr>
            </w:pPr>
          </w:p>
          <w:p w14:paraId="0D392509" w14:textId="77777777" w:rsidR="00AF130E" w:rsidRPr="00AD16FA" w:rsidRDefault="00AF130E" w:rsidP="001C4EF6">
            <w:pPr>
              <w:spacing w:before="0" w:after="0"/>
              <w:rPr>
                <w:rFonts w:ascii="Arial" w:hAnsi="Arial" w:cs="Arial"/>
                <w:b/>
                <w:sz w:val="14"/>
                <w:szCs w:val="14"/>
              </w:rPr>
            </w:pPr>
          </w:p>
          <w:p w14:paraId="644E749A" w14:textId="77777777" w:rsidR="00AF130E" w:rsidRPr="00AD16FA" w:rsidRDefault="00AF130E" w:rsidP="001C4EF6">
            <w:pPr>
              <w:spacing w:before="0" w:after="0"/>
              <w:rPr>
                <w:rFonts w:ascii="Arial" w:hAnsi="Arial" w:cs="Arial"/>
                <w:b/>
                <w:sz w:val="14"/>
                <w:szCs w:val="14"/>
              </w:rPr>
            </w:pPr>
          </w:p>
          <w:p w14:paraId="30DC29D6" w14:textId="77777777" w:rsidR="00AF130E" w:rsidRPr="00AD16FA" w:rsidRDefault="00AF130E" w:rsidP="001C4EF6">
            <w:pPr>
              <w:spacing w:before="0" w:after="0"/>
              <w:rPr>
                <w:rFonts w:ascii="Arial" w:hAnsi="Arial" w:cs="Arial"/>
                <w:b/>
                <w:sz w:val="14"/>
                <w:szCs w:val="14"/>
              </w:rPr>
            </w:pPr>
          </w:p>
          <w:p w14:paraId="093DD42E" w14:textId="77777777" w:rsidR="00AF130E" w:rsidRPr="00AD16FA" w:rsidRDefault="00AF130E" w:rsidP="001C4EF6">
            <w:pPr>
              <w:spacing w:before="0" w:after="0"/>
              <w:rPr>
                <w:rFonts w:ascii="Arial" w:hAnsi="Arial" w:cs="Arial"/>
                <w:b/>
                <w:sz w:val="14"/>
                <w:szCs w:val="14"/>
              </w:rPr>
            </w:pPr>
            <w:proofErr w:type="gramStart"/>
            <w:r w:rsidRPr="00AD16FA">
              <w:rPr>
                <w:rFonts w:ascii="Arial" w:hAnsi="Arial" w:cs="Arial"/>
                <w:b/>
                <w:sz w:val="14"/>
                <w:szCs w:val="14"/>
              </w:rPr>
              <w:t>[ ]</w:t>
            </w:r>
            <w:proofErr w:type="gramEnd"/>
            <w:r w:rsidRPr="00AD16FA">
              <w:rPr>
                <w:rFonts w:ascii="Arial" w:hAnsi="Arial" w:cs="Arial"/>
                <w:b/>
                <w:sz w:val="14"/>
                <w:szCs w:val="14"/>
              </w:rPr>
              <w:t xml:space="preserve"> Sì   [ ] No</w:t>
            </w:r>
          </w:p>
          <w:p w14:paraId="2401AF98" w14:textId="77777777" w:rsidR="00AF130E" w:rsidRPr="00DD5569" w:rsidRDefault="00AF130E" w:rsidP="001C4EF6">
            <w:pPr>
              <w:spacing w:before="0" w:after="0"/>
              <w:rPr>
                <w:rFonts w:ascii="Arial" w:hAnsi="Arial" w:cs="Arial"/>
                <w:sz w:val="14"/>
                <w:szCs w:val="14"/>
              </w:rPr>
            </w:pPr>
          </w:p>
          <w:p w14:paraId="6FBA2D9D" w14:textId="77777777" w:rsidR="00AF130E" w:rsidRPr="00DD5569" w:rsidRDefault="00AF130E" w:rsidP="001C4EF6">
            <w:pPr>
              <w:spacing w:before="0" w:after="0"/>
              <w:rPr>
                <w:rFonts w:ascii="Arial" w:hAnsi="Arial" w:cs="Arial"/>
                <w:sz w:val="14"/>
                <w:szCs w:val="14"/>
              </w:rPr>
            </w:pPr>
          </w:p>
          <w:p w14:paraId="5474C03E" w14:textId="77777777" w:rsidR="00AF130E" w:rsidRPr="00AD16FA" w:rsidRDefault="00AF130E" w:rsidP="00771BFE">
            <w:pPr>
              <w:spacing w:before="0" w:after="0"/>
              <w:rPr>
                <w:rFonts w:ascii="Arial" w:hAnsi="Arial" w:cs="Arial"/>
                <w:b/>
                <w:sz w:val="14"/>
                <w:szCs w:val="14"/>
              </w:rPr>
            </w:pPr>
            <w:r w:rsidRPr="00DD5569">
              <w:rPr>
                <w:rFonts w:ascii="Arial" w:hAnsi="Arial" w:cs="Arial"/>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F130E" w:rsidRPr="00AD16FA" w14:paraId="0623A060" w14:textId="77777777" w:rsidTr="002A065A">
        <w:trPr>
          <w:trHeight w:val="35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7E360674" w14:textId="77777777" w:rsidR="00AF130E" w:rsidRPr="00AD16FA" w:rsidRDefault="00AF130E" w:rsidP="003B3AF0">
            <w:pPr>
              <w:spacing w:before="0" w:after="0"/>
              <w:jc w:val="both"/>
              <w:rPr>
                <w:rFonts w:ascii="Arial" w:hAnsi="Arial" w:cs="Arial"/>
                <w:sz w:val="14"/>
                <w:szCs w:val="14"/>
              </w:rPr>
            </w:pPr>
            <w:r w:rsidRPr="00AD16FA">
              <w:rPr>
                <w:rFonts w:ascii="Arial" w:hAnsi="Arial" w:cs="Arial"/>
                <w:sz w:val="14"/>
                <w:szCs w:val="14"/>
              </w:rPr>
              <w:t>Si dichiara che l’Ufficio dell’Agenzia delle Entrate presso il quale si è iscritti è il seguente: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79A27E35" w14:textId="77777777" w:rsidR="00AF130E" w:rsidRPr="00AD16FA" w:rsidRDefault="00AF130E" w:rsidP="001C4EF6">
            <w:pPr>
              <w:spacing w:before="0" w:after="0"/>
              <w:rPr>
                <w:rFonts w:ascii="Arial" w:hAnsi="Arial" w:cs="Arial"/>
                <w:b/>
                <w:sz w:val="14"/>
                <w:szCs w:val="14"/>
              </w:rPr>
            </w:pPr>
          </w:p>
          <w:p w14:paraId="69D0B103" w14:textId="77777777" w:rsidR="00AF130E" w:rsidRPr="00DD5569" w:rsidRDefault="00AF130E" w:rsidP="001C4EF6">
            <w:pPr>
              <w:spacing w:before="0" w:after="0"/>
              <w:rPr>
                <w:rFonts w:ascii="Arial" w:hAnsi="Arial" w:cs="Arial"/>
                <w:sz w:val="14"/>
                <w:szCs w:val="14"/>
              </w:rPr>
            </w:pPr>
            <w:r w:rsidRPr="00DD5569">
              <w:rPr>
                <w:rFonts w:ascii="Arial" w:hAnsi="Arial" w:cs="Arial"/>
                <w:sz w:val="14"/>
                <w:szCs w:val="14"/>
              </w:rPr>
              <w:t>_______________________________________________________</w:t>
            </w:r>
          </w:p>
        </w:tc>
      </w:tr>
      <w:tr w:rsidR="00AF130E" w:rsidRPr="00AD16FA" w14:paraId="717807F4" w14:textId="77777777" w:rsidTr="00C41F1D">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1FCC4603" w14:textId="77777777" w:rsidR="00AF130E" w:rsidRPr="00AD16FA" w:rsidRDefault="00AF130E" w:rsidP="001C4EF6">
            <w:pPr>
              <w:spacing w:before="0" w:after="0"/>
              <w:jc w:val="both"/>
              <w:rPr>
                <w:rFonts w:ascii="Arial" w:hAnsi="Arial" w:cs="Arial"/>
                <w:i/>
                <w:sz w:val="14"/>
                <w:szCs w:val="14"/>
              </w:rPr>
            </w:pPr>
            <w:r w:rsidRPr="00AD16FA">
              <w:rPr>
                <w:rFonts w:ascii="Arial" w:hAnsi="Arial" w:cs="Arial"/>
                <w:i/>
                <w:sz w:val="14"/>
                <w:szCs w:val="14"/>
              </w:rPr>
              <w:t>Da compilare soltanto qualora ne sussistano i presupposti</w:t>
            </w:r>
          </w:p>
          <w:p w14:paraId="7AA6B156" w14:textId="77777777" w:rsidR="00AF130E" w:rsidRPr="00AD16FA" w:rsidRDefault="00AF130E" w:rsidP="001C4EF6">
            <w:pPr>
              <w:spacing w:before="0" w:after="0"/>
              <w:jc w:val="both"/>
              <w:rPr>
                <w:rFonts w:ascii="Arial" w:hAnsi="Arial" w:cs="Arial"/>
                <w:sz w:val="14"/>
                <w:szCs w:val="14"/>
              </w:rPr>
            </w:pPr>
          </w:p>
          <w:p w14:paraId="67EE1EAF" w14:textId="77777777" w:rsidR="00AF130E" w:rsidRPr="00AD16FA" w:rsidRDefault="00AF130E" w:rsidP="001C4EF6">
            <w:pPr>
              <w:spacing w:before="0" w:after="0"/>
              <w:jc w:val="both"/>
              <w:rPr>
                <w:rFonts w:ascii="Arial" w:hAnsi="Arial" w:cs="Arial"/>
                <w:sz w:val="14"/>
                <w:szCs w:val="14"/>
              </w:rPr>
            </w:pPr>
            <w:r w:rsidRPr="00AD16FA">
              <w:rPr>
                <w:rFonts w:ascii="Arial" w:hAnsi="Arial" w:cs="Arial"/>
                <w:sz w:val="14"/>
                <w:szCs w:val="14"/>
              </w:rPr>
              <w:t>Si dichiara che le lavorazioni, i servizi o le forniture che intende subappaltare nei limiti di legge di cui all’art. 105 del D. Lgs. n. 50/2016, sono le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351C15E3" w14:textId="77777777" w:rsidR="00AF130E" w:rsidRPr="00AD16FA" w:rsidRDefault="00AF130E" w:rsidP="001C4EF6">
            <w:pPr>
              <w:spacing w:before="0" w:after="0"/>
              <w:rPr>
                <w:rFonts w:ascii="Arial" w:hAnsi="Arial" w:cs="Arial"/>
                <w:b/>
                <w:sz w:val="14"/>
                <w:szCs w:val="14"/>
              </w:rPr>
            </w:pPr>
          </w:p>
          <w:p w14:paraId="1180780A" w14:textId="77777777" w:rsidR="00AF130E" w:rsidRPr="00AD16FA" w:rsidRDefault="00AF130E" w:rsidP="001C4EF6">
            <w:pPr>
              <w:spacing w:before="0" w:after="0"/>
              <w:rPr>
                <w:rFonts w:ascii="Arial" w:hAnsi="Arial" w:cs="Arial"/>
                <w:b/>
                <w:sz w:val="14"/>
                <w:szCs w:val="14"/>
              </w:rPr>
            </w:pPr>
          </w:p>
          <w:p w14:paraId="0889D18E" w14:textId="77777777" w:rsidR="00AF130E" w:rsidRPr="00AD16FA" w:rsidRDefault="00AF130E" w:rsidP="001C4EF6">
            <w:pPr>
              <w:spacing w:before="0" w:after="0"/>
              <w:rPr>
                <w:rFonts w:ascii="Arial" w:hAnsi="Arial" w:cs="Arial"/>
                <w:b/>
                <w:sz w:val="14"/>
                <w:szCs w:val="14"/>
              </w:rPr>
            </w:pPr>
          </w:p>
          <w:p w14:paraId="2A38F7B9" w14:textId="77777777" w:rsidR="00AF130E" w:rsidRPr="00AD16FA" w:rsidRDefault="00AF130E" w:rsidP="001C4EF6">
            <w:pPr>
              <w:spacing w:before="0" w:after="0"/>
              <w:rPr>
                <w:rFonts w:ascii="Arial" w:hAnsi="Arial" w:cs="Arial"/>
                <w:b/>
                <w:sz w:val="14"/>
                <w:szCs w:val="14"/>
              </w:rPr>
            </w:pPr>
          </w:p>
          <w:p w14:paraId="66844474" w14:textId="77777777" w:rsidR="00AF130E" w:rsidRPr="00AD16FA" w:rsidRDefault="00AF130E" w:rsidP="001C4EF6">
            <w:pPr>
              <w:spacing w:before="0" w:after="0"/>
              <w:rPr>
                <w:rFonts w:ascii="Arial" w:hAnsi="Arial" w:cs="Arial"/>
                <w:sz w:val="14"/>
                <w:szCs w:val="14"/>
              </w:rPr>
            </w:pPr>
            <w:r w:rsidRPr="00AD16FA">
              <w:rPr>
                <w:rFonts w:ascii="Arial" w:hAnsi="Arial" w:cs="Arial"/>
                <w:sz w:val="14"/>
                <w:szCs w:val="14"/>
              </w:rPr>
              <w:t>____________________________________________</w:t>
            </w:r>
            <w:proofErr w:type="gramStart"/>
            <w:r w:rsidRPr="00AD16FA">
              <w:rPr>
                <w:rFonts w:ascii="Arial" w:hAnsi="Arial" w:cs="Arial"/>
                <w:sz w:val="14"/>
                <w:szCs w:val="14"/>
              </w:rPr>
              <w:t>_(</w:t>
            </w:r>
            <w:proofErr w:type="spellStart"/>
            <w:proofErr w:type="gramEnd"/>
            <w:r w:rsidRPr="00AD16FA">
              <w:rPr>
                <w:rFonts w:ascii="Arial" w:hAnsi="Arial" w:cs="Arial"/>
                <w:sz w:val="14"/>
                <w:szCs w:val="14"/>
              </w:rPr>
              <w:t>cat</w:t>
            </w:r>
            <w:proofErr w:type="spellEnd"/>
            <w:r w:rsidRPr="00AD16FA">
              <w:rPr>
                <w:rFonts w:ascii="Arial" w:hAnsi="Arial" w:cs="Arial"/>
                <w:sz w:val="14"/>
                <w:szCs w:val="14"/>
              </w:rPr>
              <w:t>. ………)</w:t>
            </w:r>
          </w:p>
          <w:p w14:paraId="7B430495" w14:textId="77777777" w:rsidR="00AF130E" w:rsidRPr="00AD16FA" w:rsidRDefault="00AF130E" w:rsidP="001C4EF6">
            <w:pPr>
              <w:spacing w:before="0" w:after="0"/>
              <w:rPr>
                <w:rFonts w:ascii="Arial" w:hAnsi="Arial" w:cs="Arial"/>
                <w:sz w:val="14"/>
                <w:szCs w:val="14"/>
              </w:rPr>
            </w:pPr>
          </w:p>
          <w:p w14:paraId="5513BE4A" w14:textId="77777777" w:rsidR="00AF130E" w:rsidRPr="00AD16FA" w:rsidRDefault="00AF130E" w:rsidP="001C4EF6">
            <w:pPr>
              <w:spacing w:before="0" w:after="0"/>
              <w:rPr>
                <w:rFonts w:ascii="Arial" w:hAnsi="Arial" w:cs="Arial"/>
                <w:b/>
                <w:sz w:val="14"/>
                <w:szCs w:val="14"/>
              </w:rPr>
            </w:pPr>
            <w:r w:rsidRPr="00AD16FA">
              <w:rPr>
                <w:rFonts w:ascii="Arial" w:hAnsi="Arial" w:cs="Arial"/>
                <w:sz w:val="14"/>
                <w:szCs w:val="14"/>
              </w:rPr>
              <w:t>____________________________________________</w:t>
            </w:r>
            <w:proofErr w:type="gramStart"/>
            <w:r w:rsidRPr="00AD16FA">
              <w:rPr>
                <w:rFonts w:ascii="Arial" w:hAnsi="Arial" w:cs="Arial"/>
                <w:sz w:val="14"/>
                <w:szCs w:val="14"/>
              </w:rPr>
              <w:t>_(</w:t>
            </w:r>
            <w:proofErr w:type="spellStart"/>
            <w:proofErr w:type="gramEnd"/>
            <w:r w:rsidRPr="00AD16FA">
              <w:rPr>
                <w:rFonts w:ascii="Arial" w:hAnsi="Arial" w:cs="Arial"/>
                <w:sz w:val="14"/>
                <w:szCs w:val="14"/>
              </w:rPr>
              <w:t>cat</w:t>
            </w:r>
            <w:proofErr w:type="spellEnd"/>
            <w:r w:rsidRPr="00AD16FA">
              <w:rPr>
                <w:rFonts w:ascii="Arial" w:hAnsi="Arial" w:cs="Arial"/>
                <w:sz w:val="14"/>
                <w:szCs w:val="14"/>
              </w:rPr>
              <w:t>. ………)</w:t>
            </w:r>
          </w:p>
        </w:tc>
      </w:tr>
      <w:tr w:rsidR="00AF130E" w:rsidRPr="00AD16FA" w14:paraId="20FAE17F"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24D60B23" w14:textId="77777777" w:rsidR="00AF130E" w:rsidRPr="00AD16FA" w:rsidRDefault="00AF130E" w:rsidP="00F96D0C">
            <w:pPr>
              <w:spacing w:before="0" w:after="0"/>
              <w:jc w:val="both"/>
              <w:rPr>
                <w:rFonts w:ascii="Arial" w:hAnsi="Arial" w:cs="Arial"/>
                <w:sz w:val="14"/>
                <w:szCs w:val="14"/>
              </w:rPr>
            </w:pPr>
            <w:r w:rsidRPr="00AD16FA">
              <w:rPr>
                <w:rFonts w:ascii="Arial" w:hAnsi="Arial" w:cs="Arial"/>
                <w:sz w:val="14"/>
                <w:szCs w:val="14"/>
              </w:rPr>
              <w:t xml:space="preserve">Si dichiara di aver preventivamente preso visione del Codice Etico di cui al D.P.R. 62/2013 ed in particolare di quanto contenuto e disciplinato all’art. 17 comma 1) del </w:t>
            </w:r>
            <w:proofErr w:type="gramStart"/>
            <w:r w:rsidRPr="00AD16FA">
              <w:rPr>
                <w:rFonts w:ascii="Arial" w:hAnsi="Arial" w:cs="Arial"/>
                <w:sz w:val="14"/>
                <w:szCs w:val="14"/>
              </w:rPr>
              <w:t>predetto</w:t>
            </w:r>
            <w:proofErr w:type="gramEnd"/>
            <w:r w:rsidRPr="00AD16FA">
              <w:rPr>
                <w:rFonts w:ascii="Arial" w:hAnsi="Arial" w:cs="Arial"/>
                <w:sz w:val="14"/>
                <w:szCs w:val="14"/>
              </w:rPr>
              <w:t xml:space="preserve"> Codice Etico?</w:t>
            </w:r>
          </w:p>
          <w:p w14:paraId="4275FBFB" w14:textId="77777777" w:rsidR="00AF130E" w:rsidRPr="00AD16FA" w:rsidRDefault="00AF130E" w:rsidP="00F96D0C">
            <w:pPr>
              <w:spacing w:before="0" w:after="0"/>
              <w:jc w:val="both"/>
              <w:rPr>
                <w:rFonts w:ascii="Arial" w:hAnsi="Arial" w:cs="Arial"/>
                <w:sz w:val="14"/>
                <w:szCs w:val="14"/>
              </w:rPr>
            </w:pPr>
          </w:p>
          <w:p w14:paraId="4350A3DA" w14:textId="77777777" w:rsidR="00AF130E" w:rsidRPr="00AD16FA" w:rsidRDefault="00AF130E" w:rsidP="00F96D0C">
            <w:pPr>
              <w:spacing w:before="0" w:after="0"/>
              <w:jc w:val="both"/>
              <w:rPr>
                <w:rFonts w:ascii="Arial" w:hAnsi="Arial" w:cs="Arial"/>
                <w:sz w:val="14"/>
                <w:szCs w:val="14"/>
              </w:rPr>
            </w:pPr>
            <w:r w:rsidRPr="00AD16FA">
              <w:rPr>
                <w:rFonts w:ascii="Arial" w:hAnsi="Arial" w:cs="Arial"/>
                <w:sz w:val="14"/>
                <w:szCs w:val="14"/>
              </w:rPr>
              <w:t xml:space="preserve">Si dichiara l’osservanza degli obblighi di condotta, per quanto compatibili, previsti dal Codice Etico di cui al D.P.R. 62/2013, essendo consapevoli che in caso di violazione degli obblighi derivanti dal </w:t>
            </w:r>
            <w:proofErr w:type="gramStart"/>
            <w:r w:rsidRPr="00AD16FA">
              <w:rPr>
                <w:rFonts w:ascii="Arial" w:hAnsi="Arial" w:cs="Arial"/>
                <w:sz w:val="14"/>
                <w:szCs w:val="14"/>
              </w:rPr>
              <w:t>predetto</w:t>
            </w:r>
            <w:proofErr w:type="gramEnd"/>
            <w:r w:rsidRPr="00AD16FA">
              <w:rPr>
                <w:rFonts w:ascii="Arial" w:hAnsi="Arial" w:cs="Arial"/>
                <w:sz w:val="14"/>
                <w:szCs w:val="14"/>
              </w:rPr>
              <w:t xml:space="preserve"> Codice, l’Amministrazione Aggiudicatrice e/o la Stazione </w:t>
            </w:r>
            <w:r w:rsidRPr="00AD16FA">
              <w:rPr>
                <w:rFonts w:ascii="Arial" w:hAnsi="Arial" w:cs="Arial"/>
                <w:sz w:val="14"/>
                <w:szCs w:val="14"/>
              </w:rPr>
              <w:lastRenderedPageBreak/>
              <w:t>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07AAA99B" w14:textId="77777777" w:rsidR="00AF130E" w:rsidRPr="00AD16FA" w:rsidRDefault="00AF130E" w:rsidP="00F96D0C">
            <w:pPr>
              <w:spacing w:before="0" w:after="0"/>
              <w:rPr>
                <w:rFonts w:ascii="Arial" w:hAnsi="Arial" w:cs="Arial"/>
                <w:b/>
                <w:sz w:val="14"/>
                <w:szCs w:val="14"/>
              </w:rPr>
            </w:pPr>
          </w:p>
          <w:p w14:paraId="393956C2" w14:textId="77777777" w:rsidR="00AF130E" w:rsidRPr="00AD16FA" w:rsidRDefault="00AF130E" w:rsidP="00F96D0C">
            <w:pPr>
              <w:spacing w:before="0" w:after="0"/>
              <w:rPr>
                <w:rFonts w:ascii="Arial" w:hAnsi="Arial" w:cs="Arial"/>
                <w:b/>
                <w:sz w:val="14"/>
                <w:szCs w:val="14"/>
              </w:rPr>
            </w:pPr>
          </w:p>
          <w:p w14:paraId="67C213D6" w14:textId="77777777" w:rsidR="00AF130E" w:rsidRPr="00AD16FA" w:rsidRDefault="00AF130E" w:rsidP="00F96D0C">
            <w:pPr>
              <w:spacing w:before="0" w:after="0"/>
              <w:rPr>
                <w:rFonts w:ascii="Arial" w:hAnsi="Arial" w:cs="Arial"/>
                <w:b/>
                <w:sz w:val="14"/>
                <w:szCs w:val="14"/>
              </w:rPr>
            </w:pPr>
            <w:proofErr w:type="gramStart"/>
            <w:r w:rsidRPr="00AD16FA">
              <w:rPr>
                <w:rFonts w:ascii="Arial" w:hAnsi="Arial" w:cs="Arial"/>
                <w:b/>
                <w:sz w:val="14"/>
                <w:szCs w:val="14"/>
              </w:rPr>
              <w:t>[ ]</w:t>
            </w:r>
            <w:proofErr w:type="gramEnd"/>
            <w:r w:rsidRPr="00AD16FA">
              <w:rPr>
                <w:rFonts w:ascii="Arial" w:hAnsi="Arial" w:cs="Arial"/>
                <w:b/>
                <w:sz w:val="14"/>
                <w:szCs w:val="14"/>
              </w:rPr>
              <w:t xml:space="preserve"> Sì   [ ] No</w:t>
            </w:r>
          </w:p>
          <w:p w14:paraId="1B7FDDE6" w14:textId="77777777" w:rsidR="00AF130E" w:rsidRPr="00AD16FA" w:rsidRDefault="00AF130E" w:rsidP="00F96D0C">
            <w:pPr>
              <w:spacing w:before="0" w:after="0"/>
              <w:rPr>
                <w:rFonts w:ascii="Arial" w:hAnsi="Arial" w:cs="Arial"/>
                <w:b/>
                <w:sz w:val="14"/>
                <w:szCs w:val="14"/>
              </w:rPr>
            </w:pPr>
          </w:p>
          <w:p w14:paraId="13707C47" w14:textId="77777777" w:rsidR="00AF130E" w:rsidRPr="00AD16FA" w:rsidRDefault="00AF130E" w:rsidP="00F96D0C">
            <w:pPr>
              <w:spacing w:before="0" w:after="0"/>
              <w:rPr>
                <w:rFonts w:ascii="Arial" w:hAnsi="Arial" w:cs="Arial"/>
                <w:b/>
                <w:sz w:val="14"/>
                <w:szCs w:val="14"/>
              </w:rPr>
            </w:pPr>
          </w:p>
          <w:p w14:paraId="5D5C5A5A" w14:textId="77777777" w:rsidR="00AF130E" w:rsidRPr="00AD16FA" w:rsidRDefault="00AF130E" w:rsidP="00F96D0C">
            <w:pPr>
              <w:spacing w:before="0" w:after="0"/>
              <w:rPr>
                <w:rFonts w:ascii="Arial" w:hAnsi="Arial" w:cs="Arial"/>
                <w:b/>
                <w:sz w:val="14"/>
                <w:szCs w:val="14"/>
              </w:rPr>
            </w:pPr>
          </w:p>
          <w:p w14:paraId="3B030F21" w14:textId="77777777" w:rsidR="00AF130E" w:rsidRPr="00AD16FA" w:rsidRDefault="00AF130E" w:rsidP="00F96D0C">
            <w:pPr>
              <w:spacing w:before="0" w:after="0"/>
              <w:rPr>
                <w:rFonts w:ascii="Arial" w:hAnsi="Arial" w:cs="Arial"/>
                <w:b/>
                <w:sz w:val="14"/>
                <w:szCs w:val="14"/>
              </w:rPr>
            </w:pPr>
          </w:p>
          <w:p w14:paraId="7F68360F" w14:textId="77777777" w:rsidR="00AF130E" w:rsidRPr="00AD16FA" w:rsidRDefault="00AF130E" w:rsidP="00F96D0C">
            <w:pPr>
              <w:spacing w:before="0" w:after="0"/>
              <w:rPr>
                <w:rFonts w:ascii="Arial" w:hAnsi="Arial" w:cs="Arial"/>
                <w:b/>
                <w:sz w:val="14"/>
                <w:szCs w:val="14"/>
              </w:rPr>
            </w:pPr>
          </w:p>
          <w:p w14:paraId="5BEECBD1" w14:textId="77777777" w:rsidR="00AF130E" w:rsidRPr="00AD16FA" w:rsidRDefault="00AF130E" w:rsidP="00F96D0C">
            <w:pPr>
              <w:spacing w:before="0" w:after="0"/>
              <w:rPr>
                <w:rFonts w:ascii="Arial" w:hAnsi="Arial" w:cs="Arial"/>
                <w:b/>
                <w:sz w:val="14"/>
                <w:szCs w:val="14"/>
              </w:rPr>
            </w:pPr>
          </w:p>
          <w:p w14:paraId="730E0031" w14:textId="77777777" w:rsidR="00AF130E" w:rsidRPr="00AD16FA" w:rsidRDefault="00AF130E" w:rsidP="00F96D0C">
            <w:pPr>
              <w:spacing w:before="0" w:after="0"/>
              <w:rPr>
                <w:rFonts w:ascii="Arial" w:hAnsi="Arial" w:cs="Arial"/>
                <w:b/>
                <w:sz w:val="14"/>
                <w:szCs w:val="14"/>
              </w:rPr>
            </w:pPr>
          </w:p>
          <w:p w14:paraId="7B2A4DE2" w14:textId="77777777" w:rsidR="00AF130E" w:rsidRPr="00AD16FA" w:rsidRDefault="00AF130E" w:rsidP="00F96D0C">
            <w:pPr>
              <w:spacing w:before="0" w:after="0"/>
              <w:rPr>
                <w:rFonts w:ascii="Arial" w:hAnsi="Arial" w:cs="Arial"/>
                <w:b/>
                <w:sz w:val="14"/>
                <w:szCs w:val="14"/>
              </w:rPr>
            </w:pPr>
            <w:proofErr w:type="gramStart"/>
            <w:r w:rsidRPr="00AD16FA">
              <w:rPr>
                <w:rFonts w:ascii="Arial" w:hAnsi="Arial" w:cs="Arial"/>
                <w:b/>
                <w:sz w:val="14"/>
                <w:szCs w:val="14"/>
              </w:rPr>
              <w:t>[ ]</w:t>
            </w:r>
            <w:proofErr w:type="gramEnd"/>
            <w:r w:rsidRPr="00AD16FA">
              <w:rPr>
                <w:rFonts w:ascii="Arial" w:hAnsi="Arial" w:cs="Arial"/>
                <w:b/>
                <w:sz w:val="14"/>
                <w:szCs w:val="14"/>
              </w:rPr>
              <w:t xml:space="preserve"> Sì   [ ] No</w:t>
            </w:r>
          </w:p>
        </w:tc>
      </w:tr>
      <w:tr w:rsidR="00AF130E" w:rsidRPr="00AD16FA" w14:paraId="6233C6C6" w14:textId="77777777" w:rsidTr="00F470C6">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14:paraId="53A98B7E" w14:textId="77777777" w:rsidR="00AF130E" w:rsidRPr="00AD16FA" w:rsidRDefault="00AF130E" w:rsidP="007B5DB6">
            <w:pPr>
              <w:spacing w:before="0" w:after="0"/>
              <w:jc w:val="both"/>
              <w:rPr>
                <w:rFonts w:ascii="Arial" w:hAnsi="Arial" w:cs="Arial"/>
                <w:sz w:val="14"/>
                <w:szCs w:val="14"/>
              </w:rPr>
            </w:pPr>
            <w:r w:rsidRPr="00AD16FA">
              <w:rPr>
                <w:rFonts w:ascii="Arial" w:hAnsi="Arial" w:cs="Arial"/>
                <w:sz w:val="14"/>
                <w:szCs w:val="14"/>
              </w:rPr>
              <w:lastRenderedPageBreak/>
              <w:t>Si dichiara di essere informati, ai sensi e per gli effetti di cui all’art. 13 del D. Lgs. 196/2003, che i dati personali raccolti saranno trattati, anche con strumenti informatici, esclusivamente nell’ambito del procedimento per il quale la presente dichiarazione viene resa?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14:paraId="2A59501E" w14:textId="77777777" w:rsidR="00AF130E" w:rsidRPr="00AD16FA" w:rsidRDefault="00AF130E" w:rsidP="007B5DB6">
            <w:pPr>
              <w:spacing w:before="0" w:after="0"/>
              <w:rPr>
                <w:rFonts w:ascii="Arial" w:hAnsi="Arial" w:cs="Arial"/>
                <w:b/>
                <w:sz w:val="14"/>
                <w:szCs w:val="14"/>
              </w:rPr>
            </w:pPr>
          </w:p>
          <w:p w14:paraId="3F636597" w14:textId="77777777" w:rsidR="00AF130E" w:rsidRPr="00AD16FA" w:rsidRDefault="00AF130E" w:rsidP="007B5DB6">
            <w:pPr>
              <w:spacing w:before="0" w:after="0"/>
              <w:rPr>
                <w:rFonts w:ascii="Arial" w:hAnsi="Arial" w:cs="Arial"/>
                <w:b/>
                <w:sz w:val="14"/>
                <w:szCs w:val="14"/>
              </w:rPr>
            </w:pPr>
          </w:p>
          <w:p w14:paraId="633D31C3" w14:textId="77777777" w:rsidR="00AF130E" w:rsidRPr="00AD16FA" w:rsidRDefault="00AF130E" w:rsidP="007B5DB6">
            <w:pPr>
              <w:spacing w:before="0" w:after="0"/>
              <w:rPr>
                <w:rFonts w:ascii="Arial" w:hAnsi="Arial" w:cs="Arial"/>
                <w:b/>
                <w:sz w:val="14"/>
                <w:szCs w:val="14"/>
              </w:rPr>
            </w:pPr>
          </w:p>
          <w:p w14:paraId="3DAAF2DC" w14:textId="77777777" w:rsidR="00AF130E" w:rsidRPr="00AD16FA" w:rsidRDefault="00AF130E" w:rsidP="007B5DB6">
            <w:pPr>
              <w:spacing w:before="0" w:after="0"/>
              <w:rPr>
                <w:rFonts w:ascii="Arial" w:hAnsi="Arial" w:cs="Arial"/>
                <w:b/>
                <w:sz w:val="14"/>
                <w:szCs w:val="14"/>
              </w:rPr>
            </w:pPr>
            <w:proofErr w:type="gramStart"/>
            <w:r w:rsidRPr="00AD16FA">
              <w:rPr>
                <w:rFonts w:ascii="Arial" w:hAnsi="Arial" w:cs="Arial"/>
                <w:b/>
                <w:sz w:val="14"/>
                <w:szCs w:val="14"/>
              </w:rPr>
              <w:t>[ ]</w:t>
            </w:r>
            <w:proofErr w:type="gramEnd"/>
            <w:r w:rsidRPr="00AD16FA">
              <w:rPr>
                <w:rFonts w:ascii="Arial" w:hAnsi="Arial" w:cs="Arial"/>
                <w:b/>
                <w:sz w:val="14"/>
                <w:szCs w:val="14"/>
              </w:rPr>
              <w:t xml:space="preserve"> Sì   [ ] No</w:t>
            </w:r>
          </w:p>
        </w:tc>
      </w:tr>
    </w:tbl>
    <w:p w14:paraId="775D867F" w14:textId="77777777" w:rsidR="00AF130E" w:rsidRDefault="00AF130E" w:rsidP="003B740F">
      <w:pPr>
        <w:pStyle w:val="ChapterTitle"/>
        <w:spacing w:before="0" w:after="0"/>
        <w:jc w:val="left"/>
        <w:rPr>
          <w:rFonts w:ascii="Arial" w:hAnsi="Arial" w:cs="Arial"/>
          <w:sz w:val="15"/>
          <w:szCs w:val="15"/>
        </w:rPr>
      </w:pPr>
    </w:p>
    <w:p w14:paraId="59FDBDE8" w14:textId="77777777" w:rsidR="00AF130E" w:rsidRDefault="00AF130E" w:rsidP="007B5DB6">
      <w:pPr>
        <w:pStyle w:val="ChapterTitle"/>
        <w:spacing w:before="0" w:after="0"/>
        <w:rPr>
          <w:rFonts w:ascii="Arial" w:hAnsi="Arial" w:cs="Arial"/>
          <w:sz w:val="15"/>
          <w:szCs w:val="15"/>
        </w:rPr>
      </w:pPr>
    </w:p>
    <w:p w14:paraId="766B4C36" w14:textId="77777777" w:rsidR="00AF130E" w:rsidRDefault="00AF130E" w:rsidP="007B5DB6">
      <w:pPr>
        <w:pStyle w:val="ChapterTitle"/>
        <w:spacing w:before="0" w:after="0"/>
        <w:rPr>
          <w:sz w:val="19"/>
          <w:szCs w:val="19"/>
        </w:rPr>
      </w:pPr>
      <w:r>
        <w:rPr>
          <w:sz w:val="19"/>
          <w:szCs w:val="19"/>
        </w:rPr>
        <w:t>Parte VII: Dichiarazioni finali</w:t>
      </w:r>
    </w:p>
    <w:p w14:paraId="0D57B925" w14:textId="77777777" w:rsidR="00AF130E" w:rsidRDefault="00AF130E" w:rsidP="007B5DB6">
      <w:pPr>
        <w:pStyle w:val="ChapterTitle"/>
        <w:spacing w:before="0" w:after="0"/>
        <w:rPr>
          <w:rFonts w:ascii="Arial" w:hAnsi="Arial" w:cs="Arial"/>
          <w:i/>
          <w:sz w:val="15"/>
          <w:szCs w:val="15"/>
        </w:rPr>
      </w:pPr>
    </w:p>
    <w:p w14:paraId="796667ED" w14:textId="77777777" w:rsidR="00AF130E" w:rsidRDefault="00AF130E" w:rsidP="007B5DB6">
      <w:pPr>
        <w:spacing w:before="0" w:after="0"/>
        <w:jc w:val="both"/>
        <w:rPr>
          <w:rFonts w:ascii="Arial" w:hAnsi="Arial" w:cs="Arial"/>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8ADE4BC" w14:textId="77777777" w:rsidR="00AF130E" w:rsidRPr="003A443E" w:rsidRDefault="00AF130E" w:rsidP="007B5DB6">
      <w:pPr>
        <w:spacing w:before="0" w:after="0"/>
        <w:jc w:val="both"/>
        <w:rPr>
          <w:rFonts w:ascii="Arial" w:hAnsi="Arial" w:cs="Arial"/>
          <w:b/>
          <w:i/>
          <w:color w:val="000000"/>
          <w:sz w:val="15"/>
          <w:szCs w:val="15"/>
        </w:rPr>
      </w:pPr>
    </w:p>
    <w:p w14:paraId="722CE107" w14:textId="77777777" w:rsidR="00AF130E" w:rsidRPr="000953DC" w:rsidRDefault="00AF130E" w:rsidP="007B5DB6">
      <w:pPr>
        <w:spacing w:before="0" w:after="0"/>
        <w:jc w:val="both"/>
        <w:rPr>
          <w:rFonts w:ascii="Arial" w:hAnsi="Arial" w:cs="Arial"/>
          <w:i/>
          <w:sz w:val="15"/>
          <w:szCs w:val="15"/>
        </w:rPr>
      </w:pPr>
      <w:r w:rsidRPr="003A443E">
        <w:rPr>
          <w:rFonts w:ascii="Arial" w:hAnsi="Arial" w:cs="Arial"/>
          <w:i/>
          <w:color w:val="000000"/>
          <w:sz w:val="15"/>
          <w:szCs w:val="15"/>
        </w:rPr>
        <w:t xml:space="preserve">Ferme restando </w:t>
      </w:r>
      <w:r>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EC1B67D" w14:textId="77777777" w:rsidR="00AF130E" w:rsidRPr="007B5DB6" w:rsidRDefault="00AF130E" w:rsidP="007B5DB6">
      <w:pPr>
        <w:pStyle w:val="Paragrafoelenco"/>
        <w:numPr>
          <w:ilvl w:val="0"/>
          <w:numId w:val="33"/>
        </w:numPr>
        <w:spacing w:before="0" w:after="0"/>
        <w:jc w:val="both"/>
        <w:rPr>
          <w:rFonts w:ascii="Arial" w:hAnsi="Arial" w:cs="Arial"/>
          <w:i/>
          <w:sz w:val="15"/>
          <w:szCs w:val="15"/>
        </w:rPr>
      </w:pPr>
      <w:r w:rsidRPr="007B5DB6">
        <w:rPr>
          <w:rFonts w:ascii="Arial" w:hAnsi="Arial" w:cs="Arial"/>
          <w:i/>
          <w:sz w:val="15"/>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B5DB6">
        <w:rPr>
          <w:rFonts w:ascii="Arial" w:hAnsi="Arial" w:cs="Arial"/>
          <w:sz w:val="15"/>
          <w:szCs w:val="15"/>
          <w:vertAlign w:val="superscript"/>
        </w:rPr>
        <w:t>(</w:t>
      </w:r>
      <w:r w:rsidRPr="00B262A3">
        <w:rPr>
          <w:rStyle w:val="Rimandonotadichiusura"/>
          <w:rFonts w:ascii="Arial" w:hAnsi="Arial" w:cs="Arial"/>
          <w:sz w:val="15"/>
          <w:szCs w:val="15"/>
        </w:rPr>
        <w:endnoteReference w:id="42"/>
      </w:r>
      <w:r w:rsidRPr="007B5DB6">
        <w:rPr>
          <w:rFonts w:ascii="Arial" w:hAnsi="Arial" w:cs="Arial"/>
          <w:sz w:val="15"/>
          <w:szCs w:val="15"/>
          <w:vertAlign w:val="superscript"/>
        </w:rPr>
        <w:t>)</w:t>
      </w:r>
      <w:r w:rsidRPr="007B5DB6">
        <w:rPr>
          <w:rFonts w:ascii="Arial" w:hAnsi="Arial" w:cs="Arial"/>
          <w:i/>
          <w:sz w:val="15"/>
          <w:szCs w:val="15"/>
        </w:rPr>
        <w:t>, oppure</w:t>
      </w:r>
    </w:p>
    <w:p w14:paraId="2882B772" w14:textId="77777777" w:rsidR="00AF130E" w:rsidRPr="007B5DB6" w:rsidRDefault="00AF130E" w:rsidP="007B5DB6">
      <w:pPr>
        <w:pStyle w:val="Paragrafoelenco"/>
        <w:numPr>
          <w:ilvl w:val="0"/>
          <w:numId w:val="33"/>
        </w:numPr>
        <w:spacing w:before="0" w:after="0"/>
        <w:jc w:val="both"/>
        <w:rPr>
          <w:rFonts w:ascii="Arial" w:hAnsi="Arial" w:cs="Arial"/>
          <w:i/>
          <w:sz w:val="15"/>
          <w:szCs w:val="15"/>
        </w:rPr>
      </w:pPr>
      <w:r w:rsidRPr="007B5DB6">
        <w:rPr>
          <w:rFonts w:ascii="Arial" w:hAnsi="Arial" w:cs="Arial"/>
          <w:i/>
          <w:sz w:val="15"/>
          <w:szCs w:val="15"/>
        </w:rPr>
        <w:t xml:space="preserve">a decorrere al più tardi dal 18 aprile 2018 </w:t>
      </w:r>
      <w:r w:rsidRPr="007B5DB6">
        <w:rPr>
          <w:rFonts w:ascii="Arial" w:hAnsi="Arial" w:cs="Arial"/>
          <w:sz w:val="15"/>
          <w:szCs w:val="15"/>
          <w:vertAlign w:val="superscript"/>
        </w:rPr>
        <w:t>(</w:t>
      </w:r>
      <w:r w:rsidRPr="00B262A3">
        <w:rPr>
          <w:rStyle w:val="Rimandonotadichiusura"/>
          <w:rFonts w:ascii="Arial" w:hAnsi="Arial" w:cs="Arial"/>
          <w:sz w:val="15"/>
          <w:szCs w:val="15"/>
        </w:rPr>
        <w:endnoteReference w:id="43"/>
      </w:r>
      <w:r w:rsidRPr="007B5DB6">
        <w:rPr>
          <w:rFonts w:ascii="Arial" w:hAnsi="Arial" w:cs="Arial"/>
          <w:sz w:val="15"/>
          <w:szCs w:val="15"/>
          <w:vertAlign w:val="superscript"/>
        </w:rPr>
        <w:t>)</w:t>
      </w:r>
      <w:r w:rsidRPr="007B5DB6">
        <w:rPr>
          <w:rFonts w:ascii="Arial" w:hAnsi="Arial" w:cs="Arial"/>
          <w:i/>
          <w:sz w:val="15"/>
          <w:szCs w:val="15"/>
        </w:rPr>
        <w:t>, l'amministrazione aggiudicatrice o l'ente aggiudicatore sono già in possesso della documentazione in questione</w:t>
      </w:r>
      <w:r w:rsidRPr="007B5DB6">
        <w:rPr>
          <w:rFonts w:ascii="Arial" w:hAnsi="Arial" w:cs="Arial"/>
          <w:sz w:val="15"/>
          <w:szCs w:val="15"/>
        </w:rPr>
        <w:t>.</w:t>
      </w:r>
    </w:p>
    <w:p w14:paraId="39C468AE" w14:textId="77777777" w:rsidR="00AF130E" w:rsidRPr="004574BC" w:rsidRDefault="00AF130E" w:rsidP="007B5DB6">
      <w:pPr>
        <w:spacing w:before="0" w:after="0"/>
        <w:jc w:val="both"/>
        <w:rPr>
          <w:rFonts w:ascii="Arial" w:hAnsi="Arial" w:cs="Arial"/>
          <w:i/>
          <w:sz w:val="15"/>
          <w:szCs w:val="15"/>
        </w:rPr>
      </w:pPr>
    </w:p>
    <w:p w14:paraId="3EF0B400" w14:textId="77777777" w:rsidR="00AF130E" w:rsidRPr="007324B9" w:rsidRDefault="00AF130E" w:rsidP="007B5DB6">
      <w:pPr>
        <w:spacing w:before="0" w:after="0"/>
        <w:jc w:val="both"/>
        <w:rPr>
          <w:rFonts w:ascii="Arial" w:hAnsi="Arial" w:cs="Arial"/>
          <w:i/>
          <w:sz w:val="15"/>
          <w:szCs w:val="15"/>
        </w:rPr>
      </w:pPr>
      <w:r w:rsidRPr="007324B9">
        <w:rPr>
          <w:rFonts w:ascii="Arial" w:hAnsi="Arial" w:cs="Arial"/>
          <w:i/>
          <w:sz w:val="15"/>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r>
        <w:rPr>
          <w:rFonts w:ascii="Arial" w:hAnsi="Arial" w:cs="Arial"/>
          <w:i/>
          <w:sz w:val="15"/>
          <w:szCs w:val="15"/>
        </w:rPr>
        <w:t xml:space="preserve"> e a cui si chiede di partecipare</w:t>
      </w:r>
      <w:r w:rsidRPr="007324B9">
        <w:rPr>
          <w:rFonts w:ascii="Arial" w:hAnsi="Arial" w:cs="Arial"/>
          <w:i/>
          <w:sz w:val="15"/>
          <w:szCs w:val="15"/>
        </w:rPr>
        <w:t>.</w:t>
      </w:r>
    </w:p>
    <w:p w14:paraId="33364735" w14:textId="77777777" w:rsidR="00AF130E" w:rsidRDefault="00AF130E" w:rsidP="007B5DB6">
      <w:pPr>
        <w:spacing w:before="0" w:after="0"/>
        <w:rPr>
          <w:rFonts w:ascii="Arial" w:hAnsi="Arial" w:cs="Arial"/>
          <w:i/>
          <w:sz w:val="15"/>
          <w:szCs w:val="15"/>
        </w:rPr>
      </w:pPr>
    </w:p>
    <w:p w14:paraId="4456829D" w14:textId="77777777" w:rsidR="00AF130E" w:rsidRDefault="00AF130E" w:rsidP="007B5DB6">
      <w:pPr>
        <w:spacing w:before="0" w:after="0"/>
        <w:rPr>
          <w:rFonts w:ascii="Arial" w:hAnsi="Arial" w:cs="Arial"/>
          <w:i/>
          <w:sz w:val="15"/>
          <w:szCs w:val="15"/>
        </w:rPr>
      </w:pPr>
      <w:r>
        <w:rPr>
          <w:rFonts w:ascii="Arial" w:hAnsi="Arial" w:cs="Arial"/>
          <w:i/>
          <w:sz w:val="15"/>
          <w:szCs w:val="15"/>
        </w:rPr>
        <w:t xml:space="preserve">Il sottoscritto allega la correlata </w:t>
      </w:r>
      <w:r w:rsidRPr="007624AB">
        <w:rPr>
          <w:rFonts w:ascii="Arial" w:hAnsi="Arial" w:cs="Arial"/>
          <w:b/>
          <w:i/>
          <w:sz w:val="15"/>
          <w:szCs w:val="15"/>
        </w:rPr>
        <w:t>istanza di partecipazione</w:t>
      </w:r>
      <w:r w:rsidRPr="007624AB">
        <w:rPr>
          <w:rFonts w:ascii="Arial" w:hAnsi="Arial" w:cs="Arial"/>
          <w:i/>
          <w:sz w:val="15"/>
          <w:szCs w:val="15"/>
        </w:rPr>
        <w:t xml:space="preserve"> </w:t>
      </w:r>
      <w:r w:rsidRPr="007624AB">
        <w:rPr>
          <w:rFonts w:ascii="Arial" w:hAnsi="Arial" w:cs="Arial"/>
          <w:b/>
          <w:i/>
          <w:sz w:val="15"/>
          <w:szCs w:val="15"/>
        </w:rPr>
        <w:t>alla gara</w:t>
      </w:r>
      <w:r>
        <w:rPr>
          <w:rFonts w:ascii="Arial" w:hAnsi="Arial" w:cs="Arial"/>
          <w:i/>
          <w:sz w:val="15"/>
          <w:szCs w:val="15"/>
        </w:rPr>
        <w:t xml:space="preserve"> e la fotocopia di documento di riconoscimento i cui estremi </w:t>
      </w:r>
      <w:proofErr w:type="gramStart"/>
      <w:r>
        <w:rPr>
          <w:rFonts w:ascii="Arial" w:hAnsi="Arial" w:cs="Arial"/>
          <w:i/>
          <w:sz w:val="15"/>
          <w:szCs w:val="15"/>
        </w:rPr>
        <w:t>sono :</w:t>
      </w:r>
      <w:proofErr w:type="gramEnd"/>
      <w:r>
        <w:rPr>
          <w:rFonts w:ascii="Arial" w:hAnsi="Arial" w:cs="Arial"/>
          <w:i/>
          <w:sz w:val="15"/>
          <w:szCs w:val="15"/>
        </w:rPr>
        <w:t xml:space="preserve"> _________________________________________</w:t>
      </w:r>
    </w:p>
    <w:p w14:paraId="45DD8A04" w14:textId="77777777" w:rsidR="00AF130E" w:rsidRPr="00BF74E1" w:rsidRDefault="00AF130E" w:rsidP="007B5DB6">
      <w:pPr>
        <w:spacing w:before="0" w:after="0"/>
        <w:rPr>
          <w:rFonts w:ascii="Arial" w:hAnsi="Arial" w:cs="Arial"/>
          <w:i/>
          <w:sz w:val="14"/>
          <w:szCs w:val="14"/>
        </w:rPr>
      </w:pPr>
    </w:p>
    <w:p w14:paraId="5F049225" w14:textId="77777777" w:rsidR="00AF130E" w:rsidRDefault="00AF130E" w:rsidP="00B96E48">
      <w:pPr>
        <w:spacing w:before="0" w:after="0"/>
        <w:rPr>
          <w:rFonts w:ascii="Arial" w:hAnsi="Arial" w:cs="Arial"/>
          <w:sz w:val="14"/>
          <w:szCs w:val="14"/>
        </w:rPr>
      </w:pPr>
      <w:r w:rsidRPr="00BF74E1">
        <w:rPr>
          <w:rFonts w:ascii="Arial" w:hAnsi="Arial" w:cs="Arial"/>
          <w:sz w:val="14"/>
          <w:szCs w:val="14"/>
        </w:rPr>
        <w:t>Data, luogo e, se richiesto o necessario, firma/firme: [……………</w:t>
      </w:r>
      <w:r>
        <w:rPr>
          <w:rFonts w:ascii="Arial" w:hAnsi="Arial" w:cs="Arial"/>
          <w:sz w:val="14"/>
          <w:szCs w:val="14"/>
        </w:rPr>
        <w:t>……………………………………………………………………………………</w:t>
      </w:r>
      <w:proofErr w:type="gramStart"/>
      <w:r>
        <w:rPr>
          <w:rFonts w:ascii="Arial" w:hAnsi="Arial" w:cs="Arial"/>
          <w:sz w:val="14"/>
          <w:szCs w:val="14"/>
        </w:rPr>
        <w:t>...</w:t>
      </w:r>
      <w:r w:rsidRPr="00BF74E1">
        <w:rPr>
          <w:rFonts w:ascii="Arial" w:hAnsi="Arial" w:cs="Arial"/>
          <w:sz w:val="14"/>
          <w:szCs w:val="14"/>
        </w:rPr>
        <w:t>….</w:t>
      </w:r>
      <w:proofErr w:type="gramEnd"/>
      <w:r w:rsidRPr="00BF74E1">
        <w:rPr>
          <w:rFonts w:ascii="Arial" w:hAnsi="Arial" w:cs="Arial"/>
          <w:sz w:val="14"/>
          <w:szCs w:val="14"/>
        </w:rPr>
        <w:t>……]</w:t>
      </w:r>
      <w:r>
        <w:rPr>
          <w:rFonts w:ascii="Arial" w:hAnsi="Arial" w:cs="Arial"/>
          <w:sz w:val="14"/>
          <w:szCs w:val="14"/>
        </w:rPr>
        <w:t xml:space="preserve">         </w:t>
      </w:r>
      <w:r>
        <w:rPr>
          <w:rFonts w:ascii="Arial" w:hAnsi="Arial" w:cs="Arial"/>
          <w:sz w:val="14"/>
          <w:szCs w:val="14"/>
        </w:rPr>
        <w:br w:type="page"/>
      </w:r>
    </w:p>
    <w:sectPr w:rsidR="00AF130E" w:rsidSect="0017104E">
      <w:footerReference w:type="default" r:id="rId17"/>
      <w:endnotePr>
        <w:numFmt w:val="decimal"/>
      </w:endnotePr>
      <w:pgSz w:w="12240" w:h="15840"/>
      <w:pgMar w:top="851" w:right="1467" w:bottom="1276" w:left="1800" w:header="720" w:footer="586"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A777" w14:textId="77777777" w:rsidR="00996DD1" w:rsidRDefault="00996DD1">
      <w:pPr>
        <w:spacing w:before="0" w:after="0"/>
      </w:pPr>
      <w:r>
        <w:separator/>
      </w:r>
    </w:p>
  </w:endnote>
  <w:endnote w:type="continuationSeparator" w:id="0">
    <w:p w14:paraId="3153532E" w14:textId="77777777" w:rsidR="00996DD1" w:rsidRDefault="00996DD1">
      <w:pPr>
        <w:spacing w:before="0" w:after="0"/>
      </w:pPr>
      <w:r>
        <w:continuationSeparator/>
      </w:r>
    </w:p>
  </w:endnote>
  <w:endnote w:id="1">
    <w:p w14:paraId="37F8C4D3" w14:textId="77777777" w:rsidR="00AF130E" w:rsidRDefault="00AF130E" w:rsidP="00DA7A67">
      <w:pPr>
        <w:tabs>
          <w:tab w:val="left" w:pos="284"/>
        </w:tabs>
        <w:spacing w:before="0" w:after="0"/>
        <w:jc w:val="both"/>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14:paraId="5DA3AE4A" w14:textId="77777777" w:rsidR="00AF130E" w:rsidRPr="00C0395E" w:rsidRDefault="00AF130E"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14:paraId="6B622C57" w14:textId="77777777" w:rsidR="00AF130E" w:rsidRPr="00C0395E" w:rsidRDefault="00AF130E"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14:paraId="304BEF2E" w14:textId="77777777" w:rsidR="00AF130E" w:rsidRPr="00C0395E" w:rsidRDefault="00AF130E"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14:paraId="6C238F00" w14:textId="77777777" w:rsidR="00AF130E" w:rsidRDefault="00AF130E" w:rsidP="00DA7A67">
      <w:pPr>
        <w:pStyle w:val="Testonotaapidipagina1"/>
        <w:tabs>
          <w:tab w:val="left" w:pos="284"/>
        </w:tabs>
        <w:ind w:left="284" w:firstLine="0"/>
        <w:jc w:val="both"/>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14:paraId="2B31E44B" w14:textId="77777777" w:rsidR="00AF130E" w:rsidRDefault="00AF130E" w:rsidP="00DA7A67">
      <w:pPr>
        <w:tabs>
          <w:tab w:val="left" w:pos="284"/>
        </w:tabs>
        <w:spacing w:before="0" w:after="0"/>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14:paraId="340FDD4D" w14:textId="77777777" w:rsidR="00AF130E" w:rsidRDefault="00AF130E" w:rsidP="00DA7A67">
      <w:pPr>
        <w:tabs>
          <w:tab w:val="left" w:pos="284"/>
        </w:tabs>
        <w:spacing w:before="0" w:after="0"/>
        <w:ind w:left="28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14:paraId="5FA99475"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14:paraId="07B14345"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14:paraId="366E5DB9"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14:paraId="430E49C4"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14:paraId="1630A997"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14:paraId="63E6C0F9" w14:textId="77777777" w:rsidR="00AF130E" w:rsidRDefault="00AF130E" w:rsidP="00DA7A67">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14:paraId="2685F65D" w14:textId="77777777" w:rsidR="00AF130E" w:rsidRDefault="00AF130E" w:rsidP="00C0395E">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Si trascrive la parte in questione</w:t>
      </w:r>
      <w:r w:rsidRPr="00C0395E">
        <w:rPr>
          <w:rFonts w:ascii="Arial" w:hAnsi="Arial" w:cs="Arial"/>
          <w:i/>
          <w:color w:val="00000A"/>
          <w:sz w:val="14"/>
          <w:szCs w:val="16"/>
        </w:rPr>
        <w:t xml:space="preserve"> d</w:t>
      </w:r>
      <w:r>
        <w:rPr>
          <w:rFonts w:ascii="Arial" w:hAnsi="Arial" w:cs="Arial"/>
          <w:i/>
          <w:color w:val="00000A"/>
          <w:sz w:val="14"/>
          <w:szCs w:val="16"/>
        </w:rPr>
        <w:t>e</w:t>
      </w:r>
      <w:r w:rsidRPr="00C0395E">
        <w:rPr>
          <w:rFonts w:ascii="Arial" w:hAnsi="Arial" w:cs="Arial"/>
          <w:i/>
          <w:color w:val="00000A"/>
          <w:sz w:val="14"/>
          <w:szCs w:val="16"/>
        </w:rPr>
        <w:t>l Comunicato del Presidente ANAC del 26 ottobre 2016</w:t>
      </w:r>
      <w:r>
        <w:rPr>
          <w:rFonts w:ascii="Arial" w:hAnsi="Arial" w:cs="Arial"/>
          <w:i/>
          <w:color w:val="00000A"/>
          <w:sz w:val="14"/>
          <w:szCs w:val="16"/>
        </w:rPr>
        <w:t>:</w:t>
      </w:r>
      <w:r w:rsidRPr="00C0395E">
        <w:rPr>
          <w:rFonts w:ascii="Arial" w:hAnsi="Arial" w:cs="Arial"/>
          <w:i/>
          <w:color w:val="00000A"/>
          <w:sz w:val="14"/>
          <w:szCs w:val="16"/>
        </w:rPr>
        <w:t xml:space="preserve"> </w:t>
      </w:r>
    </w:p>
    <w:p w14:paraId="7C490275" w14:textId="77777777" w:rsidR="00AF130E" w:rsidRPr="00C0395E" w:rsidRDefault="00AF130E" w:rsidP="000C779D">
      <w:pPr>
        <w:tabs>
          <w:tab w:val="left" w:pos="284"/>
        </w:tabs>
        <w:spacing w:before="0" w:after="0"/>
        <w:ind w:left="284"/>
        <w:jc w:val="both"/>
        <w:rPr>
          <w:rFonts w:ascii="Arial" w:hAnsi="Arial" w:cs="Arial"/>
          <w:i/>
          <w:color w:val="00000A"/>
          <w:sz w:val="14"/>
          <w:szCs w:val="16"/>
        </w:rPr>
      </w:pPr>
      <w:r>
        <w:rPr>
          <w:rFonts w:ascii="Arial" w:hAnsi="Arial" w:cs="Arial"/>
          <w:i/>
          <w:color w:val="00000A"/>
          <w:sz w:val="14"/>
          <w:szCs w:val="16"/>
        </w:rPr>
        <w:t xml:space="preserve">1. </w:t>
      </w:r>
      <w:r w:rsidRPr="000C779D">
        <w:rPr>
          <w:rFonts w:ascii="Arial" w:hAnsi="Arial" w:cs="Arial"/>
          <w:i/>
          <w:color w:val="00000A"/>
          <w:sz w:val="14"/>
          <w:szCs w:val="16"/>
        </w:rPr>
        <w:t>L’ambito soggettivo di applicazione del motivo di  esclusione attinente all’assenza di condanne penali (art. 80, commi 1 e 3):</w:t>
      </w:r>
      <w:r>
        <w:t xml:space="preserve"> </w:t>
      </w:r>
      <w:r w:rsidRPr="000C779D">
        <w:rPr>
          <w:rFonts w:ascii="Arial" w:hAnsi="Arial" w:cs="Arial"/>
          <w:i/>
          <w:color w:val="00000A"/>
          <w:sz w:val="14"/>
          <w:szCs w:val="16"/>
        </w:rPr>
        <w:t>“</w:t>
      </w:r>
      <w:r>
        <w:rPr>
          <w:rFonts w:ascii="Arial" w:hAnsi="Arial" w:cs="Arial"/>
          <w:i/>
          <w:color w:val="00000A"/>
          <w:sz w:val="14"/>
          <w:szCs w:val="16"/>
        </w:rPr>
        <w:t>………………………………………………omissis………..………………………</w:t>
      </w:r>
      <w:r w:rsidRPr="000C779D">
        <w:rPr>
          <w:rFonts w:ascii="Arial" w:hAnsi="Arial" w:cs="Arial"/>
          <w:i/>
          <w:color w:val="00000A"/>
          <w:sz w:val="14"/>
          <w:szCs w:val="16"/>
        </w:rPr>
        <w:t xml:space="preserve">…………Pertanto, </w:t>
      </w:r>
      <w:r w:rsidRPr="00C0395E">
        <w:rPr>
          <w:rFonts w:ascii="Arial" w:hAnsi="Arial" w:cs="Arial"/>
          <w:i/>
          <w:color w:val="00000A"/>
          <w:sz w:val="14"/>
          <w:szCs w:val="16"/>
        </w:rPr>
        <w:t>la sussistenza del requisito di cui a</w:t>
      </w:r>
      <w:r>
        <w:rPr>
          <w:rFonts w:ascii="Arial" w:hAnsi="Arial" w:cs="Arial"/>
          <w:i/>
          <w:color w:val="00000A"/>
          <w:sz w:val="14"/>
          <w:szCs w:val="16"/>
        </w:rPr>
        <w:t xml:space="preserve">ll’art. 80, comma 1, del Codice </w:t>
      </w:r>
      <w:r w:rsidRPr="00C0395E">
        <w:rPr>
          <w:rFonts w:ascii="Arial" w:hAnsi="Arial" w:cs="Arial"/>
          <w:i/>
          <w:color w:val="00000A"/>
          <w:sz w:val="14"/>
          <w:szCs w:val="16"/>
        </w:rPr>
        <w:t>deve essere verificata in</w:t>
      </w:r>
      <w:r w:rsidRPr="00C0395E">
        <w:rPr>
          <w:rFonts w:ascii="Arial" w:hAnsi="Arial" w:cs="Arial"/>
          <w:i/>
          <w:sz w:val="14"/>
          <w:szCs w:val="16"/>
        </w:rPr>
        <w:t xml:space="preserve"> </w:t>
      </w:r>
      <w:r w:rsidRPr="00C0395E">
        <w:rPr>
          <w:rFonts w:ascii="Arial" w:hAnsi="Arial" w:cs="Arial"/>
          <w:i/>
          <w:color w:val="00000A"/>
          <w:sz w:val="14"/>
          <w:szCs w:val="16"/>
        </w:rPr>
        <w:t>capo:</w:t>
      </w:r>
    </w:p>
    <w:p w14:paraId="17F036F2" w14:textId="77777777" w:rsidR="00AF130E" w:rsidRPr="00C0395E" w:rsidRDefault="00AF130E" w:rsidP="00C0395E">
      <w:pPr>
        <w:tabs>
          <w:tab w:val="left" w:pos="284"/>
        </w:tabs>
        <w:spacing w:before="0" w:after="0"/>
        <w:ind w:left="284"/>
        <w:jc w:val="both"/>
        <w:rPr>
          <w:rFonts w:ascii="Arial" w:hAnsi="Arial" w:cs="Arial"/>
          <w:i/>
          <w:color w:val="00000A"/>
          <w:sz w:val="14"/>
          <w:szCs w:val="16"/>
        </w:rPr>
      </w:pPr>
      <w:r w:rsidRPr="00C0395E">
        <w:rPr>
          <w:rFonts w:ascii="Arial" w:hAnsi="Arial" w:cs="Arial"/>
          <w:i/>
          <w:color w:val="00000A"/>
          <w:sz w:val="14"/>
          <w:szCs w:val="16"/>
        </w:rPr>
        <w:t>1)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75789FE0" w14:textId="77777777" w:rsidR="00AF130E" w:rsidRPr="00C0395E" w:rsidRDefault="00AF130E" w:rsidP="00C0395E">
      <w:pPr>
        <w:tabs>
          <w:tab w:val="left" w:pos="284"/>
        </w:tabs>
        <w:spacing w:before="0" w:after="0"/>
        <w:ind w:left="284"/>
        <w:jc w:val="both"/>
        <w:rPr>
          <w:rFonts w:ascii="Arial" w:hAnsi="Arial" w:cs="Arial"/>
          <w:i/>
          <w:color w:val="00000A"/>
          <w:sz w:val="14"/>
          <w:szCs w:val="16"/>
        </w:rPr>
      </w:pPr>
      <w:r w:rsidRPr="00C0395E">
        <w:rPr>
          <w:rFonts w:ascii="Arial" w:hAnsi="Arial" w:cs="Arial"/>
          <w:i/>
          <w:color w:val="00000A"/>
          <w:sz w:val="14"/>
          <w:szCs w:val="16"/>
        </w:rPr>
        <w:t>2) ai membri del collegio sindacale nelle società con sistema di amministrazione tradizionale e ai membri del comitato per il controllo sulla gestione nelle società con sistema di amministrazione monistico;</w:t>
      </w:r>
    </w:p>
    <w:p w14:paraId="2F9A5CE5" w14:textId="77777777" w:rsidR="00AF130E" w:rsidRPr="00C0395E" w:rsidRDefault="00AF130E" w:rsidP="00C0395E">
      <w:pPr>
        <w:tabs>
          <w:tab w:val="left" w:pos="284"/>
        </w:tabs>
        <w:spacing w:before="0" w:after="0"/>
        <w:ind w:left="284"/>
        <w:jc w:val="both"/>
        <w:rPr>
          <w:rFonts w:ascii="Arial" w:hAnsi="Arial" w:cs="Arial"/>
          <w:i/>
          <w:color w:val="00000A"/>
          <w:sz w:val="14"/>
          <w:szCs w:val="16"/>
        </w:rPr>
      </w:pPr>
      <w:r w:rsidRPr="00C0395E">
        <w:rPr>
          <w:rFonts w:ascii="Arial" w:hAnsi="Arial" w:cs="Arial"/>
          <w:i/>
          <w:color w:val="00000A"/>
          <w:sz w:val="14"/>
          <w:szCs w:val="16"/>
        </w:rPr>
        <w:t>3) ai membri del consiglio di gestione e ai membri del consiglio di sorveglianza, nelle società con sistema di amministrazione dualistico.</w:t>
      </w:r>
    </w:p>
    <w:p w14:paraId="4FEA953B" w14:textId="77777777" w:rsidR="00AF130E" w:rsidRPr="0036566C" w:rsidRDefault="00AF130E" w:rsidP="0036566C">
      <w:pPr>
        <w:tabs>
          <w:tab w:val="left" w:pos="284"/>
        </w:tabs>
        <w:spacing w:before="0" w:after="0"/>
        <w:ind w:left="284"/>
        <w:jc w:val="both"/>
        <w:rPr>
          <w:rFonts w:ascii="Arial" w:hAnsi="Arial" w:cs="Arial"/>
          <w:i/>
          <w:color w:val="00000A"/>
          <w:sz w:val="14"/>
          <w:szCs w:val="16"/>
        </w:rPr>
      </w:pPr>
      <w:r w:rsidRPr="00C0395E">
        <w:rPr>
          <w:rFonts w:ascii="Arial" w:hAnsi="Arial" w:cs="Arial"/>
          <w:i/>
          <w:color w:val="00000A"/>
          <w:sz w:val="14"/>
          <w:szCs w:val="16"/>
        </w:rPr>
        <w:t>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Pr>
          <w:rFonts w:ascii="Arial" w:hAnsi="Arial" w:cs="Arial"/>
          <w:i/>
          <w:color w:val="00000A"/>
          <w:sz w:val="14"/>
          <w:szCs w:val="16"/>
        </w:rPr>
        <w:t>”…………………………………………………………………………omissis……………...……..……………………………</w:t>
      </w:r>
    </w:p>
    <w:p w14:paraId="756BE2AE" w14:textId="77777777" w:rsidR="00AF130E" w:rsidRPr="000C779D" w:rsidRDefault="00AF130E" w:rsidP="000C779D">
      <w:pPr>
        <w:tabs>
          <w:tab w:val="left" w:pos="284"/>
        </w:tabs>
        <w:spacing w:before="0" w:after="0"/>
        <w:ind w:left="284"/>
        <w:jc w:val="both"/>
        <w:rPr>
          <w:rFonts w:ascii="Arial" w:hAnsi="Arial" w:cs="Arial"/>
          <w:i/>
          <w:color w:val="00000A"/>
          <w:sz w:val="14"/>
          <w:szCs w:val="16"/>
        </w:rPr>
      </w:pPr>
      <w:r>
        <w:rPr>
          <w:rFonts w:ascii="Arial" w:hAnsi="Arial" w:cs="Arial"/>
          <w:i/>
          <w:color w:val="00000A"/>
          <w:sz w:val="14"/>
          <w:szCs w:val="16"/>
        </w:rPr>
        <w:t xml:space="preserve">3. Le modalità di dichiarazione: “Il </w:t>
      </w:r>
      <w:r w:rsidRPr="000C779D">
        <w:rPr>
          <w:rFonts w:ascii="Arial" w:hAnsi="Arial" w:cs="Arial"/>
          <w:i/>
          <w:color w:val="00000A"/>
          <w:sz w:val="14"/>
          <w:szCs w:val="16"/>
        </w:rPr>
        <w:t>possesso del requisito di cui al comma 1, dell’art. 80 deve essere dichiarato  dal legale rappresentante dell’impresa con</w:t>
      </w:r>
      <w:r>
        <w:rPr>
          <w:rFonts w:ascii="Arial" w:hAnsi="Arial" w:cs="Arial"/>
          <w:i/>
          <w:color w:val="00000A"/>
          <w:sz w:val="14"/>
          <w:szCs w:val="16"/>
        </w:rPr>
        <w:t xml:space="preserve">corrente mediante utilizzo del </w:t>
      </w:r>
      <w:r w:rsidRPr="000C779D">
        <w:rPr>
          <w:rFonts w:ascii="Arial" w:hAnsi="Arial" w:cs="Arial"/>
          <w:i/>
          <w:color w:val="00000A"/>
          <w:sz w:val="14"/>
          <w:szCs w:val="16"/>
        </w:rPr>
        <w:t>modello di DGUE. La dichiarazione deve ess</w:t>
      </w:r>
      <w:r>
        <w:rPr>
          <w:rFonts w:ascii="Arial" w:hAnsi="Arial" w:cs="Arial"/>
          <w:i/>
          <w:color w:val="00000A"/>
          <w:sz w:val="14"/>
          <w:szCs w:val="16"/>
        </w:rPr>
        <w:t>ere riferita a tutti i soggetti</w:t>
      </w:r>
      <w:r w:rsidRPr="000C779D">
        <w:rPr>
          <w:rFonts w:ascii="Arial" w:hAnsi="Arial" w:cs="Arial"/>
          <w:i/>
          <w:color w:val="00000A"/>
          <w:sz w:val="14"/>
          <w:szCs w:val="16"/>
        </w:rPr>
        <w:t xml:space="preserve"> indicati ai commi 2 e 3 dell’art. 80, senza prevedere l’indicazione de</w:t>
      </w:r>
      <w:r>
        <w:rPr>
          <w:rFonts w:ascii="Arial" w:hAnsi="Arial" w:cs="Arial"/>
          <w:i/>
          <w:color w:val="00000A"/>
          <w:sz w:val="14"/>
          <w:szCs w:val="16"/>
        </w:rPr>
        <w:t xml:space="preserve">l </w:t>
      </w:r>
      <w:r w:rsidRPr="000C779D">
        <w:rPr>
          <w:rFonts w:ascii="Arial" w:hAnsi="Arial" w:cs="Arial"/>
          <w:i/>
          <w:color w:val="00000A"/>
          <w:sz w:val="14"/>
          <w:szCs w:val="16"/>
        </w:rPr>
        <w:t xml:space="preserve">nominativo dei singoli soggetti. </w:t>
      </w:r>
    </w:p>
    <w:p w14:paraId="46E41CC7" w14:textId="77777777" w:rsidR="00AF130E" w:rsidRPr="000C779D" w:rsidRDefault="00AF130E" w:rsidP="000C779D">
      <w:pPr>
        <w:tabs>
          <w:tab w:val="left" w:pos="284"/>
        </w:tabs>
        <w:spacing w:before="0" w:after="0"/>
        <w:ind w:left="284"/>
        <w:jc w:val="both"/>
        <w:rPr>
          <w:rFonts w:ascii="Arial" w:hAnsi="Arial" w:cs="Arial"/>
          <w:i/>
          <w:color w:val="00000A"/>
          <w:sz w:val="14"/>
          <w:szCs w:val="16"/>
        </w:rPr>
      </w:pPr>
      <w:r w:rsidRPr="000C779D">
        <w:rPr>
          <w:rFonts w:ascii="Arial" w:hAnsi="Arial" w:cs="Arial"/>
          <w:i/>
          <w:color w:val="00000A"/>
          <w:sz w:val="14"/>
          <w:szCs w:val="16"/>
        </w:rPr>
        <w:t>Nell’ottica  di perseguire la semplificazione delle procedure di gara e la riduzione degli  oneri amministrativi connessi allo svolgimento delle stesse, le stazioni  appaltanti richiedono, alle imprese concorrenti, l’indicazione del nominativo  dei soggetti di cui ai commi 2 e 3 dell’art. 80 solo al momento della verifica  delle dichiarazioni rese.</w:t>
      </w:r>
    </w:p>
    <w:p w14:paraId="3830E9F7" w14:textId="77777777" w:rsidR="00AF130E" w:rsidRDefault="00AF130E" w:rsidP="000C779D">
      <w:pPr>
        <w:tabs>
          <w:tab w:val="left" w:pos="284"/>
        </w:tabs>
        <w:spacing w:before="0" w:after="0"/>
        <w:ind w:left="284"/>
        <w:jc w:val="both"/>
      </w:pPr>
      <w:r w:rsidRPr="000C779D">
        <w:rPr>
          <w:rFonts w:ascii="Arial" w:hAnsi="Arial" w:cs="Arial"/>
          <w:i/>
          <w:color w:val="00000A"/>
          <w:sz w:val="14"/>
          <w:szCs w:val="16"/>
        </w:rPr>
        <w:t>Resta  ferma l’applicazione delle sanzioni penali previste dall’articolo 76 del D.P.R.  n. 445/2000 nei confronti del legale rappresentante che renda dichiarazioni  false in ordine al possesso del requisito in esame. Ciò posto, appare opportuna  l’adozione, da parte dei rappresentanti legali dei concorrenti, di adeguate  cautele volte a evitare il rischio di rendere, inconsapevolmente, dichiarazioni  incomplete o non veritiere. A tal fine, potrebbe provvedersi alla preventiva  acquisizione, indipendentemente da una specifica gara, delle autodichiarazioni  sul possesso dei requisiti da parte di ciascuno dei soggetti individuati dalla  norma, imponendo agli stessi l’onere di comunicare eventuali variazioni e  prevedendone, comunque, una periodica rinnovazione.</w:t>
      </w:r>
      <w:r w:rsidRPr="00C0395E">
        <w:rPr>
          <w:rFonts w:ascii="Arial" w:hAnsi="Arial" w:cs="Arial"/>
          <w:i/>
          <w:color w:val="00000A"/>
          <w:sz w:val="14"/>
          <w:szCs w:val="16"/>
        </w:rPr>
        <w:t>”</w:t>
      </w:r>
    </w:p>
  </w:endnote>
  <w:endnote w:id="12">
    <w:p w14:paraId="478C833E" w14:textId="77777777" w:rsidR="00AF130E" w:rsidRDefault="00AF130E" w:rsidP="00DA7A67">
      <w:pPr>
        <w:tabs>
          <w:tab w:val="left" w:pos="284"/>
        </w:tabs>
        <w:spacing w:before="0" w:after="0"/>
        <w:ind w:left="284" w:right="42" w:hanging="284"/>
        <w:jc w:val="both"/>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color w:val="000000"/>
          <w:sz w:val="14"/>
          <w:szCs w:val="16"/>
        </w:rPr>
        <w:t xml:space="preserve">Art. 80, comma 3, del Codice: </w:t>
      </w:r>
      <w:r w:rsidRPr="00C0395E">
        <w:rPr>
          <w:rFonts w:ascii="Arial" w:hAnsi="Arial" w:cs="Arial"/>
          <w:i/>
          <w:color w:val="000000"/>
          <w:sz w:val="14"/>
          <w:szCs w:val="16"/>
        </w:rPr>
        <w:t>“L'esclusione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endnote>
  <w:endnote w:id="13">
    <w:p w14:paraId="7493CB8B" w14:textId="77777777" w:rsidR="00AF130E" w:rsidRDefault="00AF130E" w:rsidP="00DA7A67">
      <w:pPr>
        <w:tabs>
          <w:tab w:val="left" w:pos="284"/>
        </w:tabs>
        <w:spacing w:before="0" w:after="0"/>
        <w:ind w:left="284" w:right="-57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14:paraId="64F49485" w14:textId="77777777" w:rsidR="00AF130E" w:rsidRDefault="00AF130E" w:rsidP="00DA7A67">
      <w:pPr>
        <w:tabs>
          <w:tab w:val="left" w:pos="284"/>
        </w:tabs>
        <w:spacing w:before="0" w:after="0"/>
        <w:ind w:right="-57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14:paraId="15F2AA6E" w14:textId="77777777" w:rsidR="00AF130E" w:rsidRDefault="00AF130E" w:rsidP="00DA7A67">
      <w:pPr>
        <w:tabs>
          <w:tab w:val="left" w:pos="284"/>
        </w:tabs>
        <w:spacing w:before="0" w:after="0"/>
        <w:ind w:left="284" w:right="-57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14:paraId="1980F7F5" w14:textId="77777777" w:rsidR="00AF130E" w:rsidRDefault="00AF130E" w:rsidP="00DA7A67">
      <w:pPr>
        <w:tabs>
          <w:tab w:val="left" w:pos="284"/>
        </w:tabs>
        <w:spacing w:before="0" w:after="0"/>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14:paraId="03B53C1D" w14:textId="77777777" w:rsidR="00AF130E" w:rsidRDefault="00AF130E" w:rsidP="00DA7A67">
      <w:pPr>
        <w:tabs>
          <w:tab w:val="left" w:pos="284"/>
        </w:tabs>
        <w:spacing w:before="0" w:after="0"/>
        <w:ind w:left="284" w:hanging="284"/>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14:paraId="5ACFCA4C" w14:textId="77777777" w:rsidR="00AF130E" w:rsidRDefault="00AF130E" w:rsidP="00DA7A67">
      <w:pPr>
        <w:tabs>
          <w:tab w:val="left" w:pos="284"/>
        </w:tabs>
        <w:spacing w:before="0" w:after="0"/>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14:paraId="7090B46D" w14:textId="77777777" w:rsidR="00AF130E" w:rsidRDefault="00AF130E"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14:paraId="7A66AC3C" w14:textId="77777777" w:rsidR="00AF130E" w:rsidRDefault="00AF130E" w:rsidP="00DA7A67">
      <w:pPr>
        <w:tabs>
          <w:tab w:val="left" w:pos="284"/>
        </w:tabs>
        <w:spacing w:before="0" w:after="0"/>
        <w:ind w:left="284" w:hanging="284"/>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14:paraId="4FEA76B4" w14:textId="77777777" w:rsidR="00AF130E" w:rsidRDefault="00AF130E" w:rsidP="00DA7A67">
      <w:pPr>
        <w:tabs>
          <w:tab w:val="left" w:pos="284"/>
        </w:tabs>
        <w:spacing w:before="0" w:after="0"/>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b/>
          <w:sz w:val="14"/>
          <w:szCs w:val="16"/>
        </w:rPr>
        <w:t>Come indicato nel diritto nazionale, nell'avviso o bando pertinente o nei documenti di gara.</w:t>
      </w:r>
    </w:p>
  </w:endnote>
  <w:endnote w:id="22">
    <w:p w14:paraId="70D8A96F" w14:textId="77777777" w:rsidR="00AF130E" w:rsidRPr="00C0395E" w:rsidRDefault="00AF130E" w:rsidP="00C0395E">
      <w:pPr>
        <w:pStyle w:val="Testonotadichiusura"/>
        <w:tabs>
          <w:tab w:val="left" w:pos="284"/>
        </w:tabs>
        <w:ind w:left="284" w:hanging="284"/>
        <w:jc w:val="both"/>
        <w:rPr>
          <w:rFonts w:ascii="Arial" w:hAnsi="Arial" w:cs="Arial"/>
          <w:i/>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u w:val="single"/>
        </w:rPr>
        <w:t>Art. 80, comma 5, lettera d) del Codice</w:t>
      </w:r>
      <w:r w:rsidRPr="00C0395E">
        <w:rPr>
          <w:rFonts w:ascii="Arial" w:hAnsi="Arial" w:cs="Arial"/>
          <w:sz w:val="14"/>
          <w:szCs w:val="16"/>
        </w:rPr>
        <w:t>: “</w:t>
      </w:r>
      <w:r w:rsidRPr="00C0395E">
        <w:rPr>
          <w:rFonts w:ascii="Arial" w:hAnsi="Arial" w:cs="Arial"/>
          <w:i/>
          <w:sz w:val="14"/>
          <w:szCs w:val="16"/>
        </w:rPr>
        <w:t>la partecipazione dell'operatore economico determini una situazione di conflitto di interesse ai sensi dell'articolo 42, comma 2, non diversamente risolvibile”.</w:t>
      </w:r>
    </w:p>
    <w:p w14:paraId="42E9038E" w14:textId="77777777" w:rsidR="00AF130E" w:rsidRPr="00C0395E" w:rsidRDefault="00AF130E" w:rsidP="00C0395E">
      <w:pPr>
        <w:pStyle w:val="Testonotadichiusura"/>
        <w:tabs>
          <w:tab w:val="left" w:pos="284"/>
        </w:tabs>
        <w:ind w:left="284"/>
        <w:jc w:val="both"/>
        <w:rPr>
          <w:rFonts w:ascii="Arial" w:hAnsi="Arial" w:cs="Arial"/>
          <w:sz w:val="14"/>
          <w:szCs w:val="16"/>
        </w:rPr>
      </w:pPr>
      <w:r w:rsidRPr="00C0395E">
        <w:rPr>
          <w:rFonts w:ascii="Arial" w:hAnsi="Arial" w:cs="Arial"/>
          <w:sz w:val="14"/>
          <w:szCs w:val="16"/>
          <w:u w:val="single"/>
        </w:rPr>
        <w:t>Art. 42, comma 2 del Codice</w:t>
      </w:r>
      <w:r w:rsidRPr="00C0395E">
        <w:rPr>
          <w:rFonts w:ascii="Arial" w:hAnsi="Arial" w:cs="Arial"/>
          <w:sz w:val="14"/>
          <w:szCs w:val="16"/>
        </w:rPr>
        <w:t>: “</w:t>
      </w:r>
      <w:r w:rsidRPr="00C0395E">
        <w:rPr>
          <w:rFonts w:ascii="Arial" w:hAnsi="Arial" w:cs="Arial"/>
          <w:i/>
          <w:sz w:val="14"/>
          <w:szCs w:val="16"/>
        </w:rPr>
        <w:t>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n. 62</w:t>
      </w:r>
      <w:r w:rsidRPr="00C0395E">
        <w:rPr>
          <w:rFonts w:ascii="Arial" w:hAnsi="Arial" w:cs="Arial"/>
          <w:sz w:val="14"/>
          <w:szCs w:val="16"/>
        </w:rPr>
        <w:t>”</w:t>
      </w:r>
    </w:p>
    <w:p w14:paraId="003A3EB9" w14:textId="77777777" w:rsidR="00AF130E" w:rsidRDefault="00AF130E" w:rsidP="00C0395E">
      <w:pPr>
        <w:pStyle w:val="Testonotadichiusura"/>
        <w:tabs>
          <w:tab w:val="left" w:pos="284"/>
        </w:tabs>
        <w:ind w:left="284"/>
        <w:jc w:val="both"/>
      </w:pPr>
      <w:r w:rsidRPr="00C0395E">
        <w:rPr>
          <w:rFonts w:ascii="Arial" w:hAnsi="Arial" w:cs="Arial"/>
          <w:sz w:val="14"/>
          <w:szCs w:val="16"/>
        </w:rPr>
        <w:t>Art. 7 del D.P.R. 16 aprile 2013, n. 62: “</w:t>
      </w:r>
      <w:r w:rsidRPr="00C0395E">
        <w:rPr>
          <w:rFonts w:ascii="Arial" w:hAnsi="Arial" w:cs="Arial"/>
          <w:i/>
          <w:sz w:val="14"/>
          <w:szCs w:val="16"/>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r w:rsidRPr="00C0395E">
        <w:rPr>
          <w:rFonts w:ascii="Arial" w:hAnsi="Arial" w:cs="Arial"/>
          <w:sz w:val="14"/>
          <w:szCs w:val="16"/>
        </w:rPr>
        <w:t xml:space="preserve"> </w:t>
      </w:r>
    </w:p>
  </w:endnote>
  <w:endnote w:id="23">
    <w:p w14:paraId="5584F468" w14:textId="77777777" w:rsidR="00AF130E" w:rsidRDefault="00AF130E" w:rsidP="00C0395E">
      <w:pPr>
        <w:pStyle w:val="Testonotadichiusura"/>
        <w:tabs>
          <w:tab w:val="left" w:pos="284"/>
        </w:tabs>
        <w:ind w:left="284" w:hanging="284"/>
        <w:jc w:val="both"/>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Art. 80, comma 5, lett. e) del Codice: “</w:t>
      </w:r>
      <w:r w:rsidRPr="00C0395E">
        <w:rPr>
          <w:rFonts w:ascii="Arial" w:hAnsi="Arial" w:cs="Arial"/>
          <w:i/>
          <w:sz w:val="14"/>
          <w:szCs w:val="16"/>
        </w:rPr>
        <w:t>una distorsione della concorrenza derivante dal precedente coinvolgimento degli operatori economici nella preparazione della procedura d'appalto di cui all'</w:t>
      </w:r>
      <w:hyperlink r:id="rId1" w:anchor="067" w:history="1">
        <w:r w:rsidRPr="00C0395E">
          <w:rPr>
            <w:rFonts w:ascii="Arial" w:hAnsi="Arial" w:cs="Arial"/>
            <w:i/>
            <w:sz w:val="14"/>
            <w:szCs w:val="16"/>
          </w:rPr>
          <w:t>articolo 67</w:t>
        </w:r>
      </w:hyperlink>
      <w:r w:rsidRPr="00C0395E">
        <w:rPr>
          <w:rFonts w:ascii="Arial" w:hAnsi="Arial" w:cs="Arial"/>
          <w:i/>
          <w:sz w:val="14"/>
          <w:szCs w:val="16"/>
        </w:rPr>
        <w:t>  non possa essere risolta con misure meno intrusive</w:t>
      </w:r>
      <w:r w:rsidRPr="00C0395E">
        <w:rPr>
          <w:rFonts w:ascii="Arial" w:hAnsi="Arial" w:cs="Arial"/>
          <w:sz w:val="14"/>
          <w:szCs w:val="16"/>
        </w:rPr>
        <w:t>”</w:t>
      </w:r>
    </w:p>
  </w:endnote>
  <w:endnote w:id="24">
    <w:p w14:paraId="68A11245" w14:textId="77777777" w:rsidR="00AF130E" w:rsidRPr="00C0395E" w:rsidRDefault="00AF130E" w:rsidP="00C0395E">
      <w:pPr>
        <w:pStyle w:val="Testonotadichiusura"/>
        <w:tabs>
          <w:tab w:val="left" w:pos="284"/>
        </w:tabs>
        <w:ind w:left="284" w:hanging="284"/>
        <w:jc w:val="both"/>
        <w:rPr>
          <w:rFonts w:ascii="Arial" w:hAnsi="Arial" w:cs="Arial"/>
          <w:i/>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346D1E">
        <w:rPr>
          <w:rFonts w:ascii="Arial" w:hAnsi="Arial" w:cs="Arial"/>
          <w:sz w:val="14"/>
          <w:szCs w:val="16"/>
          <w:vertAlign w:val="superscript"/>
        </w:rPr>
        <w:t xml:space="preserve">  </w:t>
      </w:r>
      <w:r w:rsidRPr="00346D1E">
        <w:rPr>
          <w:rFonts w:ascii="Arial" w:hAnsi="Arial" w:cs="Arial"/>
          <w:sz w:val="14"/>
          <w:szCs w:val="16"/>
          <w:vertAlign w:val="superscript"/>
        </w:rPr>
        <w:tab/>
      </w:r>
      <w:r w:rsidRPr="00C0395E">
        <w:rPr>
          <w:rFonts w:ascii="Arial" w:hAnsi="Arial" w:cs="Arial"/>
          <w:sz w:val="14"/>
          <w:szCs w:val="16"/>
        </w:rPr>
        <w:t>Art.1 comma 9 lett.e) della Legge n. 190/2012: “</w:t>
      </w:r>
      <w:r w:rsidRPr="00C0395E">
        <w:rPr>
          <w:rFonts w:ascii="Arial" w:hAnsi="Arial" w:cs="Arial"/>
          <w:i/>
          <w:sz w:val="14"/>
          <w:szCs w:val="16"/>
        </w:rPr>
        <w:t>Il piano di cui al comma 5 risponde alle seguenti esigenze:………………………….omissis………………………………</w:t>
      </w:r>
    </w:p>
    <w:p w14:paraId="0646DD27" w14:textId="77777777" w:rsidR="00AF130E" w:rsidRDefault="00AF130E" w:rsidP="00C0395E">
      <w:pPr>
        <w:pStyle w:val="Testonotadichiusura"/>
        <w:tabs>
          <w:tab w:val="left" w:pos="284"/>
        </w:tabs>
        <w:ind w:left="284"/>
        <w:jc w:val="both"/>
      </w:pPr>
      <w:r w:rsidRPr="00C0395E">
        <w:rPr>
          <w:rFonts w:ascii="Arial" w:hAnsi="Arial" w:cs="Arial"/>
          <w:i/>
          <w:sz w:val="14"/>
          <w:szCs w:val="16"/>
        </w:rPr>
        <w:t>e) 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r w:rsidRPr="00C0395E">
        <w:rPr>
          <w:rFonts w:ascii="Arial" w:hAnsi="Arial" w:cs="Arial"/>
          <w:sz w:val="14"/>
          <w:szCs w:val="16"/>
        </w:rPr>
        <w:t>”</w:t>
      </w:r>
    </w:p>
  </w:endnote>
  <w:endnote w:id="25">
    <w:p w14:paraId="679ECCD9" w14:textId="77777777" w:rsidR="00AF130E" w:rsidRPr="00C0395E" w:rsidRDefault="00AF130E"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 xml:space="preserve">Si riporta il testo dell’Art. 80 commi 6) 7) 8) 9) 10) 11) 12) 13) 14) del Codice: </w:t>
      </w:r>
    </w:p>
    <w:p w14:paraId="52259D10"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14:paraId="08074ECD"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1B66B5BD"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8. Se la stazione appaltante ritiene che le misure di cui al comma 7 sono sufficienti, l'operatore economico non è escluso della procedura d'appalto; viceversa dell'esclusione viene data motivata comunicazione all'operatore economico.</w:t>
      </w:r>
    </w:p>
    <w:p w14:paraId="4E56CE07"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9. Un operatore economico escluso con sentenza definitiva dalla partecipazione alle procedure di appalto non può avvalersi della possibilità prevista dai commi 7 e 8 nel corso del periodo di esclusione derivante da tale sentenza.</w:t>
      </w:r>
    </w:p>
    <w:p w14:paraId="732ACF7C"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14:paraId="4C66CC4B"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14:paraId="1EB84A04"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1EFC3D18" w14:textId="77777777" w:rsidR="00AF130E" w:rsidRPr="00C0395E" w:rsidRDefault="00AF130E" w:rsidP="00B262A3">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14:paraId="4DC079B1" w14:textId="77777777" w:rsidR="00AF130E" w:rsidRDefault="00AF130E" w:rsidP="00C0395E">
      <w:pPr>
        <w:pStyle w:val="Testonotadichiusura"/>
        <w:tabs>
          <w:tab w:val="left" w:pos="284"/>
        </w:tabs>
        <w:ind w:left="284"/>
      </w:pPr>
      <w:r w:rsidRPr="00C0395E">
        <w:rPr>
          <w:rFonts w:ascii="Arial" w:hAnsi="Arial" w:cs="Arial"/>
          <w:i/>
          <w:sz w:val="14"/>
          <w:szCs w:val="16"/>
        </w:rPr>
        <w:t>14. Non possono essere affidatari di subappalti e non possono stipulare i relativi contratti i soggetti per i quali ricorrano i motivi di esclusione previsti dal presente articolo.”</w:t>
      </w:r>
    </w:p>
  </w:endnote>
  <w:endnote w:id="26">
    <w:p w14:paraId="6C094913" w14:textId="77777777" w:rsidR="00AF130E" w:rsidRPr="00C0395E" w:rsidRDefault="00AF130E"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Art. 80, comma 2 del Codice: “</w:t>
      </w:r>
      <w:r w:rsidRPr="00C0395E">
        <w:rPr>
          <w:rFonts w:ascii="Arial" w:hAnsi="Arial" w:cs="Arial"/>
          <w:i/>
          <w:sz w:val="14"/>
          <w:szCs w:val="16"/>
        </w:rPr>
        <w:t>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w:t>
      </w:r>
      <w:r w:rsidRPr="00C0395E">
        <w:rPr>
          <w:rFonts w:ascii="Arial" w:hAnsi="Arial" w:cs="Arial"/>
          <w:sz w:val="14"/>
          <w:szCs w:val="16"/>
        </w:rPr>
        <w:t xml:space="preserve"> </w:t>
      </w:r>
      <w:r w:rsidRPr="00C0395E">
        <w:rPr>
          <w:rFonts w:ascii="Arial" w:hAnsi="Arial" w:cs="Arial"/>
          <w:i/>
          <w:sz w:val="14"/>
          <w:szCs w:val="16"/>
        </w:rPr>
        <w:t>dagli articoli 88, comma 4-bis, e 92, commi 2 e 3, del decreto legislativo 6 settembre 2011, n. 159, con riferimento rispettivamente alle comunicazioni antimafia e alle informazioni antimafia</w:t>
      </w:r>
      <w:r w:rsidRPr="00C0395E">
        <w:rPr>
          <w:rFonts w:ascii="Arial" w:hAnsi="Arial" w:cs="Arial"/>
          <w:sz w:val="14"/>
          <w:szCs w:val="16"/>
        </w:rPr>
        <w:t xml:space="preserve">.”  </w:t>
      </w:r>
    </w:p>
    <w:p w14:paraId="3B454C92"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sz w:val="14"/>
          <w:szCs w:val="16"/>
        </w:rPr>
        <w:t>Art.80, comma 5, lett. f), g), h), i), l), m) del Codice: “</w:t>
      </w:r>
      <w:r w:rsidRPr="00C0395E">
        <w:rPr>
          <w:rFonts w:ascii="Arial" w:hAnsi="Arial" w:cs="Arial"/>
          <w:i/>
          <w:sz w:val="14"/>
          <w:szCs w:val="16"/>
        </w:rPr>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C9761D1"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06907488"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l'operatore economico abbia violato il divieto di intestazione fiduciaria di cui all'articolo 17 della legge 19 marzo 1990, n. 55. </w:t>
      </w:r>
      <w:r w:rsidRPr="00C0395E">
        <w:rPr>
          <w:rFonts w:ascii="Arial" w:hAnsi="Arial" w:cs="Arial"/>
          <w:b/>
          <w:i/>
          <w:sz w:val="14"/>
          <w:szCs w:val="16"/>
        </w:rPr>
        <w:t>L'esclusione ha durata di un anno decorrente dall'accertamento definitivo della violazione e va comunque disposta se la violazione non è stata rimossa</w:t>
      </w:r>
      <w:r w:rsidRPr="00C0395E">
        <w:rPr>
          <w:rFonts w:ascii="Arial" w:hAnsi="Arial" w:cs="Arial"/>
          <w:i/>
          <w:sz w:val="14"/>
          <w:szCs w:val="16"/>
        </w:rPr>
        <w:t>;</w:t>
      </w:r>
    </w:p>
    <w:p w14:paraId="6ED34491"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l'operatore economico non presenti la certificazione di cui all'articolo 17 della legge 12 marzo 1999, n. 68, ovvero [non] autocertifichi la sussistenza del medesimo requisito;</w:t>
      </w:r>
    </w:p>
    <w:p w14:paraId="39FA7399"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58319769" w14:textId="77777777" w:rsidR="00AF130E" w:rsidRPr="00C0395E" w:rsidRDefault="00AF130E"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Pr="00C0395E">
        <w:rPr>
          <w:rFonts w:ascii="Arial" w:hAnsi="Arial" w:cs="Arial"/>
          <w:sz w:val="14"/>
          <w:szCs w:val="16"/>
        </w:rPr>
        <w:t>”</w:t>
      </w:r>
    </w:p>
    <w:p w14:paraId="018A8764" w14:textId="77777777" w:rsidR="00AF130E" w:rsidRDefault="00AF130E" w:rsidP="00C0395E">
      <w:pPr>
        <w:pStyle w:val="Testonotadichiusura"/>
        <w:tabs>
          <w:tab w:val="left" w:pos="284"/>
        </w:tabs>
        <w:ind w:left="284"/>
        <w:jc w:val="both"/>
      </w:pPr>
      <w:r w:rsidRPr="00C0395E">
        <w:rPr>
          <w:rFonts w:ascii="Arial" w:hAnsi="Arial" w:cs="Arial"/>
          <w:sz w:val="14"/>
          <w:szCs w:val="16"/>
        </w:rPr>
        <w:t>Art. 53 comma 16-ter del D. Lgs. 165/2001: “</w:t>
      </w:r>
      <w:r w:rsidRPr="00C0395E">
        <w:rPr>
          <w:rFonts w:ascii="Arial" w:hAnsi="Arial" w:cs="Arial"/>
          <w:i/>
          <w:sz w:val="14"/>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7">
    <w:p w14:paraId="3A78BE8D" w14:textId="77777777" w:rsidR="00AF130E" w:rsidRPr="00C0395E" w:rsidRDefault="00AF130E"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14:paraId="4532FC0B"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14:paraId="4FFC089D"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14:paraId="12E347FA"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14:paraId="344D0C9A"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14:paraId="0AE92E10"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14:paraId="2E98E58B"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14:paraId="3AAAD525"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14:paraId="46BFC981"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14:paraId="46A22444"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14:paraId="55562CB4"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14:paraId="65FDD3B9"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14:paraId="55B05458"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14:paraId="68A0A2A3"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14:paraId="758C2BEA"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14:paraId="1D7DB502"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14:paraId="7A95D115"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14:paraId="60831E25"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212853AD"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14:paraId="231ECC58" w14:textId="77777777" w:rsidR="00AF130E" w:rsidRPr="00C0395E" w:rsidRDefault="00AF130E"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14:paraId="6F922428" w14:textId="77777777" w:rsidR="00AF130E" w:rsidRDefault="00AF130E" w:rsidP="00C0395E">
      <w:pPr>
        <w:pStyle w:val="Testonotadichiusura"/>
        <w:tabs>
          <w:tab w:val="left" w:pos="284"/>
        </w:tabs>
        <w:ind w:left="284"/>
        <w:jc w:val="both"/>
      </w:pPr>
      <w:r w:rsidRPr="00C0395E">
        <w:rPr>
          <w:rFonts w:ascii="Arial" w:hAnsi="Arial" w:cs="Arial"/>
          <w:i/>
          <w:sz w:val="14"/>
          <w:szCs w:val="16"/>
        </w:rPr>
        <w:t>(comma così sostituito dall'art. 1, comma 1, lettera a), d.lgs, n. 153 del 2014, poi così modificato dall'art. 1 della legge n. 121 del 2015)”</w:t>
      </w:r>
    </w:p>
  </w:endnote>
  <w:endnote w:id="28">
    <w:p w14:paraId="54820AB7" w14:textId="77777777" w:rsidR="00AF130E" w:rsidRDefault="00AF130E" w:rsidP="00C0395E">
      <w:pPr>
        <w:tabs>
          <w:tab w:val="left" w:pos="284"/>
        </w:tabs>
        <w:spacing w:before="0" w:after="0"/>
        <w:ind w:left="284" w:hanging="284"/>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9">
    <w:p w14:paraId="1BE1F5CF" w14:textId="77777777" w:rsidR="00AF130E" w:rsidRPr="00C0395E" w:rsidRDefault="00AF130E"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Lgs. 198/2006 “Codice delle pari opportunità tra uomo e donna, a norma dell'articolo 6 della legge 28 novembre 2005, n. 246” - Art. 41. - Adempimenti amministrativi e sanzioni (legge 10 aprile 1991, n. 125, articolo 4, comma 12; legge 9 dicembre 1977, n. 903, articolo 16, comma 1): </w:t>
      </w:r>
    </w:p>
    <w:p w14:paraId="469FCC2F" w14:textId="77777777" w:rsidR="00AF130E" w:rsidRPr="00C0395E" w:rsidRDefault="00AF130E"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14:paraId="7B68F393" w14:textId="77777777" w:rsidR="00AF130E" w:rsidRDefault="00AF130E" w:rsidP="00C0395E">
      <w:pPr>
        <w:pStyle w:val="Testonotadichiusura"/>
        <w:tabs>
          <w:tab w:val="left" w:pos="284"/>
        </w:tabs>
        <w:ind w:left="284"/>
        <w:jc w:val="both"/>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30">
    <w:p w14:paraId="045539B4" w14:textId="77777777" w:rsidR="00AF130E" w:rsidRDefault="00AF130E" w:rsidP="00DA7A67">
      <w:pPr>
        <w:tabs>
          <w:tab w:val="left" w:pos="284"/>
        </w:tabs>
        <w:spacing w:before="0" w:after="0"/>
        <w:ind w:left="284" w:hanging="284"/>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31">
    <w:p w14:paraId="54936610" w14:textId="77777777" w:rsidR="00AF130E" w:rsidRDefault="00AF130E" w:rsidP="00DA7A67">
      <w:pPr>
        <w:tabs>
          <w:tab w:val="left" w:pos="284"/>
        </w:tabs>
        <w:spacing w:before="0" w:after="0"/>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14:paraId="35BF4C14" w14:textId="77777777" w:rsidR="00AF130E" w:rsidRDefault="00AF130E" w:rsidP="00DA7A67">
      <w:pPr>
        <w:tabs>
          <w:tab w:val="left" w:pos="284"/>
        </w:tabs>
        <w:spacing w:before="0" w:after="0"/>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3">
    <w:p w14:paraId="06D6740F" w14:textId="77777777" w:rsidR="00AF130E" w:rsidRDefault="00AF130E" w:rsidP="00DA7A67">
      <w:pPr>
        <w:tabs>
          <w:tab w:val="left" w:pos="284"/>
        </w:tabs>
        <w:spacing w:before="0" w:after="0"/>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4">
    <w:p w14:paraId="6C2F204A" w14:textId="77777777" w:rsidR="00AF130E" w:rsidRDefault="00AF130E" w:rsidP="00B262A3">
      <w:pPr>
        <w:tabs>
          <w:tab w:val="left" w:pos="284"/>
        </w:tabs>
        <w:spacing w:before="0" w:after="0"/>
        <w:ind w:left="284" w:right="-574" w:hanging="284"/>
        <w:jc w:val="both"/>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Le amministrazioni aggiudicatrici possono </w:t>
      </w:r>
      <w:r w:rsidRPr="00C0395E">
        <w:rPr>
          <w:rFonts w:ascii="Arial" w:hAnsi="Arial" w:cs="Arial"/>
          <w:b/>
          <w:sz w:val="14"/>
          <w:szCs w:val="16"/>
        </w:rPr>
        <w:t>richiedere</w:t>
      </w:r>
      <w:r w:rsidRPr="00C0395E">
        <w:rPr>
          <w:rFonts w:ascii="Arial" w:hAnsi="Arial" w:cs="Arial"/>
          <w:sz w:val="14"/>
          <w:szCs w:val="16"/>
        </w:rPr>
        <w:t xml:space="preserve"> fino a cinque anni e </w:t>
      </w:r>
      <w:r w:rsidRPr="00C0395E">
        <w:rPr>
          <w:rFonts w:ascii="Arial" w:hAnsi="Arial" w:cs="Arial"/>
          <w:b/>
          <w:sz w:val="14"/>
          <w:szCs w:val="16"/>
        </w:rPr>
        <w:t>ammettere</w:t>
      </w:r>
      <w:r w:rsidRPr="00C0395E">
        <w:rPr>
          <w:rFonts w:ascii="Arial" w:hAnsi="Arial" w:cs="Arial"/>
          <w:sz w:val="14"/>
          <w:szCs w:val="16"/>
        </w:rPr>
        <w:t xml:space="preserve"> un'esperienza che risale a </w:t>
      </w:r>
      <w:r w:rsidRPr="00C0395E">
        <w:rPr>
          <w:rFonts w:ascii="Arial" w:hAnsi="Arial" w:cs="Arial"/>
          <w:b/>
          <w:sz w:val="14"/>
          <w:szCs w:val="16"/>
        </w:rPr>
        <w:t>più</w:t>
      </w:r>
      <w:r w:rsidRPr="00C0395E">
        <w:rPr>
          <w:rFonts w:ascii="Arial" w:hAnsi="Arial" w:cs="Arial"/>
          <w:sz w:val="14"/>
          <w:szCs w:val="16"/>
        </w:rPr>
        <w:t xml:space="preserve"> di cinque anni prima.</w:t>
      </w:r>
    </w:p>
  </w:endnote>
  <w:endnote w:id="35">
    <w:p w14:paraId="66F6A39A" w14:textId="77777777" w:rsidR="00AF130E" w:rsidRDefault="00AF130E" w:rsidP="00EA4D15">
      <w:pPr>
        <w:tabs>
          <w:tab w:val="left" w:pos="284"/>
        </w:tabs>
        <w:spacing w:before="0" w:after="0"/>
        <w:ind w:left="284" w:right="42" w:hanging="284"/>
        <w:jc w:val="both"/>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6">
    <w:p w14:paraId="1EEF3A5E" w14:textId="77777777" w:rsidR="00AF130E" w:rsidRDefault="00AF130E" w:rsidP="00B262A3">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7">
    <w:p w14:paraId="5A9EDF72" w14:textId="77777777" w:rsidR="00AF130E" w:rsidRDefault="00AF130E" w:rsidP="00B262A3">
      <w:pPr>
        <w:tabs>
          <w:tab w:val="left" w:pos="284"/>
        </w:tabs>
        <w:spacing w:before="0" w:after="0"/>
        <w:ind w:left="28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8">
    <w:p w14:paraId="1BEEF434" w14:textId="77777777" w:rsidR="00AF130E" w:rsidRDefault="00AF130E" w:rsidP="00B262A3">
      <w:pPr>
        <w:tabs>
          <w:tab w:val="left" w:pos="284"/>
        </w:tabs>
        <w:spacing w:before="0" w:after="0"/>
        <w:ind w:left="284" w:right="42"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un DGUE distinto per ogni subappaltatore, vedasi parte II, sezione C.</w:t>
      </w:r>
    </w:p>
  </w:endnote>
  <w:endnote w:id="39">
    <w:p w14:paraId="391B35EC" w14:textId="77777777" w:rsidR="00AF130E" w:rsidRDefault="00AF130E" w:rsidP="00B262A3">
      <w:pPr>
        <w:tabs>
          <w:tab w:val="left" w:pos="284"/>
        </w:tabs>
        <w:spacing w:before="0" w:after="0"/>
        <w:ind w:left="284" w:right="-57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Indicare chiaramente la voce cui si riferisce la risposta.</w:t>
      </w:r>
    </w:p>
  </w:endnote>
  <w:endnote w:id="40">
    <w:p w14:paraId="63F08010" w14:textId="77777777" w:rsidR="00AF130E" w:rsidRDefault="00AF130E" w:rsidP="00B262A3">
      <w:pPr>
        <w:tabs>
          <w:tab w:val="left" w:pos="284"/>
        </w:tabs>
        <w:spacing w:before="0" w:after="0"/>
        <w:ind w:left="284" w:right="-57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41">
    <w:p w14:paraId="1C6DE425" w14:textId="77777777" w:rsidR="00AF130E" w:rsidRDefault="00AF130E" w:rsidP="00B262A3">
      <w:pPr>
        <w:tabs>
          <w:tab w:val="left" w:pos="284"/>
        </w:tabs>
        <w:spacing w:before="0" w:after="0"/>
        <w:ind w:left="284" w:right="-574"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42">
    <w:p w14:paraId="3ED61C5C" w14:textId="77777777" w:rsidR="00AF130E" w:rsidRDefault="00AF130E" w:rsidP="00B262A3">
      <w:pPr>
        <w:tabs>
          <w:tab w:val="left" w:pos="284"/>
        </w:tabs>
        <w:spacing w:before="0" w:after="0"/>
        <w:ind w:left="284" w:right="-99" w:hanging="284"/>
        <w:jc w:val="both"/>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43">
    <w:p w14:paraId="370AC2C0" w14:textId="77777777" w:rsidR="00AF130E" w:rsidRDefault="00AF130E" w:rsidP="00DA7A67">
      <w:pPr>
        <w:tabs>
          <w:tab w:val="left" w:pos="284"/>
        </w:tabs>
        <w:spacing w:before="0" w:after="0"/>
        <w:ind w:left="284" w:right="-574" w:hanging="284"/>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3653" w14:textId="77777777" w:rsidR="00AF130E" w:rsidRPr="000A17BA" w:rsidRDefault="00AF130E"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Comune di Sant’Agnello – VI Unità Organizzativa</w:t>
    </w:r>
    <w:r>
      <w:rPr>
        <w:rFonts w:ascii="Arial" w:hAnsi="Arial" w:cs="Arial"/>
        <w:sz w:val="16"/>
        <w:szCs w:val="16"/>
      </w:rPr>
      <w:t xml:space="preserve">                                                                                                       </w:t>
    </w:r>
    <w:r w:rsidRPr="000A17BA">
      <w:rPr>
        <w:rFonts w:ascii="Arial" w:hAnsi="Arial" w:cs="Arial"/>
        <w:sz w:val="12"/>
        <w:szCs w:val="16"/>
      </w:rPr>
      <w:t xml:space="preserve">pag. </w:t>
    </w:r>
    <w:r w:rsidRPr="000A17BA">
      <w:rPr>
        <w:rFonts w:ascii="Arial" w:hAnsi="Arial" w:cs="Arial"/>
        <w:b/>
        <w:bCs/>
        <w:sz w:val="16"/>
        <w:szCs w:val="16"/>
      </w:rPr>
      <w:fldChar w:fldCharType="begin"/>
    </w:r>
    <w:r w:rsidRPr="000A17BA">
      <w:rPr>
        <w:rFonts w:ascii="Arial" w:hAnsi="Arial" w:cs="Arial"/>
        <w:b/>
        <w:bCs/>
        <w:sz w:val="16"/>
        <w:szCs w:val="16"/>
      </w:rPr>
      <w:instrText>PAGE</w:instrText>
    </w:r>
    <w:r w:rsidRPr="000A17BA">
      <w:rPr>
        <w:rFonts w:ascii="Arial" w:hAnsi="Arial" w:cs="Arial"/>
        <w:b/>
        <w:bCs/>
        <w:sz w:val="16"/>
        <w:szCs w:val="16"/>
      </w:rPr>
      <w:fldChar w:fldCharType="separate"/>
    </w:r>
    <w:r>
      <w:rPr>
        <w:rFonts w:ascii="Arial" w:hAnsi="Arial" w:cs="Arial"/>
        <w:b/>
        <w:bCs/>
        <w:noProof/>
        <w:sz w:val="16"/>
        <w:szCs w:val="16"/>
      </w:rPr>
      <w:t>1</w:t>
    </w:r>
    <w:r w:rsidRPr="000A17BA">
      <w:rPr>
        <w:rFonts w:ascii="Arial" w:hAnsi="Arial" w:cs="Arial"/>
        <w:b/>
        <w:bCs/>
        <w:sz w:val="16"/>
        <w:szCs w:val="16"/>
      </w:rPr>
      <w:fldChar w:fldCharType="end"/>
    </w:r>
    <w:r w:rsidRPr="000A17BA">
      <w:rPr>
        <w:rFonts w:ascii="Arial" w:hAnsi="Arial" w:cs="Arial"/>
        <w:sz w:val="12"/>
        <w:szCs w:val="16"/>
      </w:rPr>
      <w:t xml:space="preserve"> a </w:t>
    </w:r>
    <w:r w:rsidRPr="000A17BA">
      <w:rPr>
        <w:rFonts w:ascii="Arial" w:hAnsi="Arial" w:cs="Arial"/>
        <w:bCs/>
        <w:sz w:val="12"/>
        <w:szCs w:val="16"/>
      </w:rPr>
      <w:fldChar w:fldCharType="begin"/>
    </w:r>
    <w:r w:rsidRPr="000A17BA">
      <w:rPr>
        <w:rFonts w:ascii="Arial" w:hAnsi="Arial" w:cs="Arial"/>
        <w:bCs/>
        <w:sz w:val="12"/>
        <w:szCs w:val="16"/>
      </w:rPr>
      <w:instrText>NUMPAGES</w:instrText>
    </w:r>
    <w:r w:rsidRPr="000A17BA">
      <w:rPr>
        <w:rFonts w:ascii="Arial" w:hAnsi="Arial" w:cs="Arial"/>
        <w:bCs/>
        <w:sz w:val="12"/>
        <w:szCs w:val="16"/>
      </w:rPr>
      <w:fldChar w:fldCharType="separate"/>
    </w:r>
    <w:r>
      <w:rPr>
        <w:rFonts w:ascii="Arial" w:hAnsi="Arial" w:cs="Arial"/>
        <w:bCs/>
        <w:noProof/>
        <w:sz w:val="12"/>
        <w:szCs w:val="16"/>
      </w:rPr>
      <w:t>19</w:t>
    </w:r>
    <w:r w:rsidRPr="000A17BA">
      <w:rPr>
        <w:rFonts w:ascii="Arial" w:hAnsi="Arial" w:cs="Arial"/>
        <w:bCs/>
        <w:sz w:val="12"/>
        <w:szCs w:val="16"/>
      </w:rPr>
      <w:fldChar w:fldCharType="end"/>
    </w:r>
  </w:p>
  <w:p w14:paraId="02561D58" w14:textId="77777777" w:rsidR="00AF130E" w:rsidRPr="000A17BA" w:rsidRDefault="00AF130E"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40D4" w14:textId="77777777" w:rsidR="00996DD1" w:rsidRDefault="00996DD1">
      <w:pPr>
        <w:spacing w:before="0" w:after="0"/>
      </w:pPr>
      <w:r>
        <w:separator/>
      </w:r>
    </w:p>
  </w:footnote>
  <w:footnote w:type="continuationSeparator" w:id="0">
    <w:p w14:paraId="6796A480" w14:textId="77777777" w:rsidR="00996DD1" w:rsidRDefault="00996DD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1A06A530"/>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5F13194"/>
    <w:multiLevelType w:val="hybridMultilevel"/>
    <w:tmpl w:val="97DE9950"/>
    <w:lvl w:ilvl="0" w:tplc="3DCE85F6">
      <w:start w:val="13"/>
      <w:numFmt w:val="decimal"/>
      <w:lvlText w:val="%1)"/>
      <w:lvlJc w:val="left"/>
      <w:pPr>
        <w:ind w:left="522" w:hanging="360"/>
      </w:pPr>
      <w:rPr>
        <w:rFonts w:cs="Times New Roman" w:hint="default"/>
        <w:b w:val="0"/>
        <w:sz w:val="15"/>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16" w15:restartNumberingAfterBreak="0">
    <w:nsid w:val="0741742C"/>
    <w:multiLevelType w:val="hybridMultilevel"/>
    <w:tmpl w:val="FC502C3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14C929C3"/>
    <w:multiLevelType w:val="hybridMultilevel"/>
    <w:tmpl w:val="289085F0"/>
    <w:lvl w:ilvl="0" w:tplc="DF5EA096">
      <w:start w:val="13"/>
      <w:numFmt w:val="decimal"/>
      <w:lvlText w:val="%1)"/>
      <w:lvlJc w:val="left"/>
      <w:pPr>
        <w:ind w:left="522" w:hanging="360"/>
      </w:pPr>
      <w:rPr>
        <w:rFonts w:cs="Times New Roman" w:hint="default"/>
        <w:color w:val="000000"/>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18" w15:restartNumberingAfterBreak="0">
    <w:nsid w:val="1D307293"/>
    <w:multiLevelType w:val="hybridMultilevel"/>
    <w:tmpl w:val="E88AA4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62169A7"/>
    <w:multiLevelType w:val="hybridMultilevel"/>
    <w:tmpl w:val="63AA0AEE"/>
    <w:lvl w:ilvl="0" w:tplc="E4FAD6FE">
      <w:start w:val="13"/>
      <w:numFmt w:val="decimal"/>
      <w:lvlText w:val="%1)"/>
      <w:lvlJc w:val="left"/>
      <w:pPr>
        <w:ind w:left="400" w:hanging="380"/>
      </w:pPr>
      <w:rPr>
        <w:rFonts w:cs="Times New Roman" w:hint="default"/>
        <w:color w:val="000000"/>
        <w:sz w:val="15"/>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20" w15:restartNumberingAfterBreak="0">
    <w:nsid w:val="2BBF7F69"/>
    <w:multiLevelType w:val="hybridMultilevel"/>
    <w:tmpl w:val="5B7406E2"/>
    <w:lvl w:ilvl="0" w:tplc="5AB2EF0C">
      <w:start w:val="13"/>
      <w:numFmt w:val="decimal"/>
      <w:lvlText w:val="%1)"/>
      <w:lvlJc w:val="left"/>
      <w:pPr>
        <w:ind w:left="400" w:hanging="380"/>
      </w:pPr>
      <w:rPr>
        <w:rFonts w:cs="Times New Roman" w:hint="default"/>
        <w:color w:val="000000"/>
        <w:sz w:val="15"/>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21" w15:restartNumberingAfterBreak="0">
    <w:nsid w:val="2E621B61"/>
    <w:multiLevelType w:val="hybridMultilevel"/>
    <w:tmpl w:val="124689D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38CC3921"/>
    <w:multiLevelType w:val="multilevel"/>
    <w:tmpl w:val="A6EAF034"/>
    <w:lvl w:ilvl="0">
      <w:start w:val="1"/>
      <w:numFmt w:val="lowerLetter"/>
      <w:lvlText w:val="%1)"/>
      <w:lvlJc w:val="left"/>
      <w:pPr>
        <w:tabs>
          <w:tab w:val="num" w:pos="-340"/>
        </w:tabs>
        <w:ind w:left="380" w:hanging="360"/>
      </w:pPr>
      <w:rPr>
        <w:rFonts w:cs="Times New Roman"/>
      </w:rPr>
    </w:lvl>
    <w:lvl w:ilvl="1">
      <w:start w:val="1"/>
      <w:numFmt w:val="lowerLetter"/>
      <w:lvlText w:val="%2."/>
      <w:lvlJc w:val="left"/>
      <w:pPr>
        <w:tabs>
          <w:tab w:val="num" w:pos="-340"/>
        </w:tabs>
        <w:ind w:left="1100" w:hanging="360"/>
      </w:pPr>
      <w:rPr>
        <w:rFonts w:cs="Times New Roman"/>
      </w:rPr>
    </w:lvl>
    <w:lvl w:ilvl="2">
      <w:start w:val="1"/>
      <w:numFmt w:val="lowerRoman"/>
      <w:lvlText w:val="%3."/>
      <w:lvlJc w:val="right"/>
      <w:pPr>
        <w:tabs>
          <w:tab w:val="num" w:pos="-340"/>
        </w:tabs>
        <w:ind w:left="1820" w:hanging="180"/>
      </w:pPr>
      <w:rPr>
        <w:rFonts w:cs="Times New Roman"/>
      </w:rPr>
    </w:lvl>
    <w:lvl w:ilvl="3">
      <w:start w:val="1"/>
      <w:numFmt w:val="decimal"/>
      <w:lvlText w:val="%4."/>
      <w:lvlJc w:val="left"/>
      <w:pPr>
        <w:tabs>
          <w:tab w:val="num" w:pos="-340"/>
        </w:tabs>
        <w:ind w:left="2540" w:hanging="360"/>
      </w:pPr>
      <w:rPr>
        <w:rFonts w:cs="Times New Roman"/>
      </w:rPr>
    </w:lvl>
    <w:lvl w:ilvl="4">
      <w:start w:val="1"/>
      <w:numFmt w:val="lowerLetter"/>
      <w:lvlText w:val="%5."/>
      <w:lvlJc w:val="left"/>
      <w:pPr>
        <w:tabs>
          <w:tab w:val="num" w:pos="-340"/>
        </w:tabs>
        <w:ind w:left="3260" w:hanging="360"/>
      </w:pPr>
      <w:rPr>
        <w:rFonts w:cs="Times New Roman"/>
      </w:rPr>
    </w:lvl>
    <w:lvl w:ilvl="5">
      <w:start w:val="1"/>
      <w:numFmt w:val="lowerRoman"/>
      <w:lvlText w:val="%6."/>
      <w:lvlJc w:val="right"/>
      <w:pPr>
        <w:tabs>
          <w:tab w:val="num" w:pos="-340"/>
        </w:tabs>
        <w:ind w:left="3980" w:hanging="180"/>
      </w:pPr>
      <w:rPr>
        <w:rFonts w:cs="Times New Roman"/>
      </w:rPr>
    </w:lvl>
    <w:lvl w:ilvl="6">
      <w:start w:val="1"/>
      <w:numFmt w:val="decimal"/>
      <w:lvlText w:val="%7."/>
      <w:lvlJc w:val="left"/>
      <w:pPr>
        <w:tabs>
          <w:tab w:val="num" w:pos="-340"/>
        </w:tabs>
        <w:ind w:left="4700" w:hanging="360"/>
      </w:pPr>
      <w:rPr>
        <w:rFonts w:cs="Times New Roman"/>
      </w:rPr>
    </w:lvl>
    <w:lvl w:ilvl="7">
      <w:start w:val="1"/>
      <w:numFmt w:val="lowerLetter"/>
      <w:lvlText w:val="%8."/>
      <w:lvlJc w:val="left"/>
      <w:pPr>
        <w:tabs>
          <w:tab w:val="num" w:pos="-340"/>
        </w:tabs>
        <w:ind w:left="5420" w:hanging="360"/>
      </w:pPr>
      <w:rPr>
        <w:rFonts w:cs="Times New Roman"/>
      </w:rPr>
    </w:lvl>
    <w:lvl w:ilvl="8">
      <w:start w:val="1"/>
      <w:numFmt w:val="lowerRoman"/>
      <w:lvlText w:val="%9."/>
      <w:lvlJc w:val="right"/>
      <w:pPr>
        <w:tabs>
          <w:tab w:val="num" w:pos="-340"/>
        </w:tabs>
        <w:ind w:left="6140" w:hanging="180"/>
      </w:pPr>
      <w:rPr>
        <w:rFonts w:cs="Times New Roman"/>
      </w:rPr>
    </w:lvl>
  </w:abstractNum>
  <w:abstractNum w:abstractNumId="23" w15:restartNumberingAfterBreak="0">
    <w:nsid w:val="3EA57B6D"/>
    <w:multiLevelType w:val="multilevel"/>
    <w:tmpl w:val="A6EAF034"/>
    <w:lvl w:ilvl="0">
      <w:start w:val="1"/>
      <w:numFmt w:val="lowerLetter"/>
      <w:lvlText w:val="%1)"/>
      <w:lvlJc w:val="left"/>
      <w:pPr>
        <w:tabs>
          <w:tab w:val="num" w:pos="-340"/>
        </w:tabs>
        <w:ind w:left="380" w:hanging="360"/>
      </w:pPr>
      <w:rPr>
        <w:rFonts w:cs="Times New Roman"/>
      </w:rPr>
    </w:lvl>
    <w:lvl w:ilvl="1">
      <w:start w:val="1"/>
      <w:numFmt w:val="lowerLetter"/>
      <w:lvlText w:val="%2."/>
      <w:lvlJc w:val="left"/>
      <w:pPr>
        <w:tabs>
          <w:tab w:val="num" w:pos="-340"/>
        </w:tabs>
        <w:ind w:left="1100" w:hanging="360"/>
      </w:pPr>
      <w:rPr>
        <w:rFonts w:cs="Times New Roman"/>
      </w:rPr>
    </w:lvl>
    <w:lvl w:ilvl="2">
      <w:start w:val="1"/>
      <w:numFmt w:val="lowerRoman"/>
      <w:lvlText w:val="%3."/>
      <w:lvlJc w:val="right"/>
      <w:pPr>
        <w:tabs>
          <w:tab w:val="num" w:pos="-340"/>
        </w:tabs>
        <w:ind w:left="1820" w:hanging="180"/>
      </w:pPr>
      <w:rPr>
        <w:rFonts w:cs="Times New Roman"/>
      </w:rPr>
    </w:lvl>
    <w:lvl w:ilvl="3">
      <w:start w:val="1"/>
      <w:numFmt w:val="decimal"/>
      <w:lvlText w:val="%4."/>
      <w:lvlJc w:val="left"/>
      <w:pPr>
        <w:tabs>
          <w:tab w:val="num" w:pos="-340"/>
        </w:tabs>
        <w:ind w:left="2540" w:hanging="360"/>
      </w:pPr>
      <w:rPr>
        <w:rFonts w:cs="Times New Roman"/>
      </w:rPr>
    </w:lvl>
    <w:lvl w:ilvl="4">
      <w:start w:val="1"/>
      <w:numFmt w:val="lowerLetter"/>
      <w:lvlText w:val="%5."/>
      <w:lvlJc w:val="left"/>
      <w:pPr>
        <w:tabs>
          <w:tab w:val="num" w:pos="-340"/>
        </w:tabs>
        <w:ind w:left="3260" w:hanging="360"/>
      </w:pPr>
      <w:rPr>
        <w:rFonts w:cs="Times New Roman"/>
      </w:rPr>
    </w:lvl>
    <w:lvl w:ilvl="5">
      <w:start w:val="1"/>
      <w:numFmt w:val="lowerRoman"/>
      <w:lvlText w:val="%6."/>
      <w:lvlJc w:val="right"/>
      <w:pPr>
        <w:tabs>
          <w:tab w:val="num" w:pos="-340"/>
        </w:tabs>
        <w:ind w:left="3980" w:hanging="180"/>
      </w:pPr>
      <w:rPr>
        <w:rFonts w:cs="Times New Roman"/>
      </w:rPr>
    </w:lvl>
    <w:lvl w:ilvl="6">
      <w:start w:val="1"/>
      <w:numFmt w:val="decimal"/>
      <w:lvlText w:val="%7."/>
      <w:lvlJc w:val="left"/>
      <w:pPr>
        <w:tabs>
          <w:tab w:val="num" w:pos="-340"/>
        </w:tabs>
        <w:ind w:left="4700" w:hanging="360"/>
      </w:pPr>
      <w:rPr>
        <w:rFonts w:cs="Times New Roman"/>
      </w:rPr>
    </w:lvl>
    <w:lvl w:ilvl="7">
      <w:start w:val="1"/>
      <w:numFmt w:val="lowerLetter"/>
      <w:lvlText w:val="%8."/>
      <w:lvlJc w:val="left"/>
      <w:pPr>
        <w:tabs>
          <w:tab w:val="num" w:pos="-340"/>
        </w:tabs>
        <w:ind w:left="5420" w:hanging="360"/>
      </w:pPr>
      <w:rPr>
        <w:rFonts w:cs="Times New Roman"/>
      </w:rPr>
    </w:lvl>
    <w:lvl w:ilvl="8">
      <w:start w:val="1"/>
      <w:numFmt w:val="lowerRoman"/>
      <w:lvlText w:val="%9."/>
      <w:lvlJc w:val="right"/>
      <w:pPr>
        <w:tabs>
          <w:tab w:val="num" w:pos="-340"/>
        </w:tabs>
        <w:ind w:left="6140" w:hanging="180"/>
      </w:pPr>
      <w:rPr>
        <w:rFonts w:cs="Times New Roman"/>
      </w:rPr>
    </w:lvl>
  </w:abstractNum>
  <w:abstractNum w:abstractNumId="24" w15:restartNumberingAfterBreak="0">
    <w:nsid w:val="3F6E118D"/>
    <w:multiLevelType w:val="hybridMultilevel"/>
    <w:tmpl w:val="D40A012E"/>
    <w:lvl w:ilvl="0" w:tplc="8A2C23E8">
      <w:start w:val="13"/>
      <w:numFmt w:val="decimal"/>
      <w:lvlText w:val="%1)"/>
      <w:lvlJc w:val="left"/>
      <w:pPr>
        <w:ind w:left="400" w:hanging="380"/>
      </w:pPr>
      <w:rPr>
        <w:rFonts w:cs="Times New Roman" w:hint="default"/>
        <w:color w:val="000000"/>
        <w:sz w:val="15"/>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25" w15:restartNumberingAfterBreak="0">
    <w:nsid w:val="4109421E"/>
    <w:multiLevelType w:val="hybridMultilevel"/>
    <w:tmpl w:val="9E8C0280"/>
    <w:lvl w:ilvl="0" w:tplc="7D6E6394">
      <w:start w:val="1"/>
      <w:numFmt w:val="lowerLetter"/>
      <w:lvlText w:val="%1)"/>
      <w:lvlJc w:val="left"/>
      <w:pPr>
        <w:ind w:left="522" w:hanging="360"/>
      </w:pPr>
      <w:rPr>
        <w:rFonts w:cs="Times New Roman" w:hint="default"/>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26" w15:restartNumberingAfterBreak="0">
    <w:nsid w:val="45202B4D"/>
    <w:multiLevelType w:val="hybridMultilevel"/>
    <w:tmpl w:val="B114B78C"/>
    <w:lvl w:ilvl="0" w:tplc="EF8C6D40">
      <w:start w:val="13"/>
      <w:numFmt w:val="decimal"/>
      <w:lvlText w:val="%1)"/>
      <w:lvlJc w:val="left"/>
      <w:pPr>
        <w:ind w:left="400" w:hanging="380"/>
      </w:pPr>
      <w:rPr>
        <w:rFonts w:cs="Times New Roman" w:hint="default"/>
        <w:sz w:val="15"/>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27"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08378E3"/>
    <w:multiLevelType w:val="hybridMultilevel"/>
    <w:tmpl w:val="6CFA3B2C"/>
    <w:lvl w:ilvl="0" w:tplc="5CF489CA">
      <w:start w:val="13"/>
      <w:numFmt w:val="decimal"/>
      <w:lvlText w:val="%1)"/>
      <w:lvlJc w:val="left"/>
      <w:pPr>
        <w:ind w:left="400" w:hanging="380"/>
      </w:pPr>
      <w:rPr>
        <w:rFonts w:cs="Times New Roman" w:hint="default"/>
        <w:sz w:val="15"/>
      </w:rPr>
    </w:lvl>
    <w:lvl w:ilvl="1" w:tplc="04100019" w:tentative="1">
      <w:start w:val="1"/>
      <w:numFmt w:val="lowerLetter"/>
      <w:lvlText w:val="%2."/>
      <w:lvlJc w:val="left"/>
      <w:pPr>
        <w:ind w:left="1100" w:hanging="360"/>
      </w:pPr>
      <w:rPr>
        <w:rFonts w:cs="Times New Roman"/>
      </w:rPr>
    </w:lvl>
    <w:lvl w:ilvl="2" w:tplc="0410001B" w:tentative="1">
      <w:start w:val="1"/>
      <w:numFmt w:val="lowerRoman"/>
      <w:lvlText w:val="%3."/>
      <w:lvlJc w:val="right"/>
      <w:pPr>
        <w:ind w:left="1820" w:hanging="180"/>
      </w:pPr>
      <w:rPr>
        <w:rFonts w:cs="Times New Roman"/>
      </w:rPr>
    </w:lvl>
    <w:lvl w:ilvl="3" w:tplc="0410000F" w:tentative="1">
      <w:start w:val="1"/>
      <w:numFmt w:val="decimal"/>
      <w:lvlText w:val="%4."/>
      <w:lvlJc w:val="left"/>
      <w:pPr>
        <w:ind w:left="2540" w:hanging="360"/>
      </w:pPr>
      <w:rPr>
        <w:rFonts w:cs="Times New Roman"/>
      </w:rPr>
    </w:lvl>
    <w:lvl w:ilvl="4" w:tplc="04100019" w:tentative="1">
      <w:start w:val="1"/>
      <w:numFmt w:val="lowerLetter"/>
      <w:lvlText w:val="%5."/>
      <w:lvlJc w:val="left"/>
      <w:pPr>
        <w:ind w:left="3260" w:hanging="360"/>
      </w:pPr>
      <w:rPr>
        <w:rFonts w:cs="Times New Roman"/>
      </w:rPr>
    </w:lvl>
    <w:lvl w:ilvl="5" w:tplc="0410001B" w:tentative="1">
      <w:start w:val="1"/>
      <w:numFmt w:val="lowerRoman"/>
      <w:lvlText w:val="%6."/>
      <w:lvlJc w:val="right"/>
      <w:pPr>
        <w:ind w:left="3980" w:hanging="180"/>
      </w:pPr>
      <w:rPr>
        <w:rFonts w:cs="Times New Roman"/>
      </w:rPr>
    </w:lvl>
    <w:lvl w:ilvl="6" w:tplc="0410000F" w:tentative="1">
      <w:start w:val="1"/>
      <w:numFmt w:val="decimal"/>
      <w:lvlText w:val="%7."/>
      <w:lvlJc w:val="left"/>
      <w:pPr>
        <w:ind w:left="4700" w:hanging="360"/>
      </w:pPr>
      <w:rPr>
        <w:rFonts w:cs="Times New Roman"/>
      </w:rPr>
    </w:lvl>
    <w:lvl w:ilvl="7" w:tplc="04100019" w:tentative="1">
      <w:start w:val="1"/>
      <w:numFmt w:val="lowerLetter"/>
      <w:lvlText w:val="%8."/>
      <w:lvlJc w:val="left"/>
      <w:pPr>
        <w:ind w:left="5420" w:hanging="360"/>
      </w:pPr>
      <w:rPr>
        <w:rFonts w:cs="Times New Roman"/>
      </w:rPr>
    </w:lvl>
    <w:lvl w:ilvl="8" w:tplc="0410001B" w:tentative="1">
      <w:start w:val="1"/>
      <w:numFmt w:val="lowerRoman"/>
      <w:lvlText w:val="%9."/>
      <w:lvlJc w:val="right"/>
      <w:pPr>
        <w:ind w:left="6140" w:hanging="180"/>
      </w:pPr>
      <w:rPr>
        <w:rFonts w:cs="Times New Roman"/>
      </w:rPr>
    </w:lvl>
  </w:abstractNum>
  <w:abstractNum w:abstractNumId="29" w15:restartNumberingAfterBreak="0">
    <w:nsid w:val="639B7737"/>
    <w:multiLevelType w:val="hybridMultilevel"/>
    <w:tmpl w:val="D92CE4C2"/>
    <w:lvl w:ilvl="0" w:tplc="A6BC2C18">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0" w15:restartNumberingAfterBreak="0">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6E9A50A0"/>
    <w:multiLevelType w:val="hybridMultilevel"/>
    <w:tmpl w:val="74EAACEA"/>
    <w:lvl w:ilvl="0" w:tplc="741E2748">
      <w:start w:val="13"/>
      <w:numFmt w:val="decimal"/>
      <w:lvlText w:val="%1)"/>
      <w:lvlJc w:val="left"/>
      <w:pPr>
        <w:ind w:left="522" w:hanging="360"/>
      </w:pPr>
      <w:rPr>
        <w:rFonts w:cs="Times New Roman" w:hint="default"/>
        <w:sz w:val="15"/>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32" w15:restartNumberingAfterBreak="0">
    <w:nsid w:val="73903213"/>
    <w:multiLevelType w:val="hybridMultilevel"/>
    <w:tmpl w:val="E8D4D1B6"/>
    <w:lvl w:ilvl="0" w:tplc="616E3CA4">
      <w:start w:val="13"/>
      <w:numFmt w:val="decimal"/>
      <w:lvlText w:val="%1)"/>
      <w:lvlJc w:val="left"/>
      <w:pPr>
        <w:ind w:left="522" w:hanging="360"/>
      </w:pPr>
      <w:rPr>
        <w:rFonts w:cs="Times New Roman" w:hint="default"/>
        <w:b w:val="0"/>
        <w:sz w:val="15"/>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33" w15:restartNumberingAfterBreak="0">
    <w:nsid w:val="75092C42"/>
    <w:multiLevelType w:val="hybridMultilevel"/>
    <w:tmpl w:val="226A8344"/>
    <w:lvl w:ilvl="0" w:tplc="04100017">
      <w:start w:val="1"/>
      <w:numFmt w:val="lowerLetter"/>
      <w:lvlText w:val="%1)"/>
      <w:lvlJc w:val="left"/>
      <w:pPr>
        <w:ind w:left="522" w:hanging="360"/>
      </w:pPr>
      <w:rPr>
        <w:rFonts w:cs="Times New Roman" w:hint="default"/>
        <w:b w:val="0"/>
        <w:sz w:val="15"/>
      </w:rPr>
    </w:lvl>
    <w:lvl w:ilvl="1" w:tplc="04100019" w:tentative="1">
      <w:start w:val="1"/>
      <w:numFmt w:val="lowerLetter"/>
      <w:lvlText w:val="%2."/>
      <w:lvlJc w:val="left"/>
      <w:pPr>
        <w:ind w:left="1242" w:hanging="360"/>
      </w:pPr>
      <w:rPr>
        <w:rFonts w:cs="Times New Roman"/>
      </w:rPr>
    </w:lvl>
    <w:lvl w:ilvl="2" w:tplc="0410001B" w:tentative="1">
      <w:start w:val="1"/>
      <w:numFmt w:val="lowerRoman"/>
      <w:lvlText w:val="%3."/>
      <w:lvlJc w:val="right"/>
      <w:pPr>
        <w:ind w:left="1962" w:hanging="180"/>
      </w:pPr>
      <w:rPr>
        <w:rFonts w:cs="Times New Roman"/>
      </w:rPr>
    </w:lvl>
    <w:lvl w:ilvl="3" w:tplc="0410000F" w:tentative="1">
      <w:start w:val="1"/>
      <w:numFmt w:val="decimal"/>
      <w:lvlText w:val="%4."/>
      <w:lvlJc w:val="left"/>
      <w:pPr>
        <w:ind w:left="2682" w:hanging="360"/>
      </w:pPr>
      <w:rPr>
        <w:rFonts w:cs="Times New Roman"/>
      </w:rPr>
    </w:lvl>
    <w:lvl w:ilvl="4" w:tplc="04100019" w:tentative="1">
      <w:start w:val="1"/>
      <w:numFmt w:val="lowerLetter"/>
      <w:lvlText w:val="%5."/>
      <w:lvlJc w:val="left"/>
      <w:pPr>
        <w:ind w:left="3402" w:hanging="360"/>
      </w:pPr>
      <w:rPr>
        <w:rFonts w:cs="Times New Roman"/>
      </w:rPr>
    </w:lvl>
    <w:lvl w:ilvl="5" w:tplc="0410001B" w:tentative="1">
      <w:start w:val="1"/>
      <w:numFmt w:val="lowerRoman"/>
      <w:lvlText w:val="%6."/>
      <w:lvlJc w:val="right"/>
      <w:pPr>
        <w:ind w:left="4122" w:hanging="180"/>
      </w:pPr>
      <w:rPr>
        <w:rFonts w:cs="Times New Roman"/>
      </w:rPr>
    </w:lvl>
    <w:lvl w:ilvl="6" w:tplc="0410000F" w:tentative="1">
      <w:start w:val="1"/>
      <w:numFmt w:val="decimal"/>
      <w:lvlText w:val="%7."/>
      <w:lvlJc w:val="left"/>
      <w:pPr>
        <w:ind w:left="4842" w:hanging="360"/>
      </w:pPr>
      <w:rPr>
        <w:rFonts w:cs="Times New Roman"/>
      </w:rPr>
    </w:lvl>
    <w:lvl w:ilvl="7" w:tplc="04100019" w:tentative="1">
      <w:start w:val="1"/>
      <w:numFmt w:val="lowerLetter"/>
      <w:lvlText w:val="%8."/>
      <w:lvlJc w:val="left"/>
      <w:pPr>
        <w:ind w:left="5562" w:hanging="360"/>
      </w:pPr>
      <w:rPr>
        <w:rFonts w:cs="Times New Roman"/>
      </w:rPr>
    </w:lvl>
    <w:lvl w:ilvl="8" w:tplc="0410001B" w:tentative="1">
      <w:start w:val="1"/>
      <w:numFmt w:val="lowerRoman"/>
      <w:lvlText w:val="%9."/>
      <w:lvlJc w:val="right"/>
      <w:pPr>
        <w:ind w:left="6282" w:hanging="180"/>
      </w:pPr>
      <w:rPr>
        <w:rFonts w:cs="Times New Roman"/>
      </w:rPr>
    </w:lvl>
  </w:abstractNum>
  <w:abstractNum w:abstractNumId="34" w15:restartNumberingAfterBreak="0">
    <w:nsid w:val="7D3E167C"/>
    <w:multiLevelType w:val="multilevel"/>
    <w:tmpl w:val="820C8C2C"/>
    <w:lvl w:ilvl="0">
      <w:start w:val="1"/>
      <w:numFmt w:val="decimal"/>
      <w:lvlText w:val="%1)"/>
      <w:lvlJc w:val="left"/>
      <w:pPr>
        <w:tabs>
          <w:tab w:val="num" w:pos="-360"/>
        </w:tabs>
        <w:ind w:left="360" w:hanging="360"/>
      </w:pPr>
      <w:rPr>
        <w:rFonts w:cs="Times New Roman"/>
        <w:i w:val="0"/>
        <w:sz w:val="15"/>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num w:numId="1" w16cid:durableId="1042440569">
    <w:abstractNumId w:val="0"/>
  </w:num>
  <w:num w:numId="2" w16cid:durableId="1402092988">
    <w:abstractNumId w:val="1"/>
  </w:num>
  <w:num w:numId="3" w16cid:durableId="1163279707">
    <w:abstractNumId w:val="2"/>
  </w:num>
  <w:num w:numId="4" w16cid:durableId="449515498">
    <w:abstractNumId w:val="3"/>
  </w:num>
  <w:num w:numId="5" w16cid:durableId="585647140">
    <w:abstractNumId w:val="4"/>
  </w:num>
  <w:num w:numId="6" w16cid:durableId="332419781">
    <w:abstractNumId w:val="5"/>
  </w:num>
  <w:num w:numId="7" w16cid:durableId="411197271">
    <w:abstractNumId w:val="6"/>
  </w:num>
  <w:num w:numId="8" w16cid:durableId="191960588">
    <w:abstractNumId w:val="7"/>
  </w:num>
  <w:num w:numId="9" w16cid:durableId="742335218">
    <w:abstractNumId w:val="8"/>
  </w:num>
  <w:num w:numId="10" w16cid:durableId="877859821">
    <w:abstractNumId w:val="9"/>
  </w:num>
  <w:num w:numId="11" w16cid:durableId="1947224937">
    <w:abstractNumId w:val="10"/>
  </w:num>
  <w:num w:numId="12" w16cid:durableId="691344540">
    <w:abstractNumId w:val="11"/>
  </w:num>
  <w:num w:numId="13" w16cid:durableId="1007365266">
    <w:abstractNumId w:val="12"/>
  </w:num>
  <w:num w:numId="14" w16cid:durableId="1108699514">
    <w:abstractNumId w:val="13"/>
  </w:num>
  <w:num w:numId="15" w16cid:durableId="474494525">
    <w:abstractNumId w:val="14"/>
  </w:num>
  <w:num w:numId="16" w16cid:durableId="1469394018">
    <w:abstractNumId w:val="27"/>
  </w:num>
  <w:num w:numId="17" w16cid:durableId="1602571038">
    <w:abstractNumId w:val="19"/>
  </w:num>
  <w:num w:numId="18" w16cid:durableId="2067484909">
    <w:abstractNumId w:val="28"/>
  </w:num>
  <w:num w:numId="19" w16cid:durableId="191725532">
    <w:abstractNumId w:val="20"/>
  </w:num>
  <w:num w:numId="20" w16cid:durableId="1631744381">
    <w:abstractNumId w:val="24"/>
  </w:num>
  <w:num w:numId="21" w16cid:durableId="2040817886">
    <w:abstractNumId w:val="26"/>
  </w:num>
  <w:num w:numId="22" w16cid:durableId="2114669145">
    <w:abstractNumId w:val="32"/>
  </w:num>
  <w:num w:numId="23" w16cid:durableId="271860343">
    <w:abstractNumId w:val="31"/>
  </w:num>
  <w:num w:numId="24" w16cid:durableId="561328788">
    <w:abstractNumId w:val="15"/>
  </w:num>
  <w:num w:numId="25" w16cid:durableId="1768423899">
    <w:abstractNumId w:val="17"/>
  </w:num>
  <w:num w:numId="26" w16cid:durableId="136069506">
    <w:abstractNumId w:val="33"/>
  </w:num>
  <w:num w:numId="27" w16cid:durableId="182666878">
    <w:abstractNumId w:val="34"/>
  </w:num>
  <w:num w:numId="28" w16cid:durableId="704990215">
    <w:abstractNumId w:val="22"/>
  </w:num>
  <w:num w:numId="29" w16cid:durableId="1590192015">
    <w:abstractNumId w:val="23"/>
  </w:num>
  <w:num w:numId="30" w16cid:durableId="362368117">
    <w:abstractNumId w:val="25"/>
  </w:num>
  <w:num w:numId="31" w16cid:durableId="218512944">
    <w:abstractNumId w:val="30"/>
  </w:num>
  <w:num w:numId="32" w16cid:durableId="560022459">
    <w:abstractNumId w:val="16"/>
  </w:num>
  <w:num w:numId="33" w16cid:durableId="1578438944">
    <w:abstractNumId w:val="21"/>
  </w:num>
  <w:num w:numId="34" w16cid:durableId="527110673">
    <w:abstractNumId w:val="29"/>
  </w:num>
  <w:num w:numId="35" w16cid:durableId="1819220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045E9"/>
    <w:rsid w:val="00012C61"/>
    <w:rsid w:val="00014E2E"/>
    <w:rsid w:val="00023AC1"/>
    <w:rsid w:val="00026077"/>
    <w:rsid w:val="00036255"/>
    <w:rsid w:val="00042309"/>
    <w:rsid w:val="00052234"/>
    <w:rsid w:val="000576F3"/>
    <w:rsid w:val="00066BE7"/>
    <w:rsid w:val="00076DCA"/>
    <w:rsid w:val="00081055"/>
    <w:rsid w:val="0008412B"/>
    <w:rsid w:val="00087A51"/>
    <w:rsid w:val="000918F5"/>
    <w:rsid w:val="000953DC"/>
    <w:rsid w:val="00095873"/>
    <w:rsid w:val="000A132E"/>
    <w:rsid w:val="000A1736"/>
    <w:rsid w:val="000A17BA"/>
    <w:rsid w:val="000A7B33"/>
    <w:rsid w:val="000B299B"/>
    <w:rsid w:val="000B5314"/>
    <w:rsid w:val="000C02A8"/>
    <w:rsid w:val="000C3AF6"/>
    <w:rsid w:val="000C779D"/>
    <w:rsid w:val="000E1065"/>
    <w:rsid w:val="000E5FBC"/>
    <w:rsid w:val="000E71C3"/>
    <w:rsid w:val="000F7A23"/>
    <w:rsid w:val="00101439"/>
    <w:rsid w:val="00105884"/>
    <w:rsid w:val="00111032"/>
    <w:rsid w:val="00121BF6"/>
    <w:rsid w:val="001245D6"/>
    <w:rsid w:val="00124DC3"/>
    <w:rsid w:val="00144BDE"/>
    <w:rsid w:val="0014711D"/>
    <w:rsid w:val="00167A65"/>
    <w:rsid w:val="0017104E"/>
    <w:rsid w:val="0017318C"/>
    <w:rsid w:val="001752F0"/>
    <w:rsid w:val="00182A6E"/>
    <w:rsid w:val="00186DCF"/>
    <w:rsid w:val="00192B0F"/>
    <w:rsid w:val="001C4EF6"/>
    <w:rsid w:val="001C52DF"/>
    <w:rsid w:val="001D1612"/>
    <w:rsid w:val="001D3A2B"/>
    <w:rsid w:val="001D56C2"/>
    <w:rsid w:val="001F35A9"/>
    <w:rsid w:val="00201721"/>
    <w:rsid w:val="00203503"/>
    <w:rsid w:val="00214FA3"/>
    <w:rsid w:val="00234168"/>
    <w:rsid w:val="00242298"/>
    <w:rsid w:val="00244716"/>
    <w:rsid w:val="002477F2"/>
    <w:rsid w:val="00266AC5"/>
    <w:rsid w:val="00270DA2"/>
    <w:rsid w:val="00274421"/>
    <w:rsid w:val="00295557"/>
    <w:rsid w:val="002A065A"/>
    <w:rsid w:val="002A21BC"/>
    <w:rsid w:val="002A47FA"/>
    <w:rsid w:val="002B0FBF"/>
    <w:rsid w:val="002B14E2"/>
    <w:rsid w:val="002B378D"/>
    <w:rsid w:val="002B4603"/>
    <w:rsid w:val="002C169E"/>
    <w:rsid w:val="002D0C73"/>
    <w:rsid w:val="002D2494"/>
    <w:rsid w:val="002D368E"/>
    <w:rsid w:val="002D50E9"/>
    <w:rsid w:val="002E43BE"/>
    <w:rsid w:val="002F10A6"/>
    <w:rsid w:val="0031249E"/>
    <w:rsid w:val="00313524"/>
    <w:rsid w:val="00314312"/>
    <w:rsid w:val="00316FAD"/>
    <w:rsid w:val="00325DB4"/>
    <w:rsid w:val="003308CA"/>
    <w:rsid w:val="00333522"/>
    <w:rsid w:val="00337359"/>
    <w:rsid w:val="00344601"/>
    <w:rsid w:val="00346D1E"/>
    <w:rsid w:val="00350D7E"/>
    <w:rsid w:val="003619DD"/>
    <w:rsid w:val="0036566C"/>
    <w:rsid w:val="0036728A"/>
    <w:rsid w:val="003737D7"/>
    <w:rsid w:val="00376EA5"/>
    <w:rsid w:val="00382DB8"/>
    <w:rsid w:val="00384132"/>
    <w:rsid w:val="0039100E"/>
    <w:rsid w:val="00392D0D"/>
    <w:rsid w:val="003A443E"/>
    <w:rsid w:val="003A6104"/>
    <w:rsid w:val="003A7E8D"/>
    <w:rsid w:val="003B02CE"/>
    <w:rsid w:val="003B3636"/>
    <w:rsid w:val="003B3AF0"/>
    <w:rsid w:val="003B6336"/>
    <w:rsid w:val="003B740F"/>
    <w:rsid w:val="003B7932"/>
    <w:rsid w:val="003C0962"/>
    <w:rsid w:val="003C7B7B"/>
    <w:rsid w:val="003E60D1"/>
    <w:rsid w:val="003E7810"/>
    <w:rsid w:val="004037C5"/>
    <w:rsid w:val="00420C94"/>
    <w:rsid w:val="004234D1"/>
    <w:rsid w:val="00433F38"/>
    <w:rsid w:val="0044598D"/>
    <w:rsid w:val="00450574"/>
    <w:rsid w:val="00456D42"/>
    <w:rsid w:val="004574BC"/>
    <w:rsid w:val="004627A7"/>
    <w:rsid w:val="00467CAC"/>
    <w:rsid w:val="00476B2F"/>
    <w:rsid w:val="00485080"/>
    <w:rsid w:val="0049018F"/>
    <w:rsid w:val="004B3A45"/>
    <w:rsid w:val="004C6DC1"/>
    <w:rsid w:val="004D271D"/>
    <w:rsid w:val="004D3652"/>
    <w:rsid w:val="004D39EC"/>
    <w:rsid w:val="004D456A"/>
    <w:rsid w:val="004E1A8C"/>
    <w:rsid w:val="00505E77"/>
    <w:rsid w:val="00515F25"/>
    <w:rsid w:val="00516B53"/>
    <w:rsid w:val="00516CEA"/>
    <w:rsid w:val="00523A37"/>
    <w:rsid w:val="0053038B"/>
    <w:rsid w:val="005309A4"/>
    <w:rsid w:val="00532585"/>
    <w:rsid w:val="00544D50"/>
    <w:rsid w:val="00550ECC"/>
    <w:rsid w:val="00552C88"/>
    <w:rsid w:val="00561FDF"/>
    <w:rsid w:val="00567088"/>
    <w:rsid w:val="005714F5"/>
    <w:rsid w:val="00580146"/>
    <w:rsid w:val="0058406C"/>
    <w:rsid w:val="00592B76"/>
    <w:rsid w:val="005A74A3"/>
    <w:rsid w:val="005A7F63"/>
    <w:rsid w:val="005B3B08"/>
    <w:rsid w:val="005C0E3E"/>
    <w:rsid w:val="005C49E6"/>
    <w:rsid w:val="005D2E30"/>
    <w:rsid w:val="005E2955"/>
    <w:rsid w:val="005E3FE5"/>
    <w:rsid w:val="005F0CDE"/>
    <w:rsid w:val="005F744B"/>
    <w:rsid w:val="006034BD"/>
    <w:rsid w:val="006133C4"/>
    <w:rsid w:val="00614598"/>
    <w:rsid w:val="0061490C"/>
    <w:rsid w:val="00625142"/>
    <w:rsid w:val="00625DC7"/>
    <w:rsid w:val="00635C8F"/>
    <w:rsid w:val="0064014A"/>
    <w:rsid w:val="00641597"/>
    <w:rsid w:val="00644D97"/>
    <w:rsid w:val="006460A5"/>
    <w:rsid w:val="00652B5F"/>
    <w:rsid w:val="0066740B"/>
    <w:rsid w:val="00670E8A"/>
    <w:rsid w:val="00671797"/>
    <w:rsid w:val="006879D2"/>
    <w:rsid w:val="0069417D"/>
    <w:rsid w:val="006A38E3"/>
    <w:rsid w:val="006A41CA"/>
    <w:rsid w:val="006A5E21"/>
    <w:rsid w:val="006B0BAF"/>
    <w:rsid w:val="006B430C"/>
    <w:rsid w:val="006B4D39"/>
    <w:rsid w:val="006C1004"/>
    <w:rsid w:val="006E06F6"/>
    <w:rsid w:val="006E14EA"/>
    <w:rsid w:val="006E3706"/>
    <w:rsid w:val="006E5089"/>
    <w:rsid w:val="006E60E2"/>
    <w:rsid w:val="006F3D34"/>
    <w:rsid w:val="007324B9"/>
    <w:rsid w:val="00740EC8"/>
    <w:rsid w:val="00743B25"/>
    <w:rsid w:val="00743F5A"/>
    <w:rsid w:val="007624AB"/>
    <w:rsid w:val="00766402"/>
    <w:rsid w:val="00771BFE"/>
    <w:rsid w:val="00786C63"/>
    <w:rsid w:val="00790114"/>
    <w:rsid w:val="00795806"/>
    <w:rsid w:val="007977FA"/>
    <w:rsid w:val="007B102B"/>
    <w:rsid w:val="007B50B2"/>
    <w:rsid w:val="007B5DB6"/>
    <w:rsid w:val="007C1226"/>
    <w:rsid w:val="007C1D23"/>
    <w:rsid w:val="007C3AB1"/>
    <w:rsid w:val="007C3EAF"/>
    <w:rsid w:val="007D0A05"/>
    <w:rsid w:val="007D7F3E"/>
    <w:rsid w:val="007E595A"/>
    <w:rsid w:val="007F2591"/>
    <w:rsid w:val="007F6373"/>
    <w:rsid w:val="00810C76"/>
    <w:rsid w:val="008154AA"/>
    <w:rsid w:val="008160BC"/>
    <w:rsid w:val="00817456"/>
    <w:rsid w:val="00824F6A"/>
    <w:rsid w:val="008304B2"/>
    <w:rsid w:val="008400F2"/>
    <w:rsid w:val="008626A4"/>
    <w:rsid w:val="00864247"/>
    <w:rsid w:val="00881F4E"/>
    <w:rsid w:val="008856FD"/>
    <w:rsid w:val="00890AA3"/>
    <w:rsid w:val="00895C21"/>
    <w:rsid w:val="0089654F"/>
    <w:rsid w:val="008A3049"/>
    <w:rsid w:val="008A37AE"/>
    <w:rsid w:val="008C734C"/>
    <w:rsid w:val="008D16A5"/>
    <w:rsid w:val="008E3A62"/>
    <w:rsid w:val="008E6581"/>
    <w:rsid w:val="008F12E6"/>
    <w:rsid w:val="008F17D1"/>
    <w:rsid w:val="008F6468"/>
    <w:rsid w:val="008F6ED6"/>
    <w:rsid w:val="00900583"/>
    <w:rsid w:val="00903F06"/>
    <w:rsid w:val="0090449F"/>
    <w:rsid w:val="009059CD"/>
    <w:rsid w:val="00926D04"/>
    <w:rsid w:val="00934658"/>
    <w:rsid w:val="0093493E"/>
    <w:rsid w:val="00934D38"/>
    <w:rsid w:val="00941FEE"/>
    <w:rsid w:val="009644B4"/>
    <w:rsid w:val="0097248D"/>
    <w:rsid w:val="0098034D"/>
    <w:rsid w:val="0098255A"/>
    <w:rsid w:val="00996DD1"/>
    <w:rsid w:val="009A02D2"/>
    <w:rsid w:val="009A1825"/>
    <w:rsid w:val="009A3EDE"/>
    <w:rsid w:val="009B6425"/>
    <w:rsid w:val="009C35EC"/>
    <w:rsid w:val="009D2730"/>
    <w:rsid w:val="009E1FA2"/>
    <w:rsid w:val="009E204E"/>
    <w:rsid w:val="009F127A"/>
    <w:rsid w:val="009F1B82"/>
    <w:rsid w:val="009F1B9B"/>
    <w:rsid w:val="00A1373C"/>
    <w:rsid w:val="00A1529D"/>
    <w:rsid w:val="00A15569"/>
    <w:rsid w:val="00A23B3E"/>
    <w:rsid w:val="00A30CBB"/>
    <w:rsid w:val="00A46950"/>
    <w:rsid w:val="00A47A43"/>
    <w:rsid w:val="00A66D42"/>
    <w:rsid w:val="00A83DCD"/>
    <w:rsid w:val="00A96419"/>
    <w:rsid w:val="00AA1D36"/>
    <w:rsid w:val="00AA2252"/>
    <w:rsid w:val="00AA341F"/>
    <w:rsid w:val="00AA5F93"/>
    <w:rsid w:val="00AA6D69"/>
    <w:rsid w:val="00AB0335"/>
    <w:rsid w:val="00AC5C28"/>
    <w:rsid w:val="00AC67BB"/>
    <w:rsid w:val="00AC7D24"/>
    <w:rsid w:val="00AD16FA"/>
    <w:rsid w:val="00AE086D"/>
    <w:rsid w:val="00AE5CFF"/>
    <w:rsid w:val="00AF130E"/>
    <w:rsid w:val="00AF309F"/>
    <w:rsid w:val="00AF550E"/>
    <w:rsid w:val="00AF5CCE"/>
    <w:rsid w:val="00AF5E89"/>
    <w:rsid w:val="00B003C8"/>
    <w:rsid w:val="00B11F44"/>
    <w:rsid w:val="00B136AA"/>
    <w:rsid w:val="00B20054"/>
    <w:rsid w:val="00B232BA"/>
    <w:rsid w:val="00B262A3"/>
    <w:rsid w:val="00B32C28"/>
    <w:rsid w:val="00B35914"/>
    <w:rsid w:val="00B450C2"/>
    <w:rsid w:val="00B461D4"/>
    <w:rsid w:val="00B51254"/>
    <w:rsid w:val="00B532AB"/>
    <w:rsid w:val="00B625BC"/>
    <w:rsid w:val="00B630DF"/>
    <w:rsid w:val="00B63141"/>
    <w:rsid w:val="00B64AE6"/>
    <w:rsid w:val="00B7605C"/>
    <w:rsid w:val="00B80BA0"/>
    <w:rsid w:val="00B868AC"/>
    <w:rsid w:val="00B91406"/>
    <w:rsid w:val="00B96E48"/>
    <w:rsid w:val="00BA4F12"/>
    <w:rsid w:val="00BB116C"/>
    <w:rsid w:val="00BB1922"/>
    <w:rsid w:val="00BB360E"/>
    <w:rsid w:val="00BB5392"/>
    <w:rsid w:val="00BB639E"/>
    <w:rsid w:val="00BC09F5"/>
    <w:rsid w:val="00BD4C56"/>
    <w:rsid w:val="00BE054E"/>
    <w:rsid w:val="00BE2452"/>
    <w:rsid w:val="00BE4CB4"/>
    <w:rsid w:val="00BF546B"/>
    <w:rsid w:val="00BF74E1"/>
    <w:rsid w:val="00C03658"/>
    <w:rsid w:val="00C0395E"/>
    <w:rsid w:val="00C11D00"/>
    <w:rsid w:val="00C162D8"/>
    <w:rsid w:val="00C21092"/>
    <w:rsid w:val="00C21EDF"/>
    <w:rsid w:val="00C22E30"/>
    <w:rsid w:val="00C41F1D"/>
    <w:rsid w:val="00C427DB"/>
    <w:rsid w:val="00C42C5C"/>
    <w:rsid w:val="00C44E0F"/>
    <w:rsid w:val="00C47D53"/>
    <w:rsid w:val="00C60A33"/>
    <w:rsid w:val="00C61C6B"/>
    <w:rsid w:val="00C64D4B"/>
    <w:rsid w:val="00C80729"/>
    <w:rsid w:val="00C87FE5"/>
    <w:rsid w:val="00C903A1"/>
    <w:rsid w:val="00C92169"/>
    <w:rsid w:val="00CA04F3"/>
    <w:rsid w:val="00CA5F7B"/>
    <w:rsid w:val="00CA7960"/>
    <w:rsid w:val="00CB104A"/>
    <w:rsid w:val="00CB2A18"/>
    <w:rsid w:val="00CB3E8C"/>
    <w:rsid w:val="00CB7BA4"/>
    <w:rsid w:val="00CC6A85"/>
    <w:rsid w:val="00CC764A"/>
    <w:rsid w:val="00CD2288"/>
    <w:rsid w:val="00CD3E4F"/>
    <w:rsid w:val="00CE2BCD"/>
    <w:rsid w:val="00CF449A"/>
    <w:rsid w:val="00D0007F"/>
    <w:rsid w:val="00D051F0"/>
    <w:rsid w:val="00D27DB2"/>
    <w:rsid w:val="00D377A8"/>
    <w:rsid w:val="00D509A5"/>
    <w:rsid w:val="00D51B5E"/>
    <w:rsid w:val="00D6277D"/>
    <w:rsid w:val="00D64744"/>
    <w:rsid w:val="00D71F94"/>
    <w:rsid w:val="00D7207C"/>
    <w:rsid w:val="00D92A41"/>
    <w:rsid w:val="00D93877"/>
    <w:rsid w:val="00D965B0"/>
    <w:rsid w:val="00DA0981"/>
    <w:rsid w:val="00DA1078"/>
    <w:rsid w:val="00DA7329"/>
    <w:rsid w:val="00DA7A67"/>
    <w:rsid w:val="00DC60BA"/>
    <w:rsid w:val="00DD5569"/>
    <w:rsid w:val="00DE4996"/>
    <w:rsid w:val="00DF041C"/>
    <w:rsid w:val="00E0264E"/>
    <w:rsid w:val="00E04295"/>
    <w:rsid w:val="00E117A2"/>
    <w:rsid w:val="00E2677F"/>
    <w:rsid w:val="00E46EBB"/>
    <w:rsid w:val="00E5333B"/>
    <w:rsid w:val="00E53786"/>
    <w:rsid w:val="00E544A6"/>
    <w:rsid w:val="00E55C71"/>
    <w:rsid w:val="00E609FE"/>
    <w:rsid w:val="00E70FF2"/>
    <w:rsid w:val="00E87016"/>
    <w:rsid w:val="00E96B64"/>
    <w:rsid w:val="00E96CEE"/>
    <w:rsid w:val="00EA316B"/>
    <w:rsid w:val="00EA4D15"/>
    <w:rsid w:val="00EB216B"/>
    <w:rsid w:val="00EB3ADD"/>
    <w:rsid w:val="00EB3F37"/>
    <w:rsid w:val="00EB45DC"/>
    <w:rsid w:val="00EB4FEF"/>
    <w:rsid w:val="00EC6030"/>
    <w:rsid w:val="00EC6BF0"/>
    <w:rsid w:val="00ED2CFB"/>
    <w:rsid w:val="00ED601E"/>
    <w:rsid w:val="00EE0FE9"/>
    <w:rsid w:val="00EE459C"/>
    <w:rsid w:val="00EE4D61"/>
    <w:rsid w:val="00EF3B5A"/>
    <w:rsid w:val="00F12789"/>
    <w:rsid w:val="00F26DE7"/>
    <w:rsid w:val="00F33B1D"/>
    <w:rsid w:val="00F351F0"/>
    <w:rsid w:val="00F43308"/>
    <w:rsid w:val="00F470C6"/>
    <w:rsid w:val="00F51F37"/>
    <w:rsid w:val="00F5487B"/>
    <w:rsid w:val="00F575CF"/>
    <w:rsid w:val="00F62D30"/>
    <w:rsid w:val="00F62F53"/>
    <w:rsid w:val="00F672A2"/>
    <w:rsid w:val="00F70008"/>
    <w:rsid w:val="00F7134A"/>
    <w:rsid w:val="00F718F6"/>
    <w:rsid w:val="00F8417B"/>
    <w:rsid w:val="00F923CE"/>
    <w:rsid w:val="00F9449A"/>
    <w:rsid w:val="00F95146"/>
    <w:rsid w:val="00F95202"/>
    <w:rsid w:val="00F96D0C"/>
    <w:rsid w:val="00FA1A4A"/>
    <w:rsid w:val="00FA1AD0"/>
    <w:rsid w:val="00FA6BFD"/>
    <w:rsid w:val="00FB3543"/>
    <w:rsid w:val="00FC0FBF"/>
    <w:rsid w:val="00FC70E3"/>
    <w:rsid w:val="00FD32EC"/>
    <w:rsid w:val="00FE1719"/>
    <w:rsid w:val="00FF3148"/>
    <w:rsid w:val="00FF63C3"/>
    <w:rsid w:val="00FF7C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04E0C"/>
  <w15:docId w15:val="{2DC307D3-8DAF-4D44-960C-A2F723A8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569"/>
    <w:pPr>
      <w:suppressAutoHyphens/>
      <w:spacing w:before="120" w:after="120"/>
    </w:pPr>
  </w:style>
  <w:style w:type="paragraph" w:styleId="Titolo1">
    <w:name w:val="heading 1"/>
    <w:basedOn w:val="Normale"/>
    <w:link w:val="Titolo1Carattere1"/>
    <w:uiPriority w:val="99"/>
    <w:qFormat/>
    <w:rsid w:val="000C3AF6"/>
    <w:pPr>
      <w:keepNext/>
      <w:spacing w:before="360"/>
      <w:outlineLvl w:val="0"/>
    </w:pPr>
    <w:rPr>
      <w:b/>
      <w:bCs/>
      <w:smallCaps/>
      <w:szCs w:val="28"/>
    </w:rPr>
  </w:style>
  <w:style w:type="paragraph" w:styleId="Titolo2">
    <w:name w:val="heading 2"/>
    <w:basedOn w:val="Normale"/>
    <w:link w:val="Titolo2Carattere1"/>
    <w:uiPriority w:val="99"/>
    <w:qFormat/>
    <w:rsid w:val="000C3AF6"/>
    <w:pPr>
      <w:keepNext/>
      <w:outlineLvl w:val="1"/>
    </w:pPr>
    <w:rPr>
      <w:b/>
      <w:bCs/>
      <w:szCs w:val="26"/>
    </w:rPr>
  </w:style>
  <w:style w:type="paragraph" w:styleId="Titolo3">
    <w:name w:val="heading 3"/>
    <w:basedOn w:val="Normale"/>
    <w:link w:val="Titolo3Carattere1"/>
    <w:uiPriority w:val="99"/>
    <w:qFormat/>
    <w:rsid w:val="000C3AF6"/>
    <w:pPr>
      <w:keepNext/>
      <w:outlineLvl w:val="2"/>
    </w:pPr>
    <w:rPr>
      <w:bCs/>
      <w:i/>
    </w:rPr>
  </w:style>
  <w:style w:type="paragraph" w:styleId="Titolo4">
    <w:name w:val="heading 4"/>
    <w:basedOn w:val="Normale"/>
    <w:link w:val="Titolo4Carattere1"/>
    <w:uiPriority w:val="99"/>
    <w:qFormat/>
    <w:rsid w:val="000C3AF6"/>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9"/>
    <w:locked/>
    <w:rsid w:val="00580146"/>
    <w:rPr>
      <w:rFonts w:ascii="Cambria" w:hAnsi="Cambria" w:cs="Times New Roman"/>
      <w:b/>
      <w:bCs/>
      <w:kern w:val="32"/>
      <w:sz w:val="32"/>
      <w:szCs w:val="32"/>
    </w:rPr>
  </w:style>
  <w:style w:type="character" w:customStyle="1" w:styleId="Titolo2Carattere1">
    <w:name w:val="Titolo 2 Carattere1"/>
    <w:link w:val="Titolo2"/>
    <w:uiPriority w:val="99"/>
    <w:semiHidden/>
    <w:locked/>
    <w:rsid w:val="00580146"/>
    <w:rPr>
      <w:rFonts w:ascii="Cambria" w:hAnsi="Cambria" w:cs="Times New Roman"/>
      <w:b/>
      <w:bCs/>
      <w:i/>
      <w:iCs/>
      <w:sz w:val="28"/>
      <w:szCs w:val="28"/>
    </w:rPr>
  </w:style>
  <w:style w:type="character" w:customStyle="1" w:styleId="Titolo3Carattere1">
    <w:name w:val="Titolo 3 Carattere1"/>
    <w:link w:val="Titolo3"/>
    <w:uiPriority w:val="99"/>
    <w:semiHidden/>
    <w:locked/>
    <w:rsid w:val="00580146"/>
    <w:rPr>
      <w:rFonts w:ascii="Cambria" w:hAnsi="Cambria" w:cs="Times New Roman"/>
      <w:b/>
      <w:bCs/>
      <w:sz w:val="26"/>
      <w:szCs w:val="26"/>
    </w:rPr>
  </w:style>
  <w:style w:type="character" w:customStyle="1" w:styleId="Titolo4Carattere1">
    <w:name w:val="Titolo 4 Carattere1"/>
    <w:link w:val="Titolo4"/>
    <w:uiPriority w:val="99"/>
    <w:semiHidden/>
    <w:locked/>
    <w:rsid w:val="00580146"/>
    <w:rPr>
      <w:rFonts w:ascii="Calibri" w:hAnsi="Calibri" w:cs="Times New Roman"/>
      <w:b/>
      <w:bCs/>
      <w:sz w:val="28"/>
      <w:szCs w:val="28"/>
    </w:rPr>
  </w:style>
  <w:style w:type="character" w:customStyle="1" w:styleId="Carpredefinitoparagrafo1">
    <w:name w:val="Car. predefinito paragrafo1"/>
    <w:uiPriority w:val="99"/>
    <w:rsid w:val="000C3AF6"/>
  </w:style>
  <w:style w:type="character" w:customStyle="1" w:styleId="Titolo1Carattere">
    <w:name w:val="Titolo 1 Carattere"/>
    <w:uiPriority w:val="99"/>
    <w:rsid w:val="000C3AF6"/>
    <w:rPr>
      <w:rFonts w:ascii="Times New Roman" w:hAnsi="Times New Roman"/>
      <w:b/>
      <w:smallCaps/>
      <w:sz w:val="28"/>
      <w:lang w:eastAsia="it-IT"/>
    </w:rPr>
  </w:style>
  <w:style w:type="character" w:customStyle="1" w:styleId="Titolo2Carattere">
    <w:name w:val="Titolo 2 Carattere"/>
    <w:uiPriority w:val="99"/>
    <w:rsid w:val="000C3AF6"/>
    <w:rPr>
      <w:rFonts w:ascii="Times New Roman" w:hAnsi="Times New Roman"/>
      <w:b/>
      <w:sz w:val="26"/>
      <w:lang w:eastAsia="it-IT"/>
    </w:rPr>
  </w:style>
  <w:style w:type="character" w:customStyle="1" w:styleId="Titolo3Carattere">
    <w:name w:val="Titolo 3 Carattere"/>
    <w:uiPriority w:val="99"/>
    <w:rsid w:val="000C3AF6"/>
    <w:rPr>
      <w:rFonts w:ascii="Times New Roman" w:hAnsi="Times New Roman"/>
      <w:i/>
      <w:sz w:val="24"/>
      <w:lang w:eastAsia="it-IT"/>
    </w:rPr>
  </w:style>
  <w:style w:type="character" w:customStyle="1" w:styleId="Titolo4Carattere">
    <w:name w:val="Titolo 4 Carattere"/>
    <w:uiPriority w:val="99"/>
    <w:rsid w:val="000C3AF6"/>
    <w:rPr>
      <w:rFonts w:ascii="Times New Roman" w:hAnsi="Times New Roman"/>
      <w:sz w:val="24"/>
      <w:lang w:eastAsia="it-IT"/>
    </w:rPr>
  </w:style>
  <w:style w:type="character" w:customStyle="1" w:styleId="NormalBoldChar">
    <w:name w:val="NormalBold Char"/>
    <w:uiPriority w:val="99"/>
    <w:rsid w:val="000C3AF6"/>
    <w:rPr>
      <w:rFonts w:ascii="Times New Roman" w:hAnsi="Times New Roman"/>
      <w:b/>
      <w:sz w:val="24"/>
      <w:lang w:eastAsia="it-IT"/>
    </w:rPr>
  </w:style>
  <w:style w:type="character" w:customStyle="1" w:styleId="DeltaViewInsertion">
    <w:name w:val="DeltaView Insertion"/>
    <w:uiPriority w:val="99"/>
    <w:rsid w:val="000C3AF6"/>
    <w:rPr>
      <w:b/>
      <w:i/>
      <w:spacing w:val="0"/>
    </w:rPr>
  </w:style>
  <w:style w:type="character" w:customStyle="1" w:styleId="PidipaginaCarattere">
    <w:name w:val="Piè di pagina Carattere"/>
    <w:uiPriority w:val="99"/>
    <w:rsid w:val="000C3AF6"/>
    <w:rPr>
      <w:rFonts w:ascii="Times New Roman" w:hAnsi="Times New Roman"/>
      <w:sz w:val="24"/>
      <w:lang w:eastAsia="it-IT"/>
    </w:rPr>
  </w:style>
  <w:style w:type="character" w:customStyle="1" w:styleId="TestonotaapidipaginaCarattere">
    <w:name w:val="Testo nota a piè di pagina Carattere"/>
    <w:uiPriority w:val="99"/>
    <w:rsid w:val="000C3AF6"/>
    <w:rPr>
      <w:rFonts w:ascii="Times New Roman" w:hAnsi="Times New Roman"/>
      <w:sz w:val="20"/>
      <w:lang w:eastAsia="it-IT"/>
    </w:rPr>
  </w:style>
  <w:style w:type="character" w:customStyle="1" w:styleId="Rimandonotaapidipagina1">
    <w:name w:val="Rimando nota a piè di pagina1"/>
    <w:uiPriority w:val="99"/>
    <w:rsid w:val="000C3AF6"/>
    <w:rPr>
      <w:shd w:val="clear" w:color="auto" w:fill="FFFFFF"/>
      <w:vertAlign w:val="superscript"/>
    </w:rPr>
  </w:style>
  <w:style w:type="character" w:customStyle="1" w:styleId="IntestazioneCarattere">
    <w:name w:val="Intestazione Carattere"/>
    <w:uiPriority w:val="99"/>
    <w:rsid w:val="000C3AF6"/>
    <w:rPr>
      <w:rFonts w:ascii="Times New Roman" w:hAnsi="Times New Roman"/>
      <w:sz w:val="24"/>
      <w:lang w:eastAsia="it-IT"/>
    </w:rPr>
  </w:style>
  <w:style w:type="character" w:customStyle="1" w:styleId="TestofumettoCarattere">
    <w:name w:val="Testo fumetto Carattere"/>
    <w:uiPriority w:val="99"/>
    <w:rsid w:val="000C3AF6"/>
    <w:rPr>
      <w:rFonts w:ascii="Tahoma" w:hAnsi="Tahoma"/>
      <w:sz w:val="16"/>
      <w:lang w:eastAsia="it-IT"/>
    </w:rPr>
  </w:style>
  <w:style w:type="character" w:styleId="Collegamentoipertestuale">
    <w:name w:val="Hyperlink"/>
    <w:uiPriority w:val="99"/>
    <w:rsid w:val="000C3AF6"/>
    <w:rPr>
      <w:rFonts w:cs="Times New Roman"/>
      <w:color w:val="0000FF"/>
      <w:u w:val="single"/>
    </w:rPr>
  </w:style>
  <w:style w:type="character" w:customStyle="1" w:styleId="ListLabel1">
    <w:name w:val="ListLabel 1"/>
    <w:uiPriority w:val="99"/>
    <w:rsid w:val="000C3AF6"/>
    <w:rPr>
      <w:color w:val="000000"/>
    </w:rPr>
  </w:style>
  <w:style w:type="character" w:customStyle="1" w:styleId="ListLabel2">
    <w:name w:val="ListLabel 2"/>
    <w:uiPriority w:val="99"/>
    <w:rsid w:val="000C3AF6"/>
    <w:rPr>
      <w:sz w:val="16"/>
    </w:rPr>
  </w:style>
  <w:style w:type="character" w:customStyle="1" w:styleId="ListLabel3">
    <w:name w:val="ListLabel 3"/>
    <w:uiPriority w:val="99"/>
    <w:rsid w:val="000C3AF6"/>
    <w:rPr>
      <w:rFonts w:ascii="Arial" w:hAnsi="Arial"/>
      <w:b/>
      <w:sz w:val="15"/>
    </w:rPr>
  </w:style>
  <w:style w:type="character" w:customStyle="1" w:styleId="ListLabel4">
    <w:name w:val="ListLabel 4"/>
    <w:uiPriority w:val="99"/>
    <w:rsid w:val="000C3AF6"/>
  </w:style>
  <w:style w:type="character" w:customStyle="1" w:styleId="ListLabel5">
    <w:name w:val="ListLabel 5"/>
    <w:uiPriority w:val="99"/>
    <w:rsid w:val="000C3AF6"/>
    <w:rPr>
      <w:rFonts w:ascii="Arial" w:hAnsi="Arial"/>
      <w:sz w:val="15"/>
    </w:rPr>
  </w:style>
  <w:style w:type="character" w:customStyle="1" w:styleId="ListLabel6">
    <w:name w:val="ListLabel 6"/>
    <w:uiPriority w:val="99"/>
    <w:rsid w:val="000C3AF6"/>
    <w:rPr>
      <w:color w:val="000000"/>
    </w:rPr>
  </w:style>
  <w:style w:type="character" w:customStyle="1" w:styleId="ListLabel7">
    <w:name w:val="ListLabel 7"/>
    <w:uiPriority w:val="99"/>
    <w:rsid w:val="000C3AF6"/>
    <w:rPr>
      <w:rFonts w:eastAsia="Times New Roman"/>
      <w:color w:val="00000A"/>
    </w:rPr>
  </w:style>
  <w:style w:type="character" w:customStyle="1" w:styleId="ListLabel8">
    <w:name w:val="ListLabel 8"/>
    <w:uiPriority w:val="99"/>
    <w:rsid w:val="000C3AF6"/>
  </w:style>
  <w:style w:type="character" w:customStyle="1" w:styleId="ListLabel9">
    <w:name w:val="ListLabel 9"/>
    <w:uiPriority w:val="99"/>
    <w:rsid w:val="000C3AF6"/>
  </w:style>
  <w:style w:type="character" w:customStyle="1" w:styleId="ListLabel10">
    <w:name w:val="ListLabel 10"/>
    <w:uiPriority w:val="99"/>
    <w:rsid w:val="000C3AF6"/>
  </w:style>
  <w:style w:type="character" w:customStyle="1" w:styleId="ListLabel11">
    <w:name w:val="ListLabel 11"/>
    <w:uiPriority w:val="99"/>
    <w:rsid w:val="000C3AF6"/>
    <w:rPr>
      <w:rFonts w:eastAsia="Times New Roman"/>
    </w:rPr>
  </w:style>
  <w:style w:type="character" w:customStyle="1" w:styleId="ListLabel12">
    <w:name w:val="ListLabel 12"/>
    <w:uiPriority w:val="99"/>
    <w:rsid w:val="000C3AF6"/>
  </w:style>
  <w:style w:type="character" w:customStyle="1" w:styleId="ListLabel13">
    <w:name w:val="ListLabel 13"/>
    <w:uiPriority w:val="99"/>
    <w:rsid w:val="000C3AF6"/>
  </w:style>
  <w:style w:type="character" w:customStyle="1" w:styleId="ListLabel14">
    <w:name w:val="ListLabel 14"/>
    <w:uiPriority w:val="99"/>
    <w:rsid w:val="000C3AF6"/>
  </w:style>
  <w:style w:type="character" w:customStyle="1" w:styleId="ListLabel15">
    <w:name w:val="ListLabel 15"/>
    <w:uiPriority w:val="99"/>
    <w:rsid w:val="000C3AF6"/>
    <w:rPr>
      <w:rFonts w:eastAsia="Times New Roman"/>
      <w:color w:val="FF0000"/>
    </w:rPr>
  </w:style>
  <w:style w:type="character" w:customStyle="1" w:styleId="ListLabel16">
    <w:name w:val="ListLabel 16"/>
    <w:uiPriority w:val="99"/>
    <w:rsid w:val="000C3AF6"/>
  </w:style>
  <w:style w:type="character" w:customStyle="1" w:styleId="ListLabel17">
    <w:name w:val="ListLabel 17"/>
    <w:uiPriority w:val="99"/>
    <w:rsid w:val="000C3AF6"/>
  </w:style>
  <w:style w:type="character" w:customStyle="1" w:styleId="ListLabel18">
    <w:name w:val="ListLabel 18"/>
    <w:uiPriority w:val="99"/>
    <w:rsid w:val="000C3AF6"/>
  </w:style>
  <w:style w:type="character" w:customStyle="1" w:styleId="ListLabel19">
    <w:name w:val="ListLabel 19"/>
    <w:uiPriority w:val="99"/>
    <w:rsid w:val="000C3AF6"/>
  </w:style>
  <w:style w:type="character" w:customStyle="1" w:styleId="ListLabel20">
    <w:name w:val="ListLabel 20"/>
    <w:uiPriority w:val="99"/>
    <w:rsid w:val="000C3AF6"/>
  </w:style>
  <w:style w:type="character" w:customStyle="1" w:styleId="ListLabel21">
    <w:name w:val="ListLabel 21"/>
    <w:uiPriority w:val="99"/>
    <w:rsid w:val="000C3AF6"/>
  </w:style>
  <w:style w:type="character" w:customStyle="1" w:styleId="Caratterenotaapidipagina">
    <w:name w:val="Carattere nota a piè di pagina"/>
    <w:uiPriority w:val="99"/>
    <w:rsid w:val="000C3AF6"/>
  </w:style>
  <w:style w:type="character" w:styleId="Rimandonotaapidipagina">
    <w:name w:val="footnote reference"/>
    <w:uiPriority w:val="99"/>
    <w:rsid w:val="000C3AF6"/>
    <w:rPr>
      <w:rFonts w:cs="Times New Roman"/>
      <w:vertAlign w:val="superscript"/>
    </w:rPr>
  </w:style>
  <w:style w:type="character" w:styleId="Rimandonotadichiusura">
    <w:name w:val="endnote reference"/>
    <w:uiPriority w:val="99"/>
    <w:rsid w:val="000C3AF6"/>
    <w:rPr>
      <w:rFonts w:cs="Times New Roman"/>
      <w:vertAlign w:val="superscript"/>
    </w:rPr>
  </w:style>
  <w:style w:type="character" w:customStyle="1" w:styleId="Caratterenotadichiusura">
    <w:name w:val="Carattere nota di chiusura"/>
    <w:uiPriority w:val="99"/>
    <w:rsid w:val="000C3AF6"/>
  </w:style>
  <w:style w:type="character" w:customStyle="1" w:styleId="ListLabel22">
    <w:name w:val="ListLabel 22"/>
    <w:uiPriority w:val="99"/>
    <w:rsid w:val="000C3AF6"/>
    <w:rPr>
      <w:sz w:val="16"/>
    </w:rPr>
  </w:style>
  <w:style w:type="character" w:customStyle="1" w:styleId="ListLabel23">
    <w:name w:val="ListLabel 23"/>
    <w:uiPriority w:val="99"/>
    <w:rsid w:val="000C3AF6"/>
    <w:rPr>
      <w:rFonts w:ascii="Arial" w:hAnsi="Arial"/>
      <w:sz w:val="15"/>
    </w:rPr>
  </w:style>
  <w:style w:type="character" w:customStyle="1" w:styleId="ListLabel24">
    <w:name w:val="ListLabel 24"/>
    <w:uiPriority w:val="99"/>
    <w:rsid w:val="000C3AF6"/>
    <w:rPr>
      <w:rFonts w:ascii="Arial" w:hAnsi="Arial"/>
      <w:b/>
      <w:sz w:val="15"/>
    </w:rPr>
  </w:style>
  <w:style w:type="character" w:customStyle="1" w:styleId="ListLabel25">
    <w:name w:val="ListLabel 25"/>
    <w:uiPriority w:val="99"/>
    <w:rsid w:val="000C3AF6"/>
    <w:rPr>
      <w:rFonts w:ascii="Arial" w:hAnsi="Arial"/>
      <w:sz w:val="15"/>
    </w:rPr>
  </w:style>
  <w:style w:type="character" w:customStyle="1" w:styleId="ListLabel26">
    <w:name w:val="ListLabel 26"/>
    <w:uiPriority w:val="99"/>
    <w:rsid w:val="000C3AF6"/>
    <w:rPr>
      <w:rFonts w:ascii="Arial" w:hAnsi="Arial"/>
      <w:sz w:val="15"/>
    </w:rPr>
  </w:style>
  <w:style w:type="character" w:customStyle="1" w:styleId="ListLabel27">
    <w:name w:val="ListLabel 27"/>
    <w:uiPriority w:val="99"/>
    <w:rsid w:val="000C3AF6"/>
    <w:rPr>
      <w:rFonts w:ascii="Arial" w:hAnsi="Arial"/>
      <w:sz w:val="14"/>
    </w:rPr>
  </w:style>
  <w:style w:type="character" w:customStyle="1" w:styleId="ListLabel28">
    <w:name w:val="ListLabel 28"/>
    <w:uiPriority w:val="99"/>
    <w:rsid w:val="000C3AF6"/>
  </w:style>
  <w:style w:type="character" w:customStyle="1" w:styleId="ListLabel29">
    <w:name w:val="ListLabel 29"/>
    <w:uiPriority w:val="99"/>
    <w:rsid w:val="000C3AF6"/>
  </w:style>
  <w:style w:type="character" w:customStyle="1" w:styleId="ListLabel30">
    <w:name w:val="ListLabel 30"/>
    <w:uiPriority w:val="99"/>
    <w:rsid w:val="000C3AF6"/>
  </w:style>
  <w:style w:type="character" w:customStyle="1" w:styleId="ListLabel31">
    <w:name w:val="ListLabel 31"/>
    <w:uiPriority w:val="99"/>
    <w:rsid w:val="000C3AF6"/>
  </w:style>
  <w:style w:type="character" w:customStyle="1" w:styleId="ListLabel32">
    <w:name w:val="ListLabel 32"/>
    <w:uiPriority w:val="99"/>
    <w:rsid w:val="000C3AF6"/>
  </w:style>
  <w:style w:type="character" w:customStyle="1" w:styleId="ListLabel33">
    <w:name w:val="ListLabel 33"/>
    <w:uiPriority w:val="99"/>
    <w:rsid w:val="000C3AF6"/>
  </w:style>
  <w:style w:type="character" w:customStyle="1" w:styleId="ListLabel34">
    <w:name w:val="ListLabel 34"/>
    <w:uiPriority w:val="99"/>
    <w:rsid w:val="000C3AF6"/>
  </w:style>
  <w:style w:type="character" w:customStyle="1" w:styleId="ListLabel35">
    <w:name w:val="ListLabel 35"/>
    <w:uiPriority w:val="99"/>
    <w:rsid w:val="000C3AF6"/>
  </w:style>
  <w:style w:type="character" w:customStyle="1" w:styleId="ListLabel36">
    <w:name w:val="ListLabel 36"/>
    <w:uiPriority w:val="99"/>
    <w:rsid w:val="000C3AF6"/>
    <w:rPr>
      <w:rFonts w:ascii="Arial" w:hAnsi="Arial"/>
      <w:sz w:val="15"/>
    </w:rPr>
  </w:style>
  <w:style w:type="character" w:customStyle="1" w:styleId="ListLabel37">
    <w:name w:val="ListLabel 37"/>
    <w:uiPriority w:val="99"/>
    <w:rsid w:val="000C3AF6"/>
    <w:rPr>
      <w:rFonts w:ascii="Arial" w:hAnsi="Arial"/>
      <w:b/>
      <w:sz w:val="15"/>
    </w:rPr>
  </w:style>
  <w:style w:type="character" w:customStyle="1" w:styleId="ListLabel38">
    <w:name w:val="ListLabel 38"/>
    <w:uiPriority w:val="99"/>
    <w:rsid w:val="000C3AF6"/>
    <w:rPr>
      <w:rFonts w:ascii="Arial" w:hAnsi="Arial"/>
      <w:sz w:val="15"/>
    </w:rPr>
  </w:style>
  <w:style w:type="character" w:customStyle="1" w:styleId="ListLabel39">
    <w:name w:val="ListLabel 39"/>
    <w:uiPriority w:val="99"/>
    <w:rsid w:val="000C3AF6"/>
    <w:rPr>
      <w:rFonts w:ascii="Arial" w:hAnsi="Arial"/>
      <w:sz w:val="15"/>
    </w:rPr>
  </w:style>
  <w:style w:type="character" w:customStyle="1" w:styleId="ListLabel40">
    <w:name w:val="ListLabel 40"/>
    <w:uiPriority w:val="99"/>
    <w:rsid w:val="000C3AF6"/>
    <w:rPr>
      <w:sz w:val="14"/>
    </w:rPr>
  </w:style>
  <w:style w:type="character" w:customStyle="1" w:styleId="ListLabel41">
    <w:name w:val="ListLabel 41"/>
    <w:uiPriority w:val="99"/>
    <w:rsid w:val="000C3AF6"/>
  </w:style>
  <w:style w:type="character" w:customStyle="1" w:styleId="ListLabel42">
    <w:name w:val="ListLabel 42"/>
    <w:uiPriority w:val="99"/>
    <w:rsid w:val="000C3AF6"/>
  </w:style>
  <w:style w:type="character" w:customStyle="1" w:styleId="ListLabel43">
    <w:name w:val="ListLabel 43"/>
    <w:uiPriority w:val="99"/>
    <w:rsid w:val="000C3AF6"/>
  </w:style>
  <w:style w:type="character" w:customStyle="1" w:styleId="ListLabel44">
    <w:name w:val="ListLabel 44"/>
    <w:uiPriority w:val="99"/>
    <w:rsid w:val="000C3AF6"/>
  </w:style>
  <w:style w:type="character" w:customStyle="1" w:styleId="ListLabel45">
    <w:name w:val="ListLabel 45"/>
    <w:uiPriority w:val="99"/>
    <w:rsid w:val="000C3AF6"/>
  </w:style>
  <w:style w:type="character" w:customStyle="1" w:styleId="ListLabel46">
    <w:name w:val="ListLabel 46"/>
    <w:uiPriority w:val="99"/>
    <w:rsid w:val="000C3AF6"/>
  </w:style>
  <w:style w:type="character" w:customStyle="1" w:styleId="ListLabel47">
    <w:name w:val="ListLabel 47"/>
    <w:uiPriority w:val="99"/>
    <w:rsid w:val="000C3AF6"/>
  </w:style>
  <w:style w:type="character" w:customStyle="1" w:styleId="ListLabel48">
    <w:name w:val="ListLabel 48"/>
    <w:uiPriority w:val="99"/>
    <w:rsid w:val="000C3AF6"/>
  </w:style>
  <w:style w:type="character" w:customStyle="1" w:styleId="ListLabel49">
    <w:name w:val="ListLabel 49"/>
    <w:uiPriority w:val="99"/>
    <w:rsid w:val="000C3AF6"/>
    <w:rPr>
      <w:rFonts w:ascii="Arial" w:hAnsi="Arial"/>
      <w:sz w:val="15"/>
    </w:rPr>
  </w:style>
  <w:style w:type="character" w:customStyle="1" w:styleId="ListLabel50">
    <w:name w:val="ListLabel 50"/>
    <w:uiPriority w:val="99"/>
    <w:rsid w:val="000C3AF6"/>
    <w:rPr>
      <w:rFonts w:ascii="Arial" w:hAnsi="Arial"/>
      <w:b/>
      <w:sz w:val="15"/>
    </w:rPr>
  </w:style>
  <w:style w:type="character" w:customStyle="1" w:styleId="ListLabel51">
    <w:name w:val="ListLabel 51"/>
    <w:uiPriority w:val="99"/>
    <w:rsid w:val="000C3AF6"/>
    <w:rPr>
      <w:rFonts w:ascii="Arial" w:hAnsi="Arial"/>
      <w:sz w:val="15"/>
    </w:rPr>
  </w:style>
  <w:style w:type="character" w:customStyle="1" w:styleId="ListLabel52">
    <w:name w:val="ListLabel 52"/>
    <w:uiPriority w:val="99"/>
    <w:rsid w:val="000C3AF6"/>
    <w:rPr>
      <w:rFonts w:ascii="Arial" w:hAnsi="Arial"/>
      <w:sz w:val="15"/>
    </w:rPr>
  </w:style>
  <w:style w:type="character" w:customStyle="1" w:styleId="ListLabel53">
    <w:name w:val="ListLabel 53"/>
    <w:uiPriority w:val="99"/>
    <w:rsid w:val="000C3AF6"/>
    <w:rPr>
      <w:sz w:val="14"/>
    </w:rPr>
  </w:style>
  <w:style w:type="character" w:customStyle="1" w:styleId="ListLabel54">
    <w:name w:val="ListLabel 54"/>
    <w:uiPriority w:val="99"/>
    <w:rsid w:val="000C3AF6"/>
  </w:style>
  <w:style w:type="character" w:customStyle="1" w:styleId="ListLabel55">
    <w:name w:val="ListLabel 55"/>
    <w:uiPriority w:val="99"/>
    <w:rsid w:val="000C3AF6"/>
  </w:style>
  <w:style w:type="character" w:customStyle="1" w:styleId="ListLabel56">
    <w:name w:val="ListLabel 56"/>
    <w:uiPriority w:val="99"/>
    <w:rsid w:val="000C3AF6"/>
  </w:style>
  <w:style w:type="character" w:customStyle="1" w:styleId="ListLabel57">
    <w:name w:val="ListLabel 57"/>
    <w:uiPriority w:val="99"/>
    <w:rsid w:val="000C3AF6"/>
  </w:style>
  <w:style w:type="character" w:customStyle="1" w:styleId="ListLabel58">
    <w:name w:val="ListLabel 58"/>
    <w:uiPriority w:val="99"/>
    <w:rsid w:val="000C3AF6"/>
  </w:style>
  <w:style w:type="character" w:customStyle="1" w:styleId="ListLabel59">
    <w:name w:val="ListLabel 59"/>
    <w:uiPriority w:val="99"/>
    <w:rsid w:val="000C3AF6"/>
  </w:style>
  <w:style w:type="character" w:customStyle="1" w:styleId="ListLabel60">
    <w:name w:val="ListLabel 60"/>
    <w:uiPriority w:val="99"/>
    <w:rsid w:val="000C3AF6"/>
  </w:style>
  <w:style w:type="character" w:customStyle="1" w:styleId="ListLabel61">
    <w:name w:val="ListLabel 61"/>
    <w:uiPriority w:val="99"/>
    <w:rsid w:val="000C3AF6"/>
  </w:style>
  <w:style w:type="character" w:customStyle="1" w:styleId="ListLabel62">
    <w:name w:val="ListLabel 62"/>
    <w:uiPriority w:val="99"/>
    <w:rsid w:val="000C3AF6"/>
    <w:rPr>
      <w:rFonts w:ascii="Arial" w:hAnsi="Arial"/>
      <w:sz w:val="15"/>
    </w:rPr>
  </w:style>
  <w:style w:type="character" w:customStyle="1" w:styleId="ListLabel63">
    <w:name w:val="ListLabel 63"/>
    <w:uiPriority w:val="99"/>
    <w:rsid w:val="000C3AF6"/>
    <w:rPr>
      <w:rFonts w:ascii="Arial" w:hAnsi="Arial"/>
      <w:b/>
      <w:sz w:val="15"/>
    </w:rPr>
  </w:style>
  <w:style w:type="character" w:customStyle="1" w:styleId="ListLabel64">
    <w:name w:val="ListLabel 64"/>
    <w:uiPriority w:val="99"/>
    <w:rsid w:val="000C3AF6"/>
    <w:rPr>
      <w:rFonts w:ascii="Arial" w:hAnsi="Arial"/>
      <w:sz w:val="15"/>
    </w:rPr>
  </w:style>
  <w:style w:type="character" w:customStyle="1" w:styleId="ListLabel65">
    <w:name w:val="ListLabel 65"/>
    <w:uiPriority w:val="99"/>
    <w:rsid w:val="000C3AF6"/>
    <w:rPr>
      <w:rFonts w:ascii="Arial" w:hAnsi="Arial"/>
      <w:sz w:val="15"/>
    </w:rPr>
  </w:style>
  <w:style w:type="character" w:customStyle="1" w:styleId="ListLabel66">
    <w:name w:val="ListLabel 66"/>
    <w:uiPriority w:val="99"/>
    <w:rsid w:val="000C3AF6"/>
    <w:rPr>
      <w:sz w:val="14"/>
    </w:rPr>
  </w:style>
  <w:style w:type="character" w:customStyle="1" w:styleId="ListLabel67">
    <w:name w:val="ListLabel 67"/>
    <w:uiPriority w:val="99"/>
    <w:rsid w:val="000C3AF6"/>
  </w:style>
  <w:style w:type="character" w:customStyle="1" w:styleId="ListLabel68">
    <w:name w:val="ListLabel 68"/>
    <w:uiPriority w:val="99"/>
    <w:rsid w:val="000C3AF6"/>
  </w:style>
  <w:style w:type="character" w:customStyle="1" w:styleId="ListLabel69">
    <w:name w:val="ListLabel 69"/>
    <w:uiPriority w:val="99"/>
    <w:rsid w:val="000C3AF6"/>
  </w:style>
  <w:style w:type="character" w:customStyle="1" w:styleId="ListLabel70">
    <w:name w:val="ListLabel 70"/>
    <w:uiPriority w:val="99"/>
    <w:rsid w:val="000C3AF6"/>
  </w:style>
  <w:style w:type="character" w:customStyle="1" w:styleId="ListLabel71">
    <w:name w:val="ListLabel 71"/>
    <w:uiPriority w:val="99"/>
    <w:rsid w:val="000C3AF6"/>
  </w:style>
  <w:style w:type="character" w:customStyle="1" w:styleId="ListLabel72">
    <w:name w:val="ListLabel 72"/>
    <w:uiPriority w:val="99"/>
    <w:rsid w:val="000C3AF6"/>
  </w:style>
  <w:style w:type="character" w:customStyle="1" w:styleId="ListLabel73">
    <w:name w:val="ListLabel 73"/>
    <w:uiPriority w:val="99"/>
    <w:rsid w:val="000C3AF6"/>
  </w:style>
  <w:style w:type="character" w:customStyle="1" w:styleId="ListLabel74">
    <w:name w:val="ListLabel 74"/>
    <w:uiPriority w:val="99"/>
    <w:rsid w:val="000C3AF6"/>
  </w:style>
  <w:style w:type="paragraph" w:customStyle="1" w:styleId="Titolo10">
    <w:name w:val="Titolo1"/>
    <w:basedOn w:val="Normale"/>
    <w:next w:val="Corpotesto"/>
    <w:uiPriority w:val="99"/>
    <w:rsid w:val="000C3AF6"/>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0C3AF6"/>
    <w:pPr>
      <w:spacing w:before="0" w:after="140" w:line="288" w:lineRule="auto"/>
    </w:pPr>
  </w:style>
  <w:style w:type="character" w:customStyle="1" w:styleId="CorpotestoCarattere">
    <w:name w:val="Corpo testo Carattere"/>
    <w:link w:val="Corpotesto"/>
    <w:uiPriority w:val="99"/>
    <w:semiHidden/>
    <w:locked/>
    <w:rsid w:val="00580146"/>
    <w:rPr>
      <w:rFonts w:cs="Times New Roman"/>
      <w:sz w:val="20"/>
      <w:szCs w:val="20"/>
    </w:rPr>
  </w:style>
  <w:style w:type="paragraph" w:styleId="Elenco">
    <w:name w:val="List"/>
    <w:basedOn w:val="Corpotesto"/>
    <w:uiPriority w:val="99"/>
    <w:rsid w:val="000C3AF6"/>
    <w:rPr>
      <w:rFonts w:cs="Mangal"/>
    </w:rPr>
  </w:style>
  <w:style w:type="paragraph" w:styleId="Didascalia">
    <w:name w:val="caption"/>
    <w:basedOn w:val="Normale"/>
    <w:uiPriority w:val="99"/>
    <w:qFormat/>
    <w:rsid w:val="000C3AF6"/>
    <w:pPr>
      <w:suppressLineNumbers/>
    </w:pPr>
    <w:rPr>
      <w:rFonts w:cs="Mangal"/>
      <w:i/>
      <w:iCs/>
      <w:szCs w:val="24"/>
    </w:rPr>
  </w:style>
  <w:style w:type="paragraph" w:customStyle="1" w:styleId="Indice">
    <w:name w:val="Indice"/>
    <w:basedOn w:val="Normale"/>
    <w:uiPriority w:val="99"/>
    <w:rsid w:val="000C3AF6"/>
    <w:pPr>
      <w:suppressLineNumbers/>
    </w:pPr>
    <w:rPr>
      <w:rFonts w:cs="Mangal"/>
    </w:rPr>
  </w:style>
  <w:style w:type="paragraph" w:customStyle="1" w:styleId="NormalBold">
    <w:name w:val="NormalBold"/>
    <w:basedOn w:val="Normale"/>
    <w:uiPriority w:val="99"/>
    <w:rsid w:val="000C3AF6"/>
    <w:pPr>
      <w:widowControl w:val="0"/>
      <w:spacing w:before="0" w:after="0"/>
    </w:pPr>
    <w:rPr>
      <w:b/>
    </w:rPr>
  </w:style>
  <w:style w:type="paragraph" w:styleId="Pidipagina">
    <w:name w:val="footer"/>
    <w:basedOn w:val="Normale"/>
    <w:link w:val="PidipaginaCarattere1"/>
    <w:uiPriority w:val="99"/>
    <w:rsid w:val="000C3AF6"/>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sid w:val="00580146"/>
    <w:rPr>
      <w:rFonts w:cs="Times New Roman"/>
      <w:sz w:val="20"/>
      <w:szCs w:val="20"/>
    </w:rPr>
  </w:style>
  <w:style w:type="paragraph" w:customStyle="1" w:styleId="Testonotaapidipagina1">
    <w:name w:val="Testo nota a piè di pagina1"/>
    <w:basedOn w:val="Normale"/>
    <w:uiPriority w:val="99"/>
    <w:rsid w:val="000C3AF6"/>
    <w:pPr>
      <w:spacing w:before="0" w:after="0"/>
      <w:ind w:left="720" w:hanging="720"/>
    </w:pPr>
  </w:style>
  <w:style w:type="paragraph" w:customStyle="1" w:styleId="Text1">
    <w:name w:val="Text 1"/>
    <w:basedOn w:val="Normale"/>
    <w:uiPriority w:val="99"/>
    <w:rsid w:val="000C3AF6"/>
    <w:pPr>
      <w:ind w:left="850"/>
    </w:pPr>
  </w:style>
  <w:style w:type="paragraph" w:customStyle="1" w:styleId="NormalLeft">
    <w:name w:val="Normal Left"/>
    <w:basedOn w:val="Normale"/>
    <w:uiPriority w:val="99"/>
    <w:rsid w:val="000C3AF6"/>
  </w:style>
  <w:style w:type="paragraph" w:customStyle="1" w:styleId="Tiret0">
    <w:name w:val="Tiret 0"/>
    <w:basedOn w:val="Normale"/>
    <w:uiPriority w:val="99"/>
    <w:rsid w:val="000C3AF6"/>
  </w:style>
  <w:style w:type="paragraph" w:customStyle="1" w:styleId="Tiret1">
    <w:name w:val="Tiret 1"/>
    <w:basedOn w:val="Normale"/>
    <w:uiPriority w:val="99"/>
    <w:rsid w:val="000C3AF6"/>
  </w:style>
  <w:style w:type="paragraph" w:customStyle="1" w:styleId="NumPar1">
    <w:name w:val="NumPar 1"/>
    <w:basedOn w:val="Normale"/>
    <w:uiPriority w:val="99"/>
    <w:rsid w:val="000C3AF6"/>
  </w:style>
  <w:style w:type="paragraph" w:customStyle="1" w:styleId="NumPar2">
    <w:name w:val="NumPar 2"/>
    <w:basedOn w:val="Normale"/>
    <w:uiPriority w:val="99"/>
    <w:rsid w:val="000C3AF6"/>
  </w:style>
  <w:style w:type="paragraph" w:customStyle="1" w:styleId="NumPar3">
    <w:name w:val="NumPar 3"/>
    <w:basedOn w:val="Normale"/>
    <w:uiPriority w:val="99"/>
    <w:rsid w:val="000C3AF6"/>
  </w:style>
  <w:style w:type="paragraph" w:customStyle="1" w:styleId="NumPar4">
    <w:name w:val="NumPar 4"/>
    <w:basedOn w:val="Normale"/>
    <w:uiPriority w:val="99"/>
    <w:rsid w:val="000C3AF6"/>
  </w:style>
  <w:style w:type="paragraph" w:customStyle="1" w:styleId="ChapterTitle">
    <w:name w:val="ChapterTitle"/>
    <w:basedOn w:val="Normale"/>
    <w:uiPriority w:val="99"/>
    <w:rsid w:val="000C3AF6"/>
    <w:pPr>
      <w:keepNext/>
      <w:spacing w:after="360"/>
      <w:jc w:val="center"/>
    </w:pPr>
    <w:rPr>
      <w:b/>
      <w:sz w:val="32"/>
    </w:rPr>
  </w:style>
  <w:style w:type="paragraph" w:customStyle="1" w:styleId="SectionTitle">
    <w:name w:val="SectionTitle"/>
    <w:basedOn w:val="Normale"/>
    <w:uiPriority w:val="99"/>
    <w:rsid w:val="000C3AF6"/>
    <w:pPr>
      <w:keepNext/>
      <w:spacing w:after="360"/>
      <w:jc w:val="center"/>
    </w:pPr>
    <w:rPr>
      <w:b/>
      <w:smallCaps/>
      <w:sz w:val="28"/>
    </w:rPr>
  </w:style>
  <w:style w:type="paragraph" w:customStyle="1" w:styleId="Annexetitre">
    <w:name w:val="Annexe titre"/>
    <w:basedOn w:val="Normale"/>
    <w:uiPriority w:val="99"/>
    <w:rsid w:val="000C3AF6"/>
    <w:pPr>
      <w:jc w:val="center"/>
    </w:pPr>
    <w:rPr>
      <w:b/>
      <w:u w:val="single"/>
    </w:rPr>
  </w:style>
  <w:style w:type="paragraph" w:customStyle="1" w:styleId="Titrearticle">
    <w:name w:val="Titre article"/>
    <w:basedOn w:val="Normale"/>
    <w:uiPriority w:val="99"/>
    <w:rsid w:val="000C3AF6"/>
    <w:pPr>
      <w:keepNext/>
      <w:spacing w:before="360"/>
      <w:jc w:val="center"/>
    </w:pPr>
    <w:rPr>
      <w:i/>
    </w:rPr>
  </w:style>
  <w:style w:type="paragraph" w:styleId="Intestazione">
    <w:name w:val="header"/>
    <w:basedOn w:val="Normale"/>
    <w:link w:val="IntestazioneCarattere1"/>
    <w:uiPriority w:val="99"/>
    <w:rsid w:val="000C3AF6"/>
    <w:pPr>
      <w:tabs>
        <w:tab w:val="center" w:pos="4819"/>
        <w:tab w:val="right" w:pos="9638"/>
      </w:tabs>
      <w:spacing w:before="0" w:after="0"/>
    </w:pPr>
  </w:style>
  <w:style w:type="character" w:customStyle="1" w:styleId="IntestazioneCarattere1">
    <w:name w:val="Intestazione Carattere1"/>
    <w:link w:val="Intestazione"/>
    <w:uiPriority w:val="99"/>
    <w:semiHidden/>
    <w:locked/>
    <w:rsid w:val="00580146"/>
    <w:rPr>
      <w:rFonts w:cs="Times New Roman"/>
      <w:sz w:val="20"/>
      <w:szCs w:val="20"/>
    </w:rPr>
  </w:style>
  <w:style w:type="paragraph" w:customStyle="1" w:styleId="Paragrafoelenco1">
    <w:name w:val="Paragrafo elenco1"/>
    <w:basedOn w:val="Normale"/>
    <w:uiPriority w:val="99"/>
    <w:rsid w:val="000C3AF6"/>
    <w:pPr>
      <w:ind w:left="720"/>
      <w:contextualSpacing/>
    </w:pPr>
  </w:style>
  <w:style w:type="paragraph" w:customStyle="1" w:styleId="Testofumetto1">
    <w:name w:val="Testo fumetto1"/>
    <w:basedOn w:val="Normale"/>
    <w:uiPriority w:val="99"/>
    <w:rsid w:val="000C3AF6"/>
    <w:pPr>
      <w:spacing w:before="0" w:after="0"/>
    </w:pPr>
    <w:rPr>
      <w:rFonts w:ascii="Tahoma" w:hAnsi="Tahoma" w:cs="Tahoma"/>
      <w:sz w:val="16"/>
      <w:szCs w:val="16"/>
    </w:rPr>
  </w:style>
  <w:style w:type="paragraph" w:customStyle="1" w:styleId="NormaleWeb1">
    <w:name w:val="Normale (Web)1"/>
    <w:basedOn w:val="Normale"/>
    <w:uiPriority w:val="99"/>
    <w:rsid w:val="000C3AF6"/>
    <w:pPr>
      <w:spacing w:before="280" w:after="280"/>
    </w:pPr>
    <w:rPr>
      <w:szCs w:val="24"/>
    </w:rPr>
  </w:style>
  <w:style w:type="paragraph" w:styleId="Testonotaapidipagina">
    <w:name w:val="footnote text"/>
    <w:basedOn w:val="Normale"/>
    <w:link w:val="TestonotaapidipaginaCarattere1"/>
    <w:uiPriority w:val="99"/>
    <w:rsid w:val="000C3AF6"/>
  </w:style>
  <w:style w:type="character" w:customStyle="1" w:styleId="TestonotaapidipaginaCarattere1">
    <w:name w:val="Testo nota a piè di pagina Carattere1"/>
    <w:link w:val="Testonotaapidipagina"/>
    <w:uiPriority w:val="99"/>
    <w:semiHidden/>
    <w:locked/>
    <w:rsid w:val="00580146"/>
    <w:rPr>
      <w:rFonts w:cs="Times New Roman"/>
      <w:sz w:val="20"/>
      <w:szCs w:val="20"/>
    </w:rPr>
  </w:style>
  <w:style w:type="paragraph" w:customStyle="1" w:styleId="Contenutotabella">
    <w:name w:val="Contenuto tabella"/>
    <w:basedOn w:val="Normale"/>
    <w:uiPriority w:val="99"/>
    <w:rsid w:val="000C3AF6"/>
  </w:style>
  <w:style w:type="paragraph" w:customStyle="1" w:styleId="Titolotabella">
    <w:name w:val="Titolo tabella"/>
    <w:basedOn w:val="Contenutotabella"/>
    <w:uiPriority w:val="99"/>
    <w:rsid w:val="000C3AF6"/>
  </w:style>
  <w:style w:type="paragraph" w:customStyle="1" w:styleId="western">
    <w:name w:val="western"/>
    <w:basedOn w:val="Normale"/>
    <w:uiPriority w:val="99"/>
    <w:rsid w:val="00270DA2"/>
    <w:pPr>
      <w:suppressAutoHyphens w:val="0"/>
      <w:spacing w:before="100" w:beforeAutospacing="1" w:after="142" w:line="288" w:lineRule="auto"/>
    </w:pPr>
    <w:rPr>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color w:val="00000A"/>
      <w:kern w:val="1"/>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Paragrafoelenco">
    <w:name w:val="List Paragraph"/>
    <w:basedOn w:val="Normale"/>
    <w:uiPriority w:val="99"/>
    <w:qFormat/>
    <w:rsid w:val="00B136AA"/>
    <w:pPr>
      <w:ind w:left="720"/>
      <w:contextualSpacing/>
    </w:pPr>
  </w:style>
  <w:style w:type="paragraph" w:styleId="Testonotadichiusura">
    <w:name w:val="endnote text"/>
    <w:basedOn w:val="Normale"/>
    <w:link w:val="TestonotadichiusuraCarattere"/>
    <w:uiPriority w:val="99"/>
    <w:semiHidden/>
    <w:rsid w:val="001C4EF6"/>
    <w:pPr>
      <w:spacing w:before="0" w:after="0"/>
    </w:pPr>
  </w:style>
  <w:style w:type="character" w:customStyle="1" w:styleId="TestonotadichiusuraCarattere">
    <w:name w:val="Testo nota di chiusura Carattere"/>
    <w:link w:val="Testonotadichiusura"/>
    <w:uiPriority w:val="99"/>
    <w:semiHidden/>
    <w:locked/>
    <w:rsid w:val="001C4EF6"/>
    <w:rPr>
      <w:rFonts w:eastAsia="Times New Roman" w:cs="Times New Roman"/>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19039">
      <w:marLeft w:val="0"/>
      <w:marRight w:val="0"/>
      <w:marTop w:val="0"/>
      <w:marBottom w:val="0"/>
      <w:divBdr>
        <w:top w:val="none" w:sz="0" w:space="0" w:color="auto"/>
        <w:left w:val="none" w:sz="0" w:space="0" w:color="auto"/>
        <w:bottom w:val="none" w:sz="0" w:space="0" w:color="auto"/>
        <w:right w:val="none" w:sz="0" w:space="0" w:color="auto"/>
      </w:divBdr>
    </w:div>
    <w:div w:id="1796019042">
      <w:marLeft w:val="0"/>
      <w:marRight w:val="0"/>
      <w:marTop w:val="0"/>
      <w:marBottom w:val="0"/>
      <w:divBdr>
        <w:top w:val="none" w:sz="0" w:space="0" w:color="auto"/>
        <w:left w:val="none" w:sz="0" w:space="0" w:color="auto"/>
        <w:bottom w:val="none" w:sz="0" w:space="0" w:color="auto"/>
        <w:right w:val="none" w:sz="0" w:space="0" w:color="auto"/>
      </w:divBdr>
    </w:div>
    <w:div w:id="1796019044">
      <w:marLeft w:val="0"/>
      <w:marRight w:val="0"/>
      <w:marTop w:val="0"/>
      <w:marBottom w:val="0"/>
      <w:divBdr>
        <w:top w:val="none" w:sz="0" w:space="0" w:color="auto"/>
        <w:left w:val="none" w:sz="0" w:space="0" w:color="auto"/>
        <w:bottom w:val="none" w:sz="0" w:space="0" w:color="auto"/>
        <w:right w:val="none" w:sz="0" w:space="0" w:color="auto"/>
      </w:divBdr>
      <w:divsChild>
        <w:div w:id="1796019040">
          <w:marLeft w:val="720"/>
          <w:marRight w:val="720"/>
          <w:marTop w:val="100"/>
          <w:marBottom w:val="100"/>
          <w:divBdr>
            <w:top w:val="none" w:sz="0" w:space="0" w:color="auto"/>
            <w:left w:val="none" w:sz="0" w:space="0" w:color="auto"/>
            <w:bottom w:val="none" w:sz="0" w:space="0" w:color="auto"/>
            <w:right w:val="none" w:sz="0" w:space="0" w:color="auto"/>
          </w:divBdr>
        </w:div>
      </w:divsChild>
    </w:div>
    <w:div w:id="1796019045">
      <w:marLeft w:val="0"/>
      <w:marRight w:val="0"/>
      <w:marTop w:val="0"/>
      <w:marBottom w:val="0"/>
      <w:divBdr>
        <w:top w:val="none" w:sz="0" w:space="0" w:color="auto"/>
        <w:left w:val="none" w:sz="0" w:space="0" w:color="auto"/>
        <w:bottom w:val="none" w:sz="0" w:space="0" w:color="auto"/>
        <w:right w:val="none" w:sz="0" w:space="0" w:color="auto"/>
      </w:divBdr>
      <w:divsChild>
        <w:div w:id="1796019043">
          <w:marLeft w:val="720"/>
          <w:marRight w:val="720"/>
          <w:marTop w:val="100"/>
          <w:marBottom w:val="100"/>
          <w:divBdr>
            <w:top w:val="none" w:sz="0" w:space="0" w:color="auto"/>
            <w:left w:val="none" w:sz="0" w:space="0" w:color="auto"/>
            <w:bottom w:val="none" w:sz="0" w:space="0" w:color="auto"/>
            <w:right w:val="none" w:sz="0" w:space="0" w:color="auto"/>
          </w:divBdr>
        </w:div>
      </w:divsChild>
    </w:div>
    <w:div w:id="1796019046">
      <w:marLeft w:val="0"/>
      <w:marRight w:val="0"/>
      <w:marTop w:val="0"/>
      <w:marBottom w:val="0"/>
      <w:divBdr>
        <w:top w:val="none" w:sz="0" w:space="0" w:color="auto"/>
        <w:left w:val="none" w:sz="0" w:space="0" w:color="auto"/>
        <w:bottom w:val="none" w:sz="0" w:space="0" w:color="auto"/>
        <w:right w:val="none" w:sz="0" w:space="0" w:color="auto"/>
      </w:divBdr>
      <w:divsChild>
        <w:div w:id="1796019041">
          <w:marLeft w:val="720"/>
          <w:marRight w:val="720"/>
          <w:marTop w:val="100"/>
          <w:marBottom w:val="100"/>
          <w:divBdr>
            <w:top w:val="none" w:sz="0" w:space="0" w:color="auto"/>
            <w:left w:val="none" w:sz="0" w:space="0" w:color="auto"/>
            <w:bottom w:val="none" w:sz="0" w:space="0" w:color="auto"/>
            <w:right w:val="none" w:sz="0" w:space="0" w:color="auto"/>
          </w:divBdr>
        </w:div>
      </w:divsChild>
    </w:div>
    <w:div w:id="1796019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19</Pages>
  <Words>8301</Words>
  <Characters>47318</Characters>
  <Application>Microsoft Office Word</Application>
  <DocSecurity>0</DocSecurity>
  <Lines>394</Lines>
  <Paragraphs>111</Paragraphs>
  <ScaleCrop>false</ScaleCrop>
  <Company>MIT</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Antonio PROVVISIERO</cp:lastModifiedBy>
  <cp:revision>10</cp:revision>
  <cp:lastPrinted>2016-12-22T13:00:00Z</cp:lastPrinted>
  <dcterms:created xsi:type="dcterms:W3CDTF">2016-12-22T12:42:00Z</dcterms:created>
  <dcterms:modified xsi:type="dcterms:W3CDTF">2023-02-22T16:43:00Z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